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5068"/>
        <w:gridCol w:w="5069"/>
      </w:tblGrid>
      <w:tr w:rsidR="009F6482" w:rsidRPr="00050595" w:rsidTr="009F6482">
        <w:tc>
          <w:tcPr>
            <w:tcW w:w="5068" w:type="dxa"/>
            <w:tcBorders>
              <w:top w:val="nil"/>
              <w:left w:val="nil"/>
              <w:bottom w:val="nil"/>
              <w:right w:val="nil"/>
            </w:tcBorders>
          </w:tcPr>
          <w:p w:rsidR="009F6482" w:rsidRPr="00050595" w:rsidRDefault="009F6482" w:rsidP="004F38A8">
            <w:pPr>
              <w:pStyle w:val="ConsPlusNormal"/>
              <w:jc w:val="center"/>
              <w:outlineLvl w:val="0"/>
              <w:rPr>
                <w:rFonts w:ascii="Times New Roman" w:hAnsi="Times New Roman" w:cs="Times New Roman"/>
                <w:sz w:val="24"/>
                <w:szCs w:val="24"/>
              </w:rPr>
            </w:pPr>
          </w:p>
        </w:tc>
        <w:tc>
          <w:tcPr>
            <w:tcW w:w="5069" w:type="dxa"/>
            <w:tcBorders>
              <w:top w:val="nil"/>
              <w:left w:val="nil"/>
              <w:bottom w:val="nil"/>
              <w:right w:val="nil"/>
            </w:tcBorders>
          </w:tcPr>
          <w:p w:rsidR="00BA1FE8" w:rsidRPr="00050595" w:rsidRDefault="009F6482" w:rsidP="009F6482">
            <w:pPr>
              <w:pStyle w:val="ConsPlusNormal"/>
              <w:ind w:firstLine="5103"/>
              <w:jc w:val="center"/>
              <w:outlineLvl w:val="0"/>
              <w:rPr>
                <w:rFonts w:ascii="Times New Roman" w:hAnsi="Times New Roman" w:cs="Times New Roman"/>
                <w:sz w:val="24"/>
                <w:szCs w:val="24"/>
              </w:rPr>
            </w:pPr>
            <w:r w:rsidRPr="00050595">
              <w:rPr>
                <w:rFonts w:ascii="Times New Roman" w:hAnsi="Times New Roman" w:cs="Times New Roman"/>
                <w:sz w:val="24"/>
                <w:szCs w:val="24"/>
              </w:rPr>
              <w:t>У</w:t>
            </w:r>
            <w:r w:rsidR="00400AC3" w:rsidRPr="00050595">
              <w:rPr>
                <w:rFonts w:ascii="Times New Roman" w:hAnsi="Times New Roman" w:cs="Times New Roman"/>
                <w:sz w:val="24"/>
                <w:szCs w:val="24"/>
              </w:rPr>
              <w:t>У</w:t>
            </w:r>
            <w:r w:rsidRPr="00050595">
              <w:rPr>
                <w:rFonts w:ascii="Times New Roman" w:hAnsi="Times New Roman" w:cs="Times New Roman"/>
                <w:sz w:val="24"/>
                <w:szCs w:val="24"/>
              </w:rPr>
              <w:t>ТВЕРЖДЕН</w:t>
            </w:r>
            <w:r w:rsidR="00BA1FE8" w:rsidRPr="00050595">
              <w:rPr>
                <w:rFonts w:ascii="Times New Roman" w:hAnsi="Times New Roman" w:cs="Times New Roman"/>
                <w:sz w:val="24"/>
                <w:szCs w:val="24"/>
              </w:rPr>
              <w:t xml:space="preserve"> </w:t>
            </w:r>
          </w:p>
          <w:p w:rsidR="009F6482" w:rsidRPr="00050595" w:rsidRDefault="00BA1FE8" w:rsidP="009F6482">
            <w:pPr>
              <w:pStyle w:val="ConsPlusNormal"/>
              <w:ind w:firstLine="5103"/>
              <w:jc w:val="center"/>
              <w:outlineLvl w:val="0"/>
              <w:rPr>
                <w:rFonts w:ascii="Times New Roman" w:hAnsi="Times New Roman" w:cs="Times New Roman"/>
                <w:sz w:val="24"/>
                <w:szCs w:val="24"/>
              </w:rPr>
            </w:pPr>
            <w:proofErr w:type="spellStart"/>
            <w:r w:rsidRPr="00050595">
              <w:rPr>
                <w:rFonts w:ascii="Times New Roman" w:hAnsi="Times New Roman" w:cs="Times New Roman"/>
                <w:sz w:val="24"/>
                <w:szCs w:val="24"/>
              </w:rPr>
              <w:t>пприказом</w:t>
            </w:r>
            <w:proofErr w:type="spellEnd"/>
            <w:r w:rsidR="009F6482" w:rsidRPr="00050595">
              <w:rPr>
                <w:rFonts w:ascii="Times New Roman" w:hAnsi="Times New Roman" w:cs="Times New Roman"/>
                <w:sz w:val="24"/>
                <w:szCs w:val="24"/>
              </w:rPr>
              <w:t xml:space="preserve"> министерства имущественных и земельных отношений Нижегородской области</w:t>
            </w:r>
          </w:p>
          <w:p w:rsidR="009F6482" w:rsidRPr="00050595" w:rsidRDefault="009F6482" w:rsidP="009F6482">
            <w:pPr>
              <w:pStyle w:val="ConsPlusNormal"/>
              <w:ind w:firstLine="5103"/>
              <w:jc w:val="center"/>
              <w:outlineLvl w:val="0"/>
              <w:rPr>
                <w:rFonts w:ascii="Times New Roman" w:hAnsi="Times New Roman" w:cs="Times New Roman"/>
                <w:sz w:val="24"/>
                <w:szCs w:val="24"/>
              </w:rPr>
            </w:pPr>
            <w:proofErr w:type="spellStart"/>
            <w:r w:rsidRPr="00050595">
              <w:rPr>
                <w:rFonts w:ascii="Times New Roman" w:hAnsi="Times New Roman" w:cs="Times New Roman"/>
                <w:sz w:val="24"/>
                <w:szCs w:val="24"/>
              </w:rPr>
              <w:t>оот</w:t>
            </w:r>
            <w:proofErr w:type="spellEnd"/>
            <w:r w:rsidRPr="00050595">
              <w:rPr>
                <w:rFonts w:ascii="Times New Roman" w:hAnsi="Times New Roman" w:cs="Times New Roman"/>
                <w:sz w:val="24"/>
                <w:szCs w:val="24"/>
              </w:rPr>
              <w:t xml:space="preserve"> ______________ № _______________</w:t>
            </w:r>
          </w:p>
          <w:p w:rsidR="009F6482" w:rsidRPr="00050595" w:rsidRDefault="009F6482" w:rsidP="004F38A8">
            <w:pPr>
              <w:pStyle w:val="ConsPlusNormal"/>
              <w:jc w:val="center"/>
              <w:outlineLvl w:val="0"/>
              <w:rPr>
                <w:rFonts w:ascii="Times New Roman" w:hAnsi="Times New Roman" w:cs="Times New Roman"/>
                <w:sz w:val="24"/>
                <w:szCs w:val="24"/>
              </w:rPr>
            </w:pPr>
          </w:p>
        </w:tc>
      </w:tr>
    </w:tbl>
    <w:p w:rsidR="004F38A8" w:rsidRPr="00050595" w:rsidRDefault="004F38A8" w:rsidP="004F38A8">
      <w:pPr>
        <w:pStyle w:val="ConsPlusNormal"/>
        <w:ind w:firstLine="6379"/>
        <w:jc w:val="right"/>
        <w:rPr>
          <w:rFonts w:ascii="Times New Roman" w:hAnsi="Times New Roman" w:cs="Times New Roman"/>
          <w:sz w:val="28"/>
          <w:szCs w:val="28"/>
        </w:rPr>
      </w:pPr>
    </w:p>
    <w:p w:rsidR="004F38A8" w:rsidRPr="00050595" w:rsidRDefault="004F38A8" w:rsidP="004F38A8">
      <w:pPr>
        <w:pStyle w:val="ConsPlusNormal"/>
        <w:ind w:firstLine="6379"/>
        <w:jc w:val="center"/>
        <w:rPr>
          <w:rFonts w:ascii="Times New Roman" w:hAnsi="Times New Roman" w:cs="Times New Roman"/>
          <w:sz w:val="28"/>
          <w:szCs w:val="28"/>
        </w:rPr>
      </w:pPr>
    </w:p>
    <w:p w:rsidR="004F38A8" w:rsidRPr="00050595" w:rsidRDefault="008568E4" w:rsidP="004F38A8">
      <w:pPr>
        <w:pStyle w:val="ConsPlusTitle"/>
        <w:jc w:val="center"/>
        <w:rPr>
          <w:rFonts w:ascii="Times New Roman" w:hAnsi="Times New Roman" w:cs="Times New Roman"/>
          <w:sz w:val="28"/>
          <w:szCs w:val="28"/>
        </w:rPr>
      </w:pPr>
      <w:bookmarkStart w:id="0" w:name="P37"/>
      <w:bookmarkEnd w:id="0"/>
      <w:r w:rsidRPr="00050595">
        <w:rPr>
          <w:rFonts w:ascii="Times New Roman" w:hAnsi="Times New Roman" w:cs="Times New Roman"/>
          <w:sz w:val="28"/>
          <w:szCs w:val="28"/>
        </w:rPr>
        <w:t>Административный регламент</w:t>
      </w:r>
    </w:p>
    <w:p w:rsidR="004F38A8" w:rsidRPr="00050595" w:rsidRDefault="008568E4" w:rsidP="004F38A8">
      <w:pPr>
        <w:pStyle w:val="ConsPlusTitle"/>
        <w:jc w:val="center"/>
        <w:rPr>
          <w:rFonts w:ascii="Times New Roman" w:hAnsi="Times New Roman" w:cs="Times New Roman"/>
          <w:sz w:val="28"/>
          <w:szCs w:val="28"/>
        </w:rPr>
      </w:pPr>
      <w:r w:rsidRPr="00050595">
        <w:rPr>
          <w:rFonts w:ascii="Times New Roman" w:hAnsi="Times New Roman" w:cs="Times New Roman"/>
          <w:sz w:val="28"/>
          <w:szCs w:val="28"/>
        </w:rPr>
        <w:t>министерства имущественных и земельных отношений</w:t>
      </w:r>
    </w:p>
    <w:p w:rsidR="004F38A8" w:rsidRPr="00050595" w:rsidRDefault="008568E4" w:rsidP="0036251F">
      <w:pPr>
        <w:pStyle w:val="ConsPlusTitle"/>
        <w:jc w:val="center"/>
        <w:rPr>
          <w:rFonts w:ascii="Times New Roman" w:hAnsi="Times New Roman" w:cs="Times New Roman"/>
          <w:sz w:val="28"/>
          <w:szCs w:val="28"/>
        </w:rPr>
      </w:pPr>
      <w:r w:rsidRPr="00050595">
        <w:rPr>
          <w:rFonts w:ascii="Times New Roman" w:hAnsi="Times New Roman" w:cs="Times New Roman"/>
          <w:sz w:val="28"/>
          <w:szCs w:val="28"/>
        </w:rPr>
        <w:t xml:space="preserve">Нижегородской области по предоставлению </w:t>
      </w:r>
      <w:r w:rsidR="00491E48" w:rsidRPr="00050595">
        <w:rPr>
          <w:rFonts w:ascii="Times New Roman" w:hAnsi="Times New Roman" w:cs="Times New Roman"/>
          <w:sz w:val="28"/>
          <w:szCs w:val="28"/>
        </w:rPr>
        <w:t>государственной услуги</w:t>
      </w:r>
      <w:r w:rsidRPr="00050595">
        <w:rPr>
          <w:rFonts w:ascii="Times New Roman" w:hAnsi="Times New Roman" w:cs="Times New Roman"/>
          <w:sz w:val="28"/>
          <w:szCs w:val="28"/>
        </w:rPr>
        <w:t xml:space="preserve"> «</w:t>
      </w:r>
      <w:r w:rsidR="00307520" w:rsidRPr="00307520">
        <w:rPr>
          <w:rFonts w:ascii="Times New Roman" w:hAnsi="Times New Roman" w:cs="Times New Roman"/>
          <w:sz w:val="28"/>
          <w:szCs w:val="28"/>
        </w:rPr>
        <w:t>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r w:rsidRPr="00050595">
        <w:rPr>
          <w:rFonts w:ascii="Times New Roman" w:hAnsi="Times New Roman" w:cs="Times New Roman"/>
          <w:sz w:val="28"/>
          <w:szCs w:val="28"/>
        </w:rPr>
        <w:t>»</w:t>
      </w:r>
    </w:p>
    <w:p w:rsidR="004F38A8" w:rsidRPr="00050595" w:rsidRDefault="004F38A8" w:rsidP="004F38A8">
      <w:pPr>
        <w:pStyle w:val="ConsPlusNormal"/>
        <w:ind w:firstLine="540"/>
        <w:jc w:val="both"/>
        <w:rPr>
          <w:rFonts w:ascii="Times New Roman" w:hAnsi="Times New Roman" w:cs="Times New Roman"/>
          <w:sz w:val="28"/>
          <w:szCs w:val="28"/>
        </w:rPr>
      </w:pPr>
    </w:p>
    <w:p w:rsidR="004F38A8" w:rsidRPr="00050595" w:rsidRDefault="004F38A8" w:rsidP="004F38A8">
      <w:pPr>
        <w:pStyle w:val="ConsPlusNormal"/>
        <w:ind w:firstLine="540"/>
        <w:jc w:val="both"/>
        <w:rPr>
          <w:rFonts w:ascii="Times New Roman" w:hAnsi="Times New Roman" w:cs="Times New Roman"/>
          <w:sz w:val="28"/>
          <w:szCs w:val="28"/>
        </w:rPr>
      </w:pPr>
    </w:p>
    <w:p w:rsidR="004F38A8" w:rsidRPr="00050595" w:rsidRDefault="004F38A8" w:rsidP="004F38A8">
      <w:pPr>
        <w:pStyle w:val="ac"/>
        <w:numPr>
          <w:ilvl w:val="0"/>
          <w:numId w:val="9"/>
        </w:numPr>
        <w:spacing w:after="160" w:line="259" w:lineRule="auto"/>
        <w:jc w:val="center"/>
        <w:rPr>
          <w:b/>
          <w:szCs w:val="28"/>
        </w:rPr>
      </w:pPr>
      <w:r w:rsidRPr="00050595">
        <w:rPr>
          <w:b/>
          <w:szCs w:val="28"/>
        </w:rPr>
        <w:t>ОБЩИЕ ПОЛОЖЕНИЯ</w:t>
      </w:r>
    </w:p>
    <w:p w:rsidR="004F38A8" w:rsidRPr="00050595" w:rsidRDefault="004F38A8" w:rsidP="004F38A8">
      <w:pPr>
        <w:pStyle w:val="ConsPlusTitle"/>
        <w:outlineLvl w:val="1"/>
        <w:rPr>
          <w:rFonts w:ascii="Times New Roman" w:hAnsi="Times New Roman" w:cs="Times New Roman"/>
          <w:b w:val="0"/>
          <w:sz w:val="28"/>
          <w:szCs w:val="28"/>
        </w:rPr>
      </w:pPr>
    </w:p>
    <w:p w:rsidR="004F38A8" w:rsidRPr="00050595" w:rsidRDefault="004F38A8" w:rsidP="004F38A8">
      <w:pPr>
        <w:autoSpaceDE w:val="0"/>
        <w:autoSpaceDN w:val="0"/>
        <w:adjustRightInd w:val="0"/>
        <w:ind w:firstLine="708"/>
        <w:jc w:val="both"/>
        <w:rPr>
          <w:strike/>
          <w:color w:val="000000"/>
          <w:szCs w:val="28"/>
        </w:rPr>
      </w:pPr>
      <w:r w:rsidRPr="00050595">
        <w:rPr>
          <w:szCs w:val="28"/>
        </w:rPr>
        <w:t xml:space="preserve">1.1. Настоящий Административный регламент </w:t>
      </w:r>
      <w:r w:rsidRPr="00050595">
        <w:rPr>
          <w:color w:val="000000"/>
          <w:szCs w:val="28"/>
        </w:rPr>
        <w:t xml:space="preserve">устанавливает порядок и стандарт предоставления государственной </w:t>
      </w:r>
      <w:r w:rsidR="00491E48" w:rsidRPr="00050595">
        <w:rPr>
          <w:color w:val="000000"/>
          <w:szCs w:val="28"/>
        </w:rPr>
        <w:t>услуги</w:t>
      </w:r>
      <w:r w:rsidRPr="00050595">
        <w:rPr>
          <w:szCs w:val="28"/>
        </w:rPr>
        <w:t xml:space="preserve"> </w:t>
      </w:r>
      <w:r w:rsidRPr="00307520">
        <w:rPr>
          <w:szCs w:val="28"/>
        </w:rPr>
        <w:t>«</w:t>
      </w:r>
      <w:r w:rsidR="00307520" w:rsidRPr="00307520">
        <w:rPr>
          <w:szCs w:val="28"/>
        </w:rPr>
        <w:t>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r w:rsidR="008568E4" w:rsidRPr="00307520">
        <w:rPr>
          <w:szCs w:val="28"/>
        </w:rPr>
        <w:t>».</w:t>
      </w:r>
    </w:p>
    <w:p w:rsidR="004F38A8" w:rsidRPr="00AE537B" w:rsidRDefault="004F38A8" w:rsidP="004D036C">
      <w:pPr>
        <w:pStyle w:val="ConsPlusNormal"/>
        <w:ind w:firstLine="709"/>
        <w:jc w:val="both"/>
        <w:rPr>
          <w:rFonts w:ascii="Times New Roman" w:hAnsi="Times New Roman" w:cs="Times New Roman"/>
          <w:sz w:val="28"/>
          <w:szCs w:val="28"/>
        </w:rPr>
      </w:pPr>
      <w:r w:rsidRPr="00AE537B">
        <w:rPr>
          <w:rFonts w:ascii="Times New Roman" w:hAnsi="Times New Roman" w:cs="Times New Roman"/>
          <w:sz w:val="28"/>
          <w:szCs w:val="28"/>
        </w:rPr>
        <w:t xml:space="preserve">1.2. Государственная услуга (перечень условных обозначений и сокращений приведен в приложении к настоящему Административному регламенту) предоставляется </w:t>
      </w:r>
      <w:r w:rsidR="004D036C" w:rsidRPr="00AE537B">
        <w:rPr>
          <w:rFonts w:ascii="Times New Roman" w:hAnsi="Times New Roman"/>
          <w:sz w:val="28"/>
          <w:szCs w:val="28"/>
        </w:rPr>
        <w:t>юридическим лицам Российской Федерации, иностранным юридическим лицам, гражданам или их уполномоченным представителям.</w:t>
      </w:r>
    </w:p>
    <w:p w:rsidR="006F738F" w:rsidRPr="00AE537B" w:rsidRDefault="004F38A8" w:rsidP="006F738F">
      <w:pPr>
        <w:tabs>
          <w:tab w:val="left" w:pos="709"/>
        </w:tabs>
        <w:ind w:firstLine="709"/>
        <w:contextualSpacing/>
        <w:jc w:val="both"/>
        <w:rPr>
          <w:szCs w:val="28"/>
        </w:rPr>
      </w:pPr>
      <w:r w:rsidRPr="00AE537B">
        <w:rPr>
          <w:szCs w:val="28"/>
        </w:rPr>
        <w:t xml:space="preserve">1.3. Государственная услуга предоставляется заявителю в соответствии с категориями (признаками) заявителей, сведения о которых размещаются </w:t>
      </w:r>
      <w:r w:rsidR="006F738F" w:rsidRPr="00AE537B">
        <w:rPr>
          <w:szCs w:val="28"/>
        </w:rPr>
        <w:t>в федеральной государственной информационной системе «Федеральный реестр государственных и муниципальных услуг (функций)», на Едином портале</w:t>
      </w:r>
      <w:r w:rsidR="009F6482" w:rsidRPr="00AE537B">
        <w:rPr>
          <w:szCs w:val="28"/>
        </w:rPr>
        <w:t xml:space="preserve"> (при наличии технической возможности) </w:t>
      </w:r>
      <w:r w:rsidR="006F738F" w:rsidRPr="00AE537B">
        <w:rPr>
          <w:szCs w:val="28"/>
        </w:rPr>
        <w:t xml:space="preserve"> и Региональном </w:t>
      </w:r>
      <w:r w:rsidR="009F6482" w:rsidRPr="00AE537B">
        <w:rPr>
          <w:szCs w:val="28"/>
        </w:rPr>
        <w:t>портале.</w:t>
      </w:r>
    </w:p>
    <w:p w:rsidR="004F38A8" w:rsidRPr="00050595" w:rsidRDefault="004F38A8" w:rsidP="004F38A8">
      <w:pPr>
        <w:widowControl w:val="0"/>
        <w:autoSpaceDE w:val="0"/>
        <w:autoSpaceDN w:val="0"/>
        <w:adjustRightInd w:val="0"/>
        <w:jc w:val="both"/>
        <w:rPr>
          <w:szCs w:val="28"/>
        </w:rPr>
      </w:pPr>
    </w:p>
    <w:p w:rsidR="004F38A8" w:rsidRPr="00050595" w:rsidRDefault="004F38A8" w:rsidP="004F38A8">
      <w:pPr>
        <w:autoSpaceDE w:val="0"/>
        <w:ind w:firstLine="709"/>
        <w:jc w:val="center"/>
        <w:rPr>
          <w:b/>
          <w:color w:val="000000"/>
          <w:szCs w:val="28"/>
        </w:rPr>
      </w:pPr>
      <w:r w:rsidRPr="00050595">
        <w:rPr>
          <w:b/>
          <w:color w:val="000000"/>
          <w:szCs w:val="28"/>
          <w:lang w:val="en-US"/>
        </w:rPr>
        <w:t>II</w:t>
      </w:r>
      <w:r w:rsidRPr="00050595">
        <w:rPr>
          <w:b/>
          <w:color w:val="000000"/>
          <w:szCs w:val="28"/>
        </w:rPr>
        <w:t xml:space="preserve">. СТАНДАРТ ПРЕДОСТАВЛЕНИЯ ГОСУДАРСТВЕННОЙ </w:t>
      </w:r>
      <w:r w:rsidR="00491E48" w:rsidRPr="00050595">
        <w:rPr>
          <w:b/>
          <w:color w:val="000000"/>
          <w:szCs w:val="28"/>
        </w:rPr>
        <w:t>УСЛУГИ</w:t>
      </w:r>
    </w:p>
    <w:p w:rsidR="004F38A8" w:rsidRPr="00050595" w:rsidRDefault="004F38A8" w:rsidP="004F38A8">
      <w:pPr>
        <w:autoSpaceDE w:val="0"/>
        <w:ind w:firstLine="709"/>
        <w:jc w:val="center"/>
        <w:rPr>
          <w:b/>
          <w:color w:val="000000"/>
          <w:szCs w:val="28"/>
        </w:rPr>
      </w:pPr>
    </w:p>
    <w:p w:rsidR="004F38A8" w:rsidRPr="00050595" w:rsidRDefault="004F38A8" w:rsidP="004F38A8">
      <w:pPr>
        <w:autoSpaceDE w:val="0"/>
        <w:ind w:firstLine="709"/>
        <w:jc w:val="center"/>
        <w:rPr>
          <w:b/>
          <w:color w:val="000000"/>
          <w:szCs w:val="28"/>
        </w:rPr>
      </w:pPr>
      <w:r w:rsidRPr="00050595">
        <w:rPr>
          <w:b/>
          <w:color w:val="000000"/>
          <w:szCs w:val="28"/>
        </w:rPr>
        <w:t xml:space="preserve">Наименование государственной </w:t>
      </w:r>
      <w:r w:rsidR="00491E48" w:rsidRPr="00050595">
        <w:rPr>
          <w:b/>
          <w:color w:val="000000"/>
          <w:szCs w:val="28"/>
        </w:rPr>
        <w:t>услуги</w:t>
      </w:r>
    </w:p>
    <w:p w:rsidR="004F38A8" w:rsidRPr="00050595" w:rsidRDefault="004F38A8" w:rsidP="004F38A8">
      <w:pPr>
        <w:ind w:firstLine="709"/>
        <w:jc w:val="both"/>
        <w:rPr>
          <w:color w:val="000000"/>
          <w:szCs w:val="28"/>
        </w:rPr>
      </w:pPr>
    </w:p>
    <w:p w:rsidR="004F38A8" w:rsidRPr="00AE537B" w:rsidRDefault="004F38A8" w:rsidP="00AE537B">
      <w:pPr>
        <w:ind w:firstLine="709"/>
        <w:jc w:val="both"/>
        <w:rPr>
          <w:szCs w:val="28"/>
        </w:rPr>
      </w:pPr>
      <w:r w:rsidRPr="00AE537B">
        <w:rPr>
          <w:color w:val="000000"/>
          <w:szCs w:val="28"/>
        </w:rPr>
        <w:t xml:space="preserve">2.1. </w:t>
      </w:r>
      <w:r w:rsidR="00AE537B" w:rsidRPr="00AE537B">
        <w:rPr>
          <w:szCs w:val="28"/>
        </w:rPr>
        <w:t>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p w:rsidR="00AE537B" w:rsidRPr="00050595" w:rsidRDefault="00AE537B" w:rsidP="00AE537B">
      <w:pPr>
        <w:ind w:firstLine="709"/>
        <w:jc w:val="both"/>
        <w:rPr>
          <w:color w:val="000000"/>
          <w:szCs w:val="28"/>
        </w:rPr>
      </w:pPr>
    </w:p>
    <w:p w:rsidR="004F38A8" w:rsidRPr="00050595" w:rsidRDefault="004F38A8" w:rsidP="004F38A8">
      <w:pPr>
        <w:autoSpaceDE w:val="0"/>
        <w:ind w:firstLine="709"/>
        <w:jc w:val="center"/>
        <w:rPr>
          <w:b/>
          <w:color w:val="000000"/>
          <w:szCs w:val="28"/>
        </w:rPr>
      </w:pPr>
      <w:r w:rsidRPr="00050595">
        <w:rPr>
          <w:b/>
          <w:color w:val="000000"/>
          <w:szCs w:val="28"/>
        </w:rPr>
        <w:lastRenderedPageBreak/>
        <w:t>Наименование органа, предоставляющего государственную услугу</w:t>
      </w:r>
    </w:p>
    <w:p w:rsidR="004F38A8" w:rsidRPr="00050595" w:rsidRDefault="004F38A8" w:rsidP="004F38A8">
      <w:pPr>
        <w:autoSpaceDE w:val="0"/>
        <w:ind w:firstLine="709"/>
        <w:jc w:val="center"/>
        <w:rPr>
          <w:color w:val="000000"/>
          <w:szCs w:val="28"/>
        </w:rPr>
      </w:pPr>
    </w:p>
    <w:p w:rsidR="004F38A8" w:rsidRPr="00050595" w:rsidRDefault="004F38A8" w:rsidP="004F38A8">
      <w:pPr>
        <w:widowControl w:val="0"/>
        <w:autoSpaceDE w:val="0"/>
        <w:autoSpaceDN w:val="0"/>
        <w:adjustRightInd w:val="0"/>
        <w:ind w:firstLine="709"/>
        <w:jc w:val="both"/>
        <w:rPr>
          <w:i/>
          <w:szCs w:val="28"/>
        </w:rPr>
      </w:pPr>
      <w:r w:rsidRPr="00050595">
        <w:rPr>
          <w:iCs/>
          <w:szCs w:val="28"/>
        </w:rPr>
        <w:t xml:space="preserve">2.2. Предоставление государственной </w:t>
      </w:r>
      <w:r w:rsidR="00491E48" w:rsidRPr="00050595">
        <w:rPr>
          <w:iCs/>
          <w:szCs w:val="28"/>
        </w:rPr>
        <w:t>услуги</w:t>
      </w:r>
      <w:r w:rsidRPr="00050595">
        <w:rPr>
          <w:iCs/>
          <w:szCs w:val="28"/>
        </w:rPr>
        <w:t xml:space="preserve"> осуществляет </w:t>
      </w:r>
      <w:r w:rsidRPr="00050595">
        <w:rPr>
          <w:szCs w:val="28"/>
        </w:rPr>
        <w:t>министерство имущественных и земельных отношений Нижегородской области</w:t>
      </w:r>
      <w:r w:rsidR="006F738F" w:rsidRPr="00050595">
        <w:rPr>
          <w:szCs w:val="28"/>
        </w:rPr>
        <w:t>.</w:t>
      </w:r>
    </w:p>
    <w:p w:rsidR="004F38A8" w:rsidRPr="00050595" w:rsidRDefault="004F38A8" w:rsidP="004F38A8">
      <w:pPr>
        <w:widowControl w:val="0"/>
        <w:autoSpaceDE w:val="0"/>
        <w:autoSpaceDN w:val="0"/>
        <w:adjustRightInd w:val="0"/>
        <w:ind w:firstLine="709"/>
        <w:jc w:val="both"/>
        <w:rPr>
          <w:szCs w:val="28"/>
        </w:rPr>
      </w:pPr>
    </w:p>
    <w:p w:rsidR="004F38A8" w:rsidRPr="00050595" w:rsidRDefault="004F38A8" w:rsidP="004F38A8">
      <w:pPr>
        <w:autoSpaceDE w:val="0"/>
        <w:autoSpaceDN w:val="0"/>
        <w:adjustRightInd w:val="0"/>
        <w:ind w:firstLine="709"/>
        <w:jc w:val="center"/>
        <w:rPr>
          <w:b/>
          <w:color w:val="000000"/>
          <w:szCs w:val="28"/>
        </w:rPr>
      </w:pPr>
      <w:r w:rsidRPr="00050595">
        <w:rPr>
          <w:b/>
          <w:color w:val="000000"/>
          <w:szCs w:val="28"/>
        </w:rPr>
        <w:t xml:space="preserve">Результат предоставления государственной </w:t>
      </w:r>
      <w:r w:rsidR="00491E48" w:rsidRPr="00050595">
        <w:rPr>
          <w:b/>
          <w:color w:val="000000"/>
          <w:szCs w:val="28"/>
        </w:rPr>
        <w:t>услуги</w:t>
      </w:r>
    </w:p>
    <w:p w:rsidR="004F38A8" w:rsidRPr="00050595" w:rsidRDefault="004F38A8" w:rsidP="004F38A8">
      <w:pPr>
        <w:autoSpaceDE w:val="0"/>
        <w:autoSpaceDN w:val="0"/>
        <w:adjustRightInd w:val="0"/>
        <w:ind w:firstLine="709"/>
        <w:jc w:val="both"/>
        <w:rPr>
          <w:color w:val="000000"/>
          <w:szCs w:val="28"/>
        </w:rPr>
      </w:pPr>
    </w:p>
    <w:p w:rsidR="004F38A8" w:rsidRPr="00391B58" w:rsidRDefault="004F38A8" w:rsidP="004F38A8">
      <w:pPr>
        <w:autoSpaceDE w:val="0"/>
        <w:autoSpaceDN w:val="0"/>
        <w:adjustRightInd w:val="0"/>
        <w:ind w:firstLine="709"/>
        <w:jc w:val="both"/>
        <w:rPr>
          <w:color w:val="000000"/>
          <w:szCs w:val="28"/>
        </w:rPr>
      </w:pPr>
      <w:r w:rsidRPr="00391B58">
        <w:rPr>
          <w:color w:val="000000"/>
          <w:szCs w:val="28"/>
        </w:rPr>
        <w:t xml:space="preserve">2.3. 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Министерство, результатами предоставления государственной </w:t>
      </w:r>
      <w:r w:rsidR="00491E48" w:rsidRPr="00391B58">
        <w:rPr>
          <w:color w:val="000000"/>
          <w:szCs w:val="28"/>
        </w:rPr>
        <w:t>услуги</w:t>
      </w:r>
      <w:r w:rsidRPr="00391B58">
        <w:rPr>
          <w:color w:val="000000"/>
          <w:szCs w:val="28"/>
        </w:rPr>
        <w:t xml:space="preserve"> являются:</w:t>
      </w:r>
    </w:p>
    <w:p w:rsidR="004F38A8" w:rsidRPr="00391B58" w:rsidRDefault="004F38A8" w:rsidP="004F38A8">
      <w:pPr>
        <w:pStyle w:val="ac"/>
        <w:shd w:val="clear" w:color="auto" w:fill="FFFFFF"/>
        <w:tabs>
          <w:tab w:val="left" w:pos="1134"/>
        </w:tabs>
        <w:ind w:left="0" w:firstLine="709"/>
        <w:jc w:val="both"/>
        <w:rPr>
          <w:szCs w:val="28"/>
        </w:rPr>
      </w:pPr>
      <w:r w:rsidRPr="00391B58">
        <w:rPr>
          <w:szCs w:val="28"/>
        </w:rPr>
        <w:t xml:space="preserve">1) </w:t>
      </w:r>
      <w:r w:rsidR="00AE537B" w:rsidRPr="00391B58">
        <w:rPr>
          <w:szCs w:val="28"/>
        </w:rPr>
        <w:t>при обращении заявителя за предоставлением земельного участка в аренду:</w:t>
      </w:r>
    </w:p>
    <w:p w:rsidR="004F38A8" w:rsidRPr="00391B58" w:rsidRDefault="00AE537B" w:rsidP="00AE537B">
      <w:pPr>
        <w:pStyle w:val="ac"/>
        <w:shd w:val="clear" w:color="auto" w:fill="FFFFFF"/>
        <w:ind w:left="0" w:firstLine="709"/>
        <w:jc w:val="both"/>
        <w:rPr>
          <w:szCs w:val="28"/>
        </w:rPr>
      </w:pPr>
      <w:proofErr w:type="gramStart"/>
      <w:r w:rsidRPr="00391B58">
        <w:rPr>
          <w:szCs w:val="28"/>
        </w:rPr>
        <w:t>проект договора аренды земельного участка, государственная собственность на который не разграничена на территории городского округа город Нижний Новгород, на котором расположены здания, сооружения, или проект договора аренды земельного участка, находящегося в собственности Нижегородской области, на котором расположены здания, сооружения</w:t>
      </w:r>
      <w:r w:rsidR="002D0AED" w:rsidRPr="00391B58">
        <w:rPr>
          <w:color w:val="000000"/>
          <w:szCs w:val="28"/>
        </w:rPr>
        <w:t xml:space="preserve"> </w:t>
      </w:r>
      <w:r w:rsidRPr="00391B58">
        <w:rPr>
          <w:color w:val="000000"/>
          <w:szCs w:val="28"/>
        </w:rPr>
        <w:t>(документ на бумажном носителе либо в форме электронного документа, подписанного усиленной квалифицированной электронной подписью)</w:t>
      </w:r>
      <w:r w:rsidRPr="00391B58">
        <w:rPr>
          <w:szCs w:val="28"/>
        </w:rPr>
        <w:t xml:space="preserve"> </w:t>
      </w:r>
      <w:r w:rsidR="004F38A8" w:rsidRPr="00391B58">
        <w:rPr>
          <w:szCs w:val="28"/>
        </w:rPr>
        <w:t>либо</w:t>
      </w:r>
      <w:proofErr w:type="gramEnd"/>
    </w:p>
    <w:p w:rsidR="00600A7E" w:rsidRPr="00391B58" w:rsidRDefault="004F38A8" w:rsidP="00600A7E">
      <w:pPr>
        <w:pStyle w:val="ac"/>
        <w:shd w:val="clear" w:color="auto" w:fill="FFFFFF"/>
        <w:ind w:left="0" w:firstLine="709"/>
        <w:jc w:val="both"/>
        <w:rPr>
          <w:szCs w:val="28"/>
        </w:rPr>
      </w:pPr>
      <w:r w:rsidRPr="00391B58">
        <w:rPr>
          <w:szCs w:val="28"/>
        </w:rPr>
        <w:t>уведомление об отказе в заключени</w:t>
      </w:r>
      <w:proofErr w:type="gramStart"/>
      <w:r w:rsidRPr="00391B58">
        <w:rPr>
          <w:szCs w:val="28"/>
        </w:rPr>
        <w:t>и</w:t>
      </w:r>
      <w:proofErr w:type="gramEnd"/>
      <w:r w:rsidRPr="00391B58">
        <w:rPr>
          <w:szCs w:val="28"/>
        </w:rPr>
        <w:t xml:space="preserve"> </w:t>
      </w:r>
      <w:r w:rsidR="00AE537B" w:rsidRPr="00391B58">
        <w:rPr>
          <w:szCs w:val="28"/>
        </w:rPr>
        <w:t xml:space="preserve">договора аренды земельного участка, государственная собственность на который не разграничена на территории городского округа город Нижний Новгород, на котором расположены здания, сооружения, или договора аренды земельного участка, находящегося в собственности Нижегородской области, на котором расположены здания, сооружения </w:t>
      </w:r>
      <w:r w:rsidR="002D0AED" w:rsidRPr="00391B58">
        <w:rPr>
          <w:color w:val="000000"/>
          <w:szCs w:val="28"/>
        </w:rPr>
        <w:t>(документ на бумажном носителе либо в форме электронного документа, подписанного усиленной квалифицированной электронной подписью).</w:t>
      </w:r>
    </w:p>
    <w:p w:rsidR="004F38A8" w:rsidRPr="00391B58" w:rsidRDefault="004F38A8" w:rsidP="00391B58">
      <w:pPr>
        <w:keepNext/>
        <w:ind w:firstLine="709"/>
        <w:jc w:val="both"/>
        <w:rPr>
          <w:szCs w:val="28"/>
        </w:rPr>
      </w:pPr>
      <w:r w:rsidRPr="00391B58">
        <w:rPr>
          <w:szCs w:val="28"/>
        </w:rPr>
        <w:t xml:space="preserve">Формирование реестровой записи в качестве результата предоставления государственной </w:t>
      </w:r>
      <w:r w:rsidR="00491E48" w:rsidRPr="00391B58">
        <w:rPr>
          <w:szCs w:val="28"/>
        </w:rPr>
        <w:t>услуги</w:t>
      </w:r>
      <w:r w:rsidRPr="00391B58">
        <w:rPr>
          <w:szCs w:val="28"/>
        </w:rPr>
        <w:t xml:space="preserve"> не предусмотрено.</w:t>
      </w:r>
    </w:p>
    <w:p w:rsidR="004F38A8" w:rsidRPr="00391B58" w:rsidRDefault="004F38A8" w:rsidP="00391B58">
      <w:pPr>
        <w:autoSpaceDE w:val="0"/>
        <w:autoSpaceDN w:val="0"/>
        <w:adjustRightInd w:val="0"/>
        <w:ind w:firstLine="709"/>
        <w:jc w:val="both"/>
        <w:rPr>
          <w:szCs w:val="28"/>
        </w:rPr>
      </w:pPr>
      <w:r w:rsidRPr="00391B58">
        <w:rPr>
          <w:szCs w:val="28"/>
        </w:rPr>
        <w:t xml:space="preserve">Результат предоставления государственной </w:t>
      </w:r>
      <w:r w:rsidR="00491E48" w:rsidRPr="00391B58">
        <w:rPr>
          <w:szCs w:val="28"/>
        </w:rPr>
        <w:t>услуги</w:t>
      </w:r>
      <w:r w:rsidRPr="00391B58">
        <w:rPr>
          <w:szCs w:val="28"/>
        </w:rPr>
        <w:t xml:space="preserve"> может быть получен заявителем </w:t>
      </w:r>
      <w:r w:rsidR="00D33C07" w:rsidRPr="00391B58">
        <w:rPr>
          <w:szCs w:val="28"/>
        </w:rPr>
        <w:t xml:space="preserve">лично в Министерстве либо в ГБУ НО «УМФЦ», либо направлен по почте, либо </w:t>
      </w:r>
      <w:r w:rsidRPr="00391B58">
        <w:rPr>
          <w:szCs w:val="28"/>
        </w:rPr>
        <w:t>посредством Единого портала</w:t>
      </w:r>
      <w:r w:rsidR="00AA0143" w:rsidRPr="00391B58">
        <w:rPr>
          <w:szCs w:val="28"/>
        </w:rPr>
        <w:t xml:space="preserve"> (при наличии технической возможности)</w:t>
      </w:r>
      <w:r w:rsidRPr="00391B58">
        <w:rPr>
          <w:szCs w:val="28"/>
        </w:rPr>
        <w:t>, Регионального</w:t>
      </w:r>
      <w:r w:rsidR="00D33C07" w:rsidRPr="00391B58">
        <w:rPr>
          <w:szCs w:val="28"/>
        </w:rPr>
        <w:t xml:space="preserve"> портала (при наличии технической возможности)</w:t>
      </w:r>
      <w:r w:rsidRPr="00391B58">
        <w:rPr>
          <w:szCs w:val="28"/>
        </w:rPr>
        <w:t>;</w:t>
      </w:r>
    </w:p>
    <w:p w:rsidR="00391B58" w:rsidRPr="00391B58" w:rsidRDefault="00AE537B" w:rsidP="00391B58">
      <w:pPr>
        <w:pStyle w:val="ConsPlusNormal"/>
        <w:ind w:firstLine="709"/>
        <w:jc w:val="both"/>
        <w:rPr>
          <w:rFonts w:ascii="Times New Roman" w:hAnsi="Times New Roman" w:cs="Times New Roman"/>
          <w:sz w:val="28"/>
          <w:szCs w:val="28"/>
        </w:rPr>
      </w:pPr>
      <w:r w:rsidRPr="00391B58">
        <w:rPr>
          <w:rFonts w:ascii="Times New Roman" w:hAnsi="Times New Roman" w:cs="Times New Roman"/>
          <w:sz w:val="28"/>
          <w:szCs w:val="28"/>
        </w:rPr>
        <w:t>2) при обращении заявителя за предварительным согласованием предоставления земельного участка:</w:t>
      </w:r>
    </w:p>
    <w:p w:rsidR="00391B58" w:rsidRPr="00391B58" w:rsidRDefault="00AE537B" w:rsidP="00391B58">
      <w:pPr>
        <w:pStyle w:val="ConsPlusNormal"/>
        <w:ind w:firstLine="709"/>
        <w:jc w:val="both"/>
        <w:rPr>
          <w:rFonts w:ascii="Times New Roman" w:hAnsi="Times New Roman" w:cs="Times New Roman"/>
          <w:color w:val="000000"/>
          <w:sz w:val="28"/>
          <w:szCs w:val="28"/>
        </w:rPr>
      </w:pPr>
      <w:r w:rsidRPr="00391B58">
        <w:rPr>
          <w:rFonts w:ascii="Times New Roman" w:hAnsi="Times New Roman" w:cs="Times New Roman"/>
          <w:sz w:val="28"/>
          <w:szCs w:val="28"/>
        </w:rPr>
        <w:t xml:space="preserve">решение о предварительном согласовании предоставления земельного участка </w:t>
      </w:r>
      <w:r w:rsidRPr="00391B58">
        <w:rPr>
          <w:rFonts w:ascii="Times New Roman" w:hAnsi="Times New Roman" w:cs="Times New Roman"/>
          <w:color w:val="000000"/>
          <w:sz w:val="28"/>
          <w:szCs w:val="28"/>
        </w:rPr>
        <w:t xml:space="preserve">(документ на бумажном носителе либо в форме электронного документа, подписанного усиленной квалифицированной электронной подписью) либо </w:t>
      </w:r>
    </w:p>
    <w:p w:rsidR="00AE537B" w:rsidRPr="00391B58" w:rsidRDefault="00AE537B" w:rsidP="00391B58">
      <w:pPr>
        <w:pStyle w:val="ConsPlusNormal"/>
        <w:ind w:firstLine="709"/>
        <w:jc w:val="both"/>
        <w:rPr>
          <w:rFonts w:ascii="Times New Roman" w:hAnsi="Times New Roman" w:cs="Times New Roman"/>
          <w:sz w:val="28"/>
          <w:szCs w:val="28"/>
        </w:rPr>
      </w:pPr>
      <w:r w:rsidRPr="00391B58">
        <w:rPr>
          <w:rFonts w:ascii="Times New Roman" w:hAnsi="Times New Roman" w:cs="Times New Roman"/>
          <w:sz w:val="28"/>
          <w:szCs w:val="28"/>
        </w:rPr>
        <w:t xml:space="preserve">решение об отказе в предварительном согласовании предоставления земельного участка </w:t>
      </w:r>
      <w:r w:rsidR="00391B58" w:rsidRPr="00391B58">
        <w:rPr>
          <w:rFonts w:ascii="Times New Roman" w:hAnsi="Times New Roman" w:cs="Times New Roman"/>
          <w:color w:val="000000"/>
          <w:sz w:val="28"/>
          <w:szCs w:val="28"/>
        </w:rPr>
        <w:t>(документ на бумажном носителе либо в форме электронного документа, подписанного усиленной квалифицированной электронной подписью).</w:t>
      </w:r>
    </w:p>
    <w:p w:rsidR="00391B58" w:rsidRPr="00391B58" w:rsidRDefault="00391B58" w:rsidP="00391B58">
      <w:pPr>
        <w:keepNext/>
        <w:ind w:firstLine="709"/>
        <w:jc w:val="both"/>
        <w:rPr>
          <w:szCs w:val="28"/>
        </w:rPr>
      </w:pPr>
      <w:r w:rsidRPr="00391B58">
        <w:rPr>
          <w:szCs w:val="28"/>
        </w:rPr>
        <w:t>Формирование реестровой записи в качестве результата предоставления государственной услуги не предусмотрено.</w:t>
      </w:r>
    </w:p>
    <w:p w:rsidR="00AE537B" w:rsidRPr="00391B58" w:rsidRDefault="00391B58" w:rsidP="00391B58">
      <w:pPr>
        <w:autoSpaceDE w:val="0"/>
        <w:autoSpaceDN w:val="0"/>
        <w:adjustRightInd w:val="0"/>
        <w:ind w:firstLine="709"/>
        <w:jc w:val="both"/>
        <w:rPr>
          <w:szCs w:val="28"/>
        </w:rPr>
      </w:pPr>
      <w:r w:rsidRPr="00391B58">
        <w:rPr>
          <w:szCs w:val="28"/>
        </w:rPr>
        <w:t xml:space="preserve">Результат предоставления государственной услуги может быть получен заявителем лично в Министерстве либо в ГБУ НО «УМФЦ», либо направлен по </w:t>
      </w:r>
      <w:r w:rsidRPr="00391B58">
        <w:rPr>
          <w:szCs w:val="28"/>
        </w:rPr>
        <w:lastRenderedPageBreak/>
        <w:t>почте, либо посредством Единого портала (при наличии технической возможности), Регионального портала (при наличии технической возможности);</w:t>
      </w:r>
    </w:p>
    <w:p w:rsidR="004F38A8" w:rsidRPr="00391B58" w:rsidRDefault="00391B58" w:rsidP="00391B58">
      <w:pPr>
        <w:pStyle w:val="ac"/>
        <w:ind w:left="0" w:firstLine="709"/>
        <w:jc w:val="both"/>
        <w:rPr>
          <w:szCs w:val="28"/>
        </w:rPr>
      </w:pPr>
      <w:r w:rsidRPr="00391B58">
        <w:rPr>
          <w:szCs w:val="28"/>
        </w:rPr>
        <w:t>3</w:t>
      </w:r>
      <w:r w:rsidR="004F38A8" w:rsidRPr="00391B58">
        <w:rPr>
          <w:szCs w:val="28"/>
        </w:rPr>
        <w:t xml:space="preserve">) при обращении заявителя за исправлением допущенных опечаток и ошибок в документах, выданных по результатам предоставления государственной </w:t>
      </w:r>
      <w:r w:rsidR="00491E48" w:rsidRPr="00391B58">
        <w:rPr>
          <w:szCs w:val="28"/>
        </w:rPr>
        <w:t>услуги</w:t>
      </w:r>
      <w:r w:rsidR="004F38A8" w:rsidRPr="00391B58">
        <w:rPr>
          <w:szCs w:val="28"/>
        </w:rPr>
        <w:t>:</w:t>
      </w:r>
    </w:p>
    <w:p w:rsidR="002D0AED" w:rsidRPr="00391B58" w:rsidRDefault="004F38A8" w:rsidP="00391B58">
      <w:pPr>
        <w:pStyle w:val="ac"/>
        <w:shd w:val="clear" w:color="auto" w:fill="FFFFFF"/>
        <w:ind w:left="0" w:firstLine="709"/>
        <w:jc w:val="both"/>
        <w:rPr>
          <w:szCs w:val="28"/>
        </w:rPr>
      </w:pPr>
      <w:r w:rsidRPr="00391B58">
        <w:rPr>
          <w:szCs w:val="28"/>
        </w:rPr>
        <w:t xml:space="preserve">проект </w:t>
      </w:r>
      <w:r w:rsidR="00391B58" w:rsidRPr="00391B58">
        <w:rPr>
          <w:szCs w:val="28"/>
        </w:rPr>
        <w:t>договора аренды земельного участка</w:t>
      </w:r>
      <w:r w:rsidRPr="00391B58">
        <w:rPr>
          <w:szCs w:val="28"/>
        </w:rPr>
        <w:t xml:space="preserve"> в новой редакции </w:t>
      </w:r>
      <w:r w:rsidR="002D0AED" w:rsidRPr="00391B58">
        <w:rPr>
          <w:color w:val="000000"/>
          <w:szCs w:val="28"/>
        </w:rPr>
        <w:t xml:space="preserve">(документ на бумажном носителе либо в форме электронного документа, подписанного усиленной квалифицированной электронной подписью) </w:t>
      </w:r>
      <w:r w:rsidRPr="00391B58">
        <w:rPr>
          <w:szCs w:val="28"/>
        </w:rPr>
        <w:t>или</w:t>
      </w:r>
      <w:r w:rsidR="00600A7E" w:rsidRPr="00391B58">
        <w:rPr>
          <w:szCs w:val="28"/>
        </w:rPr>
        <w:t xml:space="preserve"> </w:t>
      </w:r>
    </w:p>
    <w:p w:rsidR="002D0AED" w:rsidRPr="00391B58" w:rsidRDefault="004F38A8" w:rsidP="00391B58">
      <w:pPr>
        <w:pStyle w:val="ac"/>
        <w:shd w:val="clear" w:color="auto" w:fill="FFFFFF"/>
        <w:ind w:left="0" w:firstLine="709"/>
        <w:jc w:val="both"/>
        <w:rPr>
          <w:color w:val="000000"/>
          <w:szCs w:val="28"/>
        </w:rPr>
      </w:pPr>
      <w:r w:rsidRPr="00391B58">
        <w:rPr>
          <w:szCs w:val="28"/>
        </w:rPr>
        <w:t xml:space="preserve">уведомление </w:t>
      </w:r>
      <w:r w:rsidRPr="00391B58">
        <w:rPr>
          <w:color w:val="000000"/>
          <w:szCs w:val="28"/>
        </w:rPr>
        <w:t xml:space="preserve">об отказе в </w:t>
      </w:r>
      <w:r w:rsidRPr="00391B58">
        <w:rPr>
          <w:szCs w:val="28"/>
        </w:rPr>
        <w:t>заключени</w:t>
      </w:r>
      <w:proofErr w:type="gramStart"/>
      <w:r w:rsidRPr="00391B58">
        <w:rPr>
          <w:szCs w:val="28"/>
        </w:rPr>
        <w:t>и</w:t>
      </w:r>
      <w:proofErr w:type="gramEnd"/>
      <w:r w:rsidRPr="00391B58">
        <w:rPr>
          <w:szCs w:val="28"/>
        </w:rPr>
        <w:t xml:space="preserve"> </w:t>
      </w:r>
      <w:r w:rsidR="00391B58" w:rsidRPr="00391B58">
        <w:rPr>
          <w:szCs w:val="28"/>
        </w:rPr>
        <w:t>договора аренды земельного участка</w:t>
      </w:r>
      <w:r w:rsidRPr="00391B58">
        <w:rPr>
          <w:color w:val="000000"/>
          <w:szCs w:val="28"/>
        </w:rPr>
        <w:t xml:space="preserve"> в новой редакции</w:t>
      </w:r>
      <w:r w:rsidR="002D0AED" w:rsidRPr="00391B58">
        <w:rPr>
          <w:color w:val="000000"/>
          <w:szCs w:val="28"/>
        </w:rPr>
        <w:t xml:space="preserve"> (документ на бумажном носителе либо в форме электронного документа, подписанного усиленной квалифицированной электронной подписью)</w:t>
      </w:r>
      <w:r w:rsidRPr="00391B58">
        <w:rPr>
          <w:color w:val="000000"/>
          <w:szCs w:val="28"/>
        </w:rPr>
        <w:t xml:space="preserve">, либо </w:t>
      </w:r>
    </w:p>
    <w:p w:rsidR="00600A7E" w:rsidRPr="00391B58" w:rsidRDefault="004F38A8" w:rsidP="00391B58">
      <w:pPr>
        <w:pStyle w:val="ac"/>
        <w:shd w:val="clear" w:color="auto" w:fill="FFFFFF"/>
        <w:ind w:left="0" w:firstLine="709"/>
        <w:jc w:val="both"/>
        <w:rPr>
          <w:szCs w:val="28"/>
        </w:rPr>
      </w:pPr>
      <w:r w:rsidRPr="00391B58">
        <w:rPr>
          <w:color w:val="000000"/>
          <w:szCs w:val="28"/>
        </w:rPr>
        <w:t xml:space="preserve">уведомление об отказе в исправлении </w:t>
      </w:r>
      <w:r w:rsidRPr="00391B58">
        <w:rPr>
          <w:szCs w:val="28"/>
        </w:rPr>
        <w:t xml:space="preserve">допущенных </w:t>
      </w:r>
      <w:r w:rsidRPr="00391B58">
        <w:rPr>
          <w:bCs/>
          <w:szCs w:val="28"/>
        </w:rPr>
        <w:t>опечаток и ошибок</w:t>
      </w:r>
      <w:r w:rsidRPr="00391B58">
        <w:rPr>
          <w:color w:val="000000"/>
          <w:szCs w:val="28"/>
        </w:rPr>
        <w:t xml:space="preserve"> в </w:t>
      </w:r>
      <w:r w:rsidRPr="00391B58">
        <w:rPr>
          <w:bCs/>
          <w:szCs w:val="28"/>
        </w:rPr>
        <w:t xml:space="preserve">документах, выданных по результатам предоставления государственной </w:t>
      </w:r>
      <w:r w:rsidR="00491E48" w:rsidRPr="00391B58">
        <w:rPr>
          <w:bCs/>
          <w:szCs w:val="28"/>
        </w:rPr>
        <w:t>услуги</w:t>
      </w:r>
      <w:r w:rsidR="002D0AED" w:rsidRPr="00391B58">
        <w:rPr>
          <w:bCs/>
          <w:szCs w:val="28"/>
        </w:rPr>
        <w:t xml:space="preserve"> </w:t>
      </w:r>
      <w:r w:rsidR="002D0AED" w:rsidRPr="00391B58">
        <w:rPr>
          <w:color w:val="000000"/>
          <w:szCs w:val="28"/>
        </w:rPr>
        <w:t>(документ на бумажном носителе либо в форме электронного документа, подписанного усиленной квалифицированной электронной подписью)</w:t>
      </w:r>
    </w:p>
    <w:p w:rsidR="004F38A8" w:rsidRPr="00391B58" w:rsidRDefault="004F38A8" w:rsidP="00391B58">
      <w:pPr>
        <w:keepNext/>
        <w:ind w:firstLine="709"/>
        <w:jc w:val="both"/>
        <w:rPr>
          <w:szCs w:val="28"/>
        </w:rPr>
      </w:pPr>
      <w:r w:rsidRPr="00391B58">
        <w:rPr>
          <w:szCs w:val="28"/>
        </w:rPr>
        <w:t xml:space="preserve">Формирование реестровой записи в качестве результата предоставления государственной </w:t>
      </w:r>
      <w:r w:rsidR="00491E48" w:rsidRPr="00391B58">
        <w:rPr>
          <w:szCs w:val="28"/>
        </w:rPr>
        <w:t>услуги</w:t>
      </w:r>
      <w:r w:rsidRPr="00391B58">
        <w:rPr>
          <w:szCs w:val="28"/>
        </w:rPr>
        <w:t xml:space="preserve"> не предусмотрено.</w:t>
      </w:r>
    </w:p>
    <w:p w:rsidR="00D33C07" w:rsidRPr="00391B58" w:rsidRDefault="00D33C07" w:rsidP="00391B58">
      <w:pPr>
        <w:autoSpaceDE w:val="0"/>
        <w:autoSpaceDN w:val="0"/>
        <w:adjustRightInd w:val="0"/>
        <w:ind w:firstLine="709"/>
        <w:jc w:val="both"/>
        <w:rPr>
          <w:szCs w:val="28"/>
        </w:rPr>
      </w:pPr>
      <w:r w:rsidRPr="00391B58">
        <w:rPr>
          <w:szCs w:val="28"/>
        </w:rPr>
        <w:t xml:space="preserve">Результат предоставления государственной </w:t>
      </w:r>
      <w:r w:rsidR="00491E48" w:rsidRPr="00391B58">
        <w:rPr>
          <w:szCs w:val="28"/>
        </w:rPr>
        <w:t>услуги</w:t>
      </w:r>
      <w:r w:rsidRPr="00391B58">
        <w:rPr>
          <w:szCs w:val="28"/>
        </w:rPr>
        <w:t xml:space="preserve"> может быть получен заявителем лично в Министерстве либо в ГБУ НО «УМФЦ», либо направлен по почте, либо посредством Единого портала</w:t>
      </w:r>
      <w:r w:rsidR="00AA0143" w:rsidRPr="00391B58">
        <w:rPr>
          <w:szCs w:val="28"/>
        </w:rPr>
        <w:t xml:space="preserve"> (при наличии технической возможности)</w:t>
      </w:r>
      <w:r w:rsidR="00205A97" w:rsidRPr="00391B58">
        <w:rPr>
          <w:szCs w:val="28"/>
        </w:rPr>
        <w:t xml:space="preserve">, </w:t>
      </w:r>
      <w:r w:rsidRPr="00391B58">
        <w:rPr>
          <w:szCs w:val="28"/>
        </w:rPr>
        <w:t>Регионального портала (при наличии технической возможности).</w:t>
      </w:r>
    </w:p>
    <w:p w:rsidR="004F38A8" w:rsidRPr="00050595" w:rsidRDefault="004F38A8" w:rsidP="00391B58">
      <w:pPr>
        <w:autoSpaceDE w:val="0"/>
        <w:ind w:firstLine="709"/>
        <w:rPr>
          <w:b/>
          <w:color w:val="000000"/>
          <w:szCs w:val="28"/>
        </w:rPr>
      </w:pPr>
    </w:p>
    <w:p w:rsidR="004F38A8" w:rsidRPr="00050595" w:rsidRDefault="004F38A8" w:rsidP="004F38A8">
      <w:pPr>
        <w:autoSpaceDE w:val="0"/>
        <w:ind w:firstLine="709"/>
        <w:jc w:val="center"/>
        <w:rPr>
          <w:b/>
          <w:color w:val="000000"/>
          <w:szCs w:val="28"/>
        </w:rPr>
      </w:pPr>
      <w:r w:rsidRPr="00050595">
        <w:rPr>
          <w:b/>
          <w:color w:val="000000"/>
          <w:szCs w:val="28"/>
        </w:rPr>
        <w:t xml:space="preserve">Срок предоставления государственной </w:t>
      </w:r>
      <w:r w:rsidR="00491E48" w:rsidRPr="00050595">
        <w:rPr>
          <w:b/>
          <w:color w:val="000000"/>
          <w:szCs w:val="28"/>
        </w:rPr>
        <w:t>услуги</w:t>
      </w:r>
    </w:p>
    <w:p w:rsidR="004F38A8" w:rsidRPr="00050595" w:rsidRDefault="004F38A8" w:rsidP="004F38A8">
      <w:pPr>
        <w:autoSpaceDE w:val="0"/>
        <w:autoSpaceDN w:val="0"/>
        <w:adjustRightInd w:val="0"/>
        <w:ind w:firstLine="709"/>
        <w:jc w:val="both"/>
        <w:rPr>
          <w:color w:val="000000"/>
          <w:szCs w:val="28"/>
        </w:rPr>
      </w:pPr>
    </w:p>
    <w:p w:rsidR="00E0147F" w:rsidRDefault="00E0147F" w:rsidP="00E0147F">
      <w:pPr>
        <w:pStyle w:val="ac"/>
        <w:shd w:val="clear" w:color="auto" w:fill="FFFFFF"/>
        <w:ind w:left="0" w:firstLine="709"/>
        <w:jc w:val="both"/>
        <w:rPr>
          <w:szCs w:val="28"/>
        </w:rPr>
      </w:pPr>
      <w:r>
        <w:rPr>
          <w:szCs w:val="28"/>
        </w:rPr>
        <w:t xml:space="preserve">2.4. </w:t>
      </w:r>
      <w:proofErr w:type="gramStart"/>
      <w:r w:rsidR="00391B58" w:rsidRPr="00050595">
        <w:rPr>
          <w:szCs w:val="28"/>
        </w:rPr>
        <w:t>Направление подписанн</w:t>
      </w:r>
      <w:r>
        <w:rPr>
          <w:szCs w:val="28"/>
        </w:rPr>
        <w:t>ого</w:t>
      </w:r>
      <w:r w:rsidR="00391B58" w:rsidRPr="00050595">
        <w:rPr>
          <w:szCs w:val="28"/>
        </w:rPr>
        <w:t xml:space="preserve"> </w:t>
      </w:r>
      <w:r w:rsidRPr="00391B58">
        <w:rPr>
          <w:szCs w:val="28"/>
        </w:rPr>
        <w:t>проект</w:t>
      </w:r>
      <w:r>
        <w:rPr>
          <w:szCs w:val="28"/>
        </w:rPr>
        <w:t>а</w:t>
      </w:r>
      <w:r w:rsidRPr="00391B58">
        <w:rPr>
          <w:szCs w:val="28"/>
        </w:rPr>
        <w:t xml:space="preserve"> договора аренды земельного участка, государственная собственность на который не разграничена на территории городского округа город Нижний Новгород, на котором расположены здания, сооружения, или проект</w:t>
      </w:r>
      <w:r>
        <w:rPr>
          <w:szCs w:val="28"/>
        </w:rPr>
        <w:t>а</w:t>
      </w:r>
      <w:r w:rsidRPr="00391B58">
        <w:rPr>
          <w:szCs w:val="28"/>
        </w:rPr>
        <w:t xml:space="preserve"> договора аренды земельного участка, находящегося в собственности Нижегородской области, на котором расположены здания, сооружения</w:t>
      </w:r>
      <w:r w:rsidRPr="00391B58">
        <w:rPr>
          <w:color w:val="000000"/>
          <w:szCs w:val="28"/>
        </w:rPr>
        <w:t xml:space="preserve"> (документ на бумажном носителе либо в форме электронного документа, подписанного усиленной квалифицированной электронной подписью)</w:t>
      </w:r>
      <w:r>
        <w:rPr>
          <w:szCs w:val="28"/>
        </w:rPr>
        <w:t xml:space="preserve"> </w:t>
      </w:r>
      <w:r w:rsidR="00391B58" w:rsidRPr="00050595">
        <w:rPr>
          <w:szCs w:val="28"/>
        </w:rPr>
        <w:t xml:space="preserve">осуществляется при поступлении </w:t>
      </w:r>
      <w:r>
        <w:t>заявления о</w:t>
      </w:r>
      <w:proofErr w:type="gramEnd"/>
      <w:r>
        <w:t xml:space="preserve"> </w:t>
      </w:r>
      <w:proofErr w:type="gramStart"/>
      <w:r>
        <w:t xml:space="preserve">предоставлении земельного участка </w:t>
      </w:r>
      <w:r>
        <w:rPr>
          <w:szCs w:val="28"/>
        </w:rPr>
        <w:t xml:space="preserve">или </w:t>
      </w:r>
      <w:r>
        <w:t>заявления о предварительном согласовании предоставления земельного участка</w:t>
      </w:r>
      <w:r w:rsidRPr="00050595">
        <w:rPr>
          <w:szCs w:val="28"/>
        </w:rPr>
        <w:t xml:space="preserve"> </w:t>
      </w:r>
      <w:r w:rsidR="00391B58" w:rsidRPr="00050595">
        <w:rPr>
          <w:szCs w:val="28"/>
        </w:rPr>
        <w:t xml:space="preserve">в Министерство по почте, путем личного обращения, посредством Единого портала, Регионального портала (при наличии технической возможности) или через ГБУ НО «УМФЦ» в срок не более чем </w:t>
      </w:r>
      <w:r>
        <w:rPr>
          <w:szCs w:val="28"/>
        </w:rPr>
        <w:t>двадцать</w:t>
      </w:r>
      <w:r w:rsidR="00391B58" w:rsidRPr="00050595">
        <w:rPr>
          <w:szCs w:val="28"/>
        </w:rPr>
        <w:t xml:space="preserve"> календарных дней.</w:t>
      </w:r>
      <w:proofErr w:type="gramEnd"/>
    </w:p>
    <w:p w:rsidR="00E0147F" w:rsidRPr="00E0147F" w:rsidRDefault="00E0147F" w:rsidP="00E0147F">
      <w:pPr>
        <w:pStyle w:val="ac"/>
        <w:shd w:val="clear" w:color="auto" w:fill="FFFFFF"/>
        <w:ind w:left="0" w:firstLine="709"/>
        <w:jc w:val="both"/>
        <w:rPr>
          <w:szCs w:val="28"/>
        </w:rPr>
      </w:pPr>
      <w:r>
        <w:rPr>
          <w:szCs w:val="28"/>
        </w:rPr>
        <w:t>2.5. В случае</w:t>
      </w:r>
      <w:proofErr w:type="gramStart"/>
      <w:r>
        <w:t>,</w:t>
      </w:r>
      <w:proofErr w:type="gramEnd"/>
      <w: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w:t>
      </w:r>
      <w:r w:rsidRPr="00E0147F">
        <w:t xml:space="preserve">о </w:t>
      </w:r>
      <w:hyperlink r:id="rId7">
        <w:r w:rsidRPr="00E0147F">
          <w:t>статьей 3.5</w:t>
        </w:r>
      </w:hyperlink>
      <w:r>
        <w:t xml:space="preserve"> Федерального закона от 25 октября 2001 г. № 137-ФЗ «О введении в действие Земельного кодекса Российской Федерации», срок может быть продлен не более чем до тридцати пяти дней со дня поступления заявления о предварительном согласовании предоставления земельного участка </w:t>
      </w:r>
      <w:r w:rsidRPr="00050595">
        <w:rPr>
          <w:szCs w:val="28"/>
        </w:rPr>
        <w:t>в Министерство по почте, путем личного обращения, посредством Единого портала, Регионального портала (при наличии технической возможности) или через ГБУ НО «УМФЦ»</w:t>
      </w:r>
      <w:r>
        <w:t>.</w:t>
      </w:r>
    </w:p>
    <w:p w:rsidR="004F38A8" w:rsidRPr="007E4BFF" w:rsidRDefault="004F38A8" w:rsidP="00205A97">
      <w:pPr>
        <w:autoSpaceDE w:val="0"/>
        <w:autoSpaceDN w:val="0"/>
        <w:adjustRightInd w:val="0"/>
        <w:ind w:firstLine="708"/>
        <w:jc w:val="both"/>
        <w:rPr>
          <w:szCs w:val="28"/>
        </w:rPr>
      </w:pPr>
      <w:r w:rsidRPr="00050595">
        <w:rPr>
          <w:szCs w:val="28"/>
        </w:rPr>
        <w:lastRenderedPageBreak/>
        <w:t xml:space="preserve">2.6. </w:t>
      </w:r>
      <w:proofErr w:type="gramStart"/>
      <w:r w:rsidR="00205A97" w:rsidRPr="00050595">
        <w:rPr>
          <w:szCs w:val="28"/>
        </w:rPr>
        <w:t xml:space="preserve">Исправление допущенных опечаток и ошибок в документах, выданных по результатам предоставления государственной </w:t>
      </w:r>
      <w:r w:rsidR="00491E48" w:rsidRPr="00050595">
        <w:rPr>
          <w:szCs w:val="28"/>
        </w:rPr>
        <w:t>услуги</w:t>
      </w:r>
      <w:r w:rsidR="00205A97" w:rsidRPr="00050595">
        <w:rPr>
          <w:szCs w:val="28"/>
        </w:rPr>
        <w:t>, осуществляется в срок не более чем 10 рабочих дней со дня поступления соответствующего заявления в</w:t>
      </w:r>
      <w:r w:rsidRPr="00050595">
        <w:rPr>
          <w:szCs w:val="28"/>
        </w:rPr>
        <w:t xml:space="preserve"> Министерство по почте, путем личного обращения, посредством Единого портала</w:t>
      </w:r>
      <w:r w:rsidR="00011716" w:rsidRPr="00050595">
        <w:rPr>
          <w:szCs w:val="28"/>
        </w:rPr>
        <w:t xml:space="preserve"> (при наличии технической возможности)</w:t>
      </w:r>
      <w:r w:rsidR="00205A97" w:rsidRPr="00050595">
        <w:rPr>
          <w:szCs w:val="28"/>
        </w:rPr>
        <w:t>, Регионального портала</w:t>
      </w:r>
      <w:r w:rsidRPr="00050595">
        <w:rPr>
          <w:szCs w:val="28"/>
        </w:rPr>
        <w:t xml:space="preserve"> </w:t>
      </w:r>
      <w:r w:rsidR="00B83D3B" w:rsidRPr="00050595">
        <w:rPr>
          <w:szCs w:val="28"/>
        </w:rPr>
        <w:t xml:space="preserve">(при наличии </w:t>
      </w:r>
      <w:r w:rsidR="00B83D3B" w:rsidRPr="007E4BFF">
        <w:rPr>
          <w:szCs w:val="28"/>
        </w:rPr>
        <w:t xml:space="preserve">технической возможности) </w:t>
      </w:r>
      <w:r w:rsidRPr="007E4BFF">
        <w:rPr>
          <w:szCs w:val="28"/>
        </w:rPr>
        <w:t xml:space="preserve">или через ГБУ НО «УМФЦ» </w:t>
      </w:r>
      <w:proofErr w:type="gramEnd"/>
    </w:p>
    <w:p w:rsidR="002D0AED" w:rsidRPr="007E4BFF" w:rsidRDefault="004F38A8" w:rsidP="002D0AED">
      <w:pPr>
        <w:ind w:firstLine="709"/>
        <w:contextualSpacing/>
        <w:jc w:val="both"/>
        <w:rPr>
          <w:szCs w:val="28"/>
        </w:rPr>
      </w:pPr>
      <w:r w:rsidRPr="007E4BFF">
        <w:rPr>
          <w:szCs w:val="28"/>
        </w:rPr>
        <w:t xml:space="preserve">2.7. </w:t>
      </w:r>
      <w:r w:rsidR="002D0AED" w:rsidRPr="007E4BFF">
        <w:rPr>
          <w:szCs w:val="28"/>
        </w:rPr>
        <w:t xml:space="preserve">Максимальный срок предоставления государственной </w:t>
      </w:r>
      <w:r w:rsidR="00491E48" w:rsidRPr="007E4BFF">
        <w:rPr>
          <w:szCs w:val="28"/>
        </w:rPr>
        <w:t>услуги</w:t>
      </w:r>
      <w:r w:rsidR="002D0AED" w:rsidRPr="007E4BFF">
        <w:rPr>
          <w:szCs w:val="28"/>
        </w:rPr>
        <w:t xml:space="preserve"> не зависит от категории (признаков) заявителя и от способа подачи заявителем соответствующего заявления.</w:t>
      </w:r>
    </w:p>
    <w:p w:rsidR="007E4BFF" w:rsidRPr="007E4BFF" w:rsidRDefault="007E4BFF" w:rsidP="007E4BFF">
      <w:pPr>
        <w:ind w:firstLine="709"/>
        <w:contextualSpacing/>
        <w:jc w:val="both"/>
        <w:rPr>
          <w:szCs w:val="28"/>
        </w:rPr>
      </w:pPr>
      <w:r w:rsidRPr="007E4BFF">
        <w:rPr>
          <w:szCs w:val="28"/>
        </w:rPr>
        <w:t>2.8. В случае приостановления предоставления государственной услуги по основаниям, перечисленным в пункте 2.2</w:t>
      </w:r>
      <w:r>
        <w:rPr>
          <w:szCs w:val="28"/>
        </w:rPr>
        <w:t>5</w:t>
      </w:r>
      <w:r w:rsidRPr="007E4BFF">
        <w:rPr>
          <w:szCs w:val="28"/>
        </w:rPr>
        <w:t xml:space="preserve">. Административного регламента, срок предоставления государственной услуги может быть продлен не более чем на </w:t>
      </w:r>
      <w:r>
        <w:rPr>
          <w:szCs w:val="28"/>
        </w:rPr>
        <w:t>3</w:t>
      </w:r>
      <w:r w:rsidRPr="007E4BFF">
        <w:rPr>
          <w:szCs w:val="28"/>
        </w:rPr>
        <w:t xml:space="preserve">0 дней. </w:t>
      </w:r>
    </w:p>
    <w:p w:rsidR="007E4BFF" w:rsidRPr="00050595" w:rsidRDefault="007E4BFF" w:rsidP="002D0AED">
      <w:pPr>
        <w:ind w:firstLine="709"/>
        <w:contextualSpacing/>
        <w:jc w:val="both"/>
        <w:rPr>
          <w:szCs w:val="28"/>
        </w:rPr>
      </w:pPr>
    </w:p>
    <w:p w:rsidR="004F38A8" w:rsidRPr="00050595" w:rsidRDefault="004F38A8" w:rsidP="004F38A8">
      <w:pPr>
        <w:autoSpaceDE w:val="0"/>
        <w:autoSpaceDN w:val="0"/>
        <w:adjustRightInd w:val="0"/>
        <w:spacing w:before="280"/>
        <w:jc w:val="center"/>
        <w:rPr>
          <w:b/>
          <w:szCs w:val="28"/>
        </w:rPr>
      </w:pPr>
      <w:r w:rsidRPr="00050595">
        <w:rPr>
          <w:b/>
          <w:szCs w:val="28"/>
        </w:rPr>
        <w:t xml:space="preserve">Размер платы, взимаемой с заявителя при предоставлении государственной </w:t>
      </w:r>
      <w:r w:rsidR="00491E48" w:rsidRPr="00050595">
        <w:rPr>
          <w:b/>
          <w:szCs w:val="28"/>
        </w:rPr>
        <w:t>услуги</w:t>
      </w:r>
      <w:r w:rsidRPr="00050595">
        <w:rPr>
          <w:b/>
          <w:szCs w:val="28"/>
        </w:rPr>
        <w:t>, и способы ее взимания</w:t>
      </w:r>
    </w:p>
    <w:p w:rsidR="004F38A8" w:rsidRPr="00050595" w:rsidRDefault="004F38A8" w:rsidP="004F38A8">
      <w:pPr>
        <w:autoSpaceDE w:val="0"/>
        <w:autoSpaceDN w:val="0"/>
        <w:adjustRightInd w:val="0"/>
        <w:ind w:firstLine="709"/>
        <w:jc w:val="both"/>
        <w:rPr>
          <w:b/>
          <w:szCs w:val="28"/>
        </w:rPr>
      </w:pPr>
    </w:p>
    <w:p w:rsidR="004F38A8" w:rsidRPr="00050595" w:rsidRDefault="004F38A8" w:rsidP="004F38A8">
      <w:pPr>
        <w:autoSpaceDE w:val="0"/>
        <w:ind w:firstLine="709"/>
        <w:jc w:val="both"/>
        <w:rPr>
          <w:szCs w:val="28"/>
        </w:rPr>
      </w:pPr>
      <w:r w:rsidRPr="00050595">
        <w:rPr>
          <w:szCs w:val="28"/>
        </w:rPr>
        <w:t>2.</w:t>
      </w:r>
      <w:r w:rsidR="007E4BFF">
        <w:rPr>
          <w:szCs w:val="28"/>
        </w:rPr>
        <w:t>9</w:t>
      </w:r>
      <w:r w:rsidRPr="00050595">
        <w:rPr>
          <w:szCs w:val="28"/>
        </w:rPr>
        <w:t xml:space="preserve">. Взимание государственной пошлины или иной платы за предоставление государственной </w:t>
      </w:r>
      <w:r w:rsidR="00491E48" w:rsidRPr="00050595">
        <w:rPr>
          <w:szCs w:val="28"/>
        </w:rPr>
        <w:t>услуги</w:t>
      </w:r>
      <w:r w:rsidRPr="00050595">
        <w:rPr>
          <w:szCs w:val="28"/>
        </w:rPr>
        <w:t xml:space="preserve"> законодательством Российской Федерации не предусмотрено. </w:t>
      </w:r>
    </w:p>
    <w:p w:rsidR="00A35E7C" w:rsidRPr="00050595" w:rsidRDefault="00A35E7C" w:rsidP="004F38A8">
      <w:pPr>
        <w:autoSpaceDE w:val="0"/>
        <w:autoSpaceDN w:val="0"/>
        <w:adjustRightInd w:val="0"/>
        <w:jc w:val="both"/>
        <w:rPr>
          <w:strike/>
          <w:szCs w:val="28"/>
        </w:rPr>
      </w:pPr>
    </w:p>
    <w:p w:rsidR="00A35E7C" w:rsidRPr="00050595" w:rsidRDefault="00A35E7C" w:rsidP="00A35E7C">
      <w:pPr>
        <w:autoSpaceDE w:val="0"/>
        <w:autoSpaceDN w:val="0"/>
        <w:adjustRightInd w:val="0"/>
        <w:jc w:val="center"/>
        <w:rPr>
          <w:b/>
          <w:szCs w:val="28"/>
        </w:rPr>
      </w:pPr>
      <w:r w:rsidRPr="00050595">
        <w:rPr>
          <w:b/>
          <w:szCs w:val="28"/>
        </w:rPr>
        <w:t xml:space="preserve">Максимальный срок ожидания в очереди при подаче заявителем запроса о предоставлении государственной </w:t>
      </w:r>
      <w:r w:rsidR="00491E48" w:rsidRPr="00050595">
        <w:rPr>
          <w:b/>
          <w:szCs w:val="28"/>
        </w:rPr>
        <w:t>услуги</w:t>
      </w:r>
      <w:r w:rsidRPr="00050595">
        <w:rPr>
          <w:b/>
          <w:szCs w:val="28"/>
        </w:rPr>
        <w:t xml:space="preserve"> и при получении результата предоставления государственной </w:t>
      </w:r>
      <w:r w:rsidR="00491E48" w:rsidRPr="00050595">
        <w:rPr>
          <w:b/>
          <w:szCs w:val="28"/>
        </w:rPr>
        <w:t>услуги</w:t>
      </w:r>
      <w:r w:rsidRPr="00050595">
        <w:rPr>
          <w:b/>
          <w:szCs w:val="28"/>
        </w:rPr>
        <w:t xml:space="preserve"> при непосредственном обращении в Министерство</w:t>
      </w:r>
      <w:r w:rsidR="008B07EC" w:rsidRPr="00050595">
        <w:rPr>
          <w:b/>
          <w:szCs w:val="28"/>
        </w:rPr>
        <w:t xml:space="preserve"> либо </w:t>
      </w:r>
      <w:r w:rsidR="0097137E" w:rsidRPr="00050595">
        <w:rPr>
          <w:b/>
          <w:szCs w:val="28"/>
        </w:rPr>
        <w:t xml:space="preserve">в </w:t>
      </w:r>
      <w:r w:rsidR="008B07EC" w:rsidRPr="00050595">
        <w:rPr>
          <w:b/>
          <w:szCs w:val="28"/>
        </w:rPr>
        <w:t xml:space="preserve">ГБУ НО </w:t>
      </w:r>
      <w:r w:rsidR="0097137E" w:rsidRPr="00050595">
        <w:rPr>
          <w:b/>
          <w:szCs w:val="28"/>
        </w:rPr>
        <w:t>«</w:t>
      </w:r>
      <w:r w:rsidR="008B07EC" w:rsidRPr="00050595">
        <w:rPr>
          <w:b/>
          <w:szCs w:val="28"/>
        </w:rPr>
        <w:t>УМФЦ</w:t>
      </w:r>
      <w:r w:rsidR="0097137E" w:rsidRPr="00050595">
        <w:rPr>
          <w:b/>
          <w:szCs w:val="28"/>
        </w:rPr>
        <w:t>»</w:t>
      </w:r>
    </w:p>
    <w:p w:rsidR="00A35E7C" w:rsidRPr="00050595" w:rsidRDefault="00A35E7C" w:rsidP="00A35E7C">
      <w:pPr>
        <w:autoSpaceDE w:val="0"/>
        <w:ind w:firstLine="709"/>
        <w:jc w:val="both"/>
        <w:rPr>
          <w:szCs w:val="28"/>
        </w:rPr>
      </w:pPr>
    </w:p>
    <w:p w:rsidR="00A35E7C" w:rsidRPr="00050595" w:rsidRDefault="00A35E7C" w:rsidP="00A35E7C">
      <w:pPr>
        <w:autoSpaceDE w:val="0"/>
        <w:autoSpaceDN w:val="0"/>
        <w:adjustRightInd w:val="0"/>
        <w:jc w:val="both"/>
        <w:rPr>
          <w:bCs/>
          <w:szCs w:val="28"/>
        </w:rPr>
      </w:pPr>
      <w:r w:rsidRPr="00050595">
        <w:rPr>
          <w:b/>
          <w:szCs w:val="28"/>
        </w:rPr>
        <w:tab/>
      </w:r>
      <w:r w:rsidR="00246EC6" w:rsidRPr="00050595">
        <w:rPr>
          <w:szCs w:val="28"/>
        </w:rPr>
        <w:t>2.</w:t>
      </w:r>
      <w:r w:rsidR="007E4BFF">
        <w:rPr>
          <w:szCs w:val="28"/>
        </w:rPr>
        <w:t>10</w:t>
      </w:r>
      <w:r w:rsidR="00246EC6" w:rsidRPr="00050595">
        <w:rPr>
          <w:szCs w:val="28"/>
        </w:rPr>
        <w:t>.</w:t>
      </w:r>
      <w:r w:rsidRPr="00050595">
        <w:rPr>
          <w:szCs w:val="28"/>
        </w:rPr>
        <w:t xml:space="preserve"> </w:t>
      </w:r>
      <w:r w:rsidRPr="00050595">
        <w:rPr>
          <w:bCs/>
          <w:szCs w:val="28"/>
        </w:rPr>
        <w:t xml:space="preserve">Максимальный срок ожидания в очереди при подаче </w:t>
      </w:r>
      <w:r w:rsidR="00246EC6" w:rsidRPr="00050595">
        <w:rPr>
          <w:szCs w:val="28"/>
        </w:rPr>
        <w:t>запроса</w:t>
      </w:r>
      <w:r w:rsidRPr="00050595">
        <w:rPr>
          <w:szCs w:val="28"/>
        </w:rPr>
        <w:t xml:space="preserve"> о предоставлении государственной </w:t>
      </w:r>
      <w:r w:rsidR="00491E48" w:rsidRPr="00050595">
        <w:rPr>
          <w:szCs w:val="28"/>
        </w:rPr>
        <w:t>услуги</w:t>
      </w:r>
      <w:r w:rsidRPr="00050595">
        <w:rPr>
          <w:szCs w:val="28"/>
        </w:rPr>
        <w:t xml:space="preserve"> и прилагаемых документов</w:t>
      </w:r>
      <w:r w:rsidRPr="00050595">
        <w:rPr>
          <w:bCs/>
          <w:szCs w:val="28"/>
        </w:rPr>
        <w:t xml:space="preserve"> </w:t>
      </w:r>
      <w:r w:rsidRPr="00050595">
        <w:rPr>
          <w:szCs w:val="28"/>
        </w:rPr>
        <w:t xml:space="preserve">и при получении результата предоставления государственной </w:t>
      </w:r>
      <w:r w:rsidR="00491E48" w:rsidRPr="00050595">
        <w:rPr>
          <w:szCs w:val="28"/>
        </w:rPr>
        <w:t>услуги</w:t>
      </w:r>
      <w:r w:rsidRPr="00050595">
        <w:rPr>
          <w:szCs w:val="28"/>
        </w:rPr>
        <w:t xml:space="preserve"> при непосредственном обращении в Министерств</w:t>
      </w:r>
      <w:r w:rsidR="00246EC6" w:rsidRPr="00050595">
        <w:rPr>
          <w:szCs w:val="28"/>
        </w:rPr>
        <w:t>о либо в ГБУ НО «УМФЦ»</w:t>
      </w:r>
      <w:r w:rsidRPr="00050595">
        <w:rPr>
          <w:szCs w:val="28"/>
        </w:rPr>
        <w:t xml:space="preserve">  составляет 15 минут.</w:t>
      </w:r>
    </w:p>
    <w:p w:rsidR="00A35E7C" w:rsidRPr="00050595" w:rsidRDefault="00A35E7C" w:rsidP="004F38A8">
      <w:pPr>
        <w:autoSpaceDE w:val="0"/>
        <w:autoSpaceDN w:val="0"/>
        <w:adjustRightInd w:val="0"/>
        <w:jc w:val="both"/>
        <w:rPr>
          <w:szCs w:val="28"/>
        </w:rPr>
      </w:pPr>
    </w:p>
    <w:p w:rsidR="004F38A8" w:rsidRPr="00050595" w:rsidRDefault="004F38A8" w:rsidP="004F38A8">
      <w:pPr>
        <w:autoSpaceDE w:val="0"/>
        <w:autoSpaceDN w:val="0"/>
        <w:adjustRightInd w:val="0"/>
        <w:jc w:val="center"/>
        <w:rPr>
          <w:b/>
          <w:szCs w:val="28"/>
        </w:rPr>
      </w:pPr>
      <w:r w:rsidRPr="00050595">
        <w:rPr>
          <w:b/>
          <w:szCs w:val="28"/>
        </w:rPr>
        <w:t xml:space="preserve">Срок регистрации запроса </w:t>
      </w:r>
      <w:r w:rsidR="002A3459" w:rsidRPr="00050595">
        <w:rPr>
          <w:b/>
          <w:szCs w:val="28"/>
        </w:rPr>
        <w:t xml:space="preserve">заявителя </w:t>
      </w:r>
      <w:r w:rsidRPr="00050595">
        <w:rPr>
          <w:b/>
          <w:szCs w:val="28"/>
        </w:rPr>
        <w:t xml:space="preserve">о предоставлении государственной </w:t>
      </w:r>
      <w:r w:rsidR="00491E48" w:rsidRPr="00050595">
        <w:rPr>
          <w:b/>
          <w:szCs w:val="28"/>
        </w:rPr>
        <w:t>услуги</w:t>
      </w:r>
    </w:p>
    <w:p w:rsidR="004F38A8" w:rsidRPr="00050595" w:rsidRDefault="004F38A8" w:rsidP="004F38A8">
      <w:pPr>
        <w:autoSpaceDE w:val="0"/>
        <w:autoSpaceDN w:val="0"/>
        <w:adjustRightInd w:val="0"/>
        <w:ind w:firstLine="709"/>
        <w:jc w:val="center"/>
        <w:rPr>
          <w:szCs w:val="28"/>
        </w:rPr>
      </w:pPr>
    </w:p>
    <w:p w:rsidR="004F38A8" w:rsidRPr="00050595" w:rsidRDefault="00E22654" w:rsidP="004F38A8">
      <w:pPr>
        <w:autoSpaceDE w:val="0"/>
        <w:autoSpaceDN w:val="0"/>
        <w:adjustRightInd w:val="0"/>
        <w:ind w:firstLine="709"/>
        <w:jc w:val="both"/>
        <w:rPr>
          <w:szCs w:val="28"/>
        </w:rPr>
      </w:pPr>
      <w:r w:rsidRPr="00050595">
        <w:rPr>
          <w:szCs w:val="28"/>
        </w:rPr>
        <w:t>2.1</w:t>
      </w:r>
      <w:r w:rsidR="007E4BFF">
        <w:rPr>
          <w:szCs w:val="28"/>
        </w:rPr>
        <w:t>1</w:t>
      </w:r>
      <w:r w:rsidRPr="00050595">
        <w:rPr>
          <w:szCs w:val="28"/>
        </w:rPr>
        <w:t>.</w:t>
      </w:r>
      <w:r w:rsidR="004F38A8" w:rsidRPr="00050595">
        <w:rPr>
          <w:szCs w:val="28"/>
        </w:rPr>
        <w:t xml:space="preserve"> Регистрация запроса о предоставлении государственной </w:t>
      </w:r>
      <w:r w:rsidR="00491E48" w:rsidRPr="00050595">
        <w:rPr>
          <w:szCs w:val="28"/>
        </w:rPr>
        <w:t>услуги</w:t>
      </w:r>
      <w:r w:rsidR="004F38A8" w:rsidRPr="00050595">
        <w:rPr>
          <w:szCs w:val="28"/>
        </w:rPr>
        <w:t xml:space="preserve"> и прилагаемых документов, поступивших в Министерство лично либо посредством почтового отправления,</w:t>
      </w:r>
      <w:r w:rsidR="002D0AED" w:rsidRPr="00050595">
        <w:rPr>
          <w:szCs w:val="28"/>
        </w:rPr>
        <w:t xml:space="preserve"> либо через ГБУ НО «УМФЦ»</w:t>
      </w:r>
      <w:r w:rsidR="004F38A8" w:rsidRPr="00050595">
        <w:rPr>
          <w:szCs w:val="28"/>
        </w:rPr>
        <w:t xml:space="preserve"> в том числе в электронном виде через Единый портал, Региональный портал</w:t>
      </w:r>
      <w:r w:rsidR="002D0AED" w:rsidRPr="00050595">
        <w:rPr>
          <w:szCs w:val="28"/>
        </w:rPr>
        <w:t xml:space="preserve"> (при наличии технической возможности)</w:t>
      </w:r>
      <w:r w:rsidR="004F38A8" w:rsidRPr="00050595">
        <w:rPr>
          <w:szCs w:val="28"/>
        </w:rPr>
        <w:t xml:space="preserve">, осуществляются не позднее рабочего дня, следующего за днем его поступления. </w:t>
      </w:r>
    </w:p>
    <w:p w:rsidR="004F38A8" w:rsidRPr="00050595" w:rsidRDefault="004F38A8" w:rsidP="004F38A8">
      <w:pPr>
        <w:autoSpaceDE w:val="0"/>
        <w:ind w:firstLine="709"/>
        <w:jc w:val="both"/>
        <w:rPr>
          <w:szCs w:val="28"/>
        </w:rPr>
      </w:pPr>
      <w:r w:rsidRPr="00050595">
        <w:rPr>
          <w:szCs w:val="28"/>
        </w:rPr>
        <w:t xml:space="preserve">В случае представления запроса о предоставлении государственной </w:t>
      </w:r>
      <w:r w:rsidR="00491E48" w:rsidRPr="00050595">
        <w:rPr>
          <w:szCs w:val="28"/>
        </w:rPr>
        <w:t>услуги</w:t>
      </w:r>
      <w:r w:rsidRPr="00050595">
        <w:rPr>
          <w:szCs w:val="28"/>
        </w:rPr>
        <w:t xml:space="preserve"> в электронной форме посредством Единого портала, Регионального портала</w:t>
      </w:r>
      <w:r w:rsidR="002D0AED" w:rsidRPr="00050595">
        <w:rPr>
          <w:szCs w:val="28"/>
        </w:rPr>
        <w:t xml:space="preserve"> (при наличии технической возможности)</w:t>
      </w:r>
      <w:r w:rsidRPr="00050595">
        <w:rPr>
          <w:szCs w:val="28"/>
        </w:rPr>
        <w:t xml:space="preserve"> вне рабочего времени Министерства либо в выходной, нерабочий праздничный день днем поступления запроса о предоставлении государственной </w:t>
      </w:r>
      <w:r w:rsidR="00491E48" w:rsidRPr="00050595">
        <w:rPr>
          <w:szCs w:val="28"/>
        </w:rPr>
        <w:t>услуги</w:t>
      </w:r>
      <w:r w:rsidRPr="00050595">
        <w:rPr>
          <w:szCs w:val="28"/>
        </w:rPr>
        <w:t xml:space="preserve"> считается первый рабочий день, следующий  за днем представления заявителем указанного запроса.</w:t>
      </w:r>
    </w:p>
    <w:p w:rsidR="004F38A8" w:rsidRPr="00050595" w:rsidRDefault="004F38A8" w:rsidP="004F38A8">
      <w:pPr>
        <w:autoSpaceDE w:val="0"/>
        <w:ind w:firstLine="709"/>
        <w:jc w:val="both"/>
        <w:rPr>
          <w:szCs w:val="28"/>
        </w:rPr>
      </w:pPr>
      <w:r w:rsidRPr="00050595">
        <w:rPr>
          <w:szCs w:val="28"/>
        </w:rPr>
        <w:lastRenderedPageBreak/>
        <w:t xml:space="preserve">Запрос о предоставлении государственной </w:t>
      </w:r>
      <w:r w:rsidR="00491E48" w:rsidRPr="00050595">
        <w:rPr>
          <w:szCs w:val="28"/>
        </w:rPr>
        <w:t>услуги</w:t>
      </w:r>
      <w:r w:rsidRPr="00050595">
        <w:rPr>
          <w:szCs w:val="28"/>
        </w:rPr>
        <w:t xml:space="preserve"> считается поступившим в Министерство со дня его регистрации.</w:t>
      </w:r>
    </w:p>
    <w:p w:rsidR="00E22654" w:rsidRPr="00050595" w:rsidRDefault="00E22654" w:rsidP="004F38A8">
      <w:pPr>
        <w:autoSpaceDE w:val="0"/>
        <w:autoSpaceDN w:val="0"/>
        <w:adjustRightInd w:val="0"/>
        <w:jc w:val="center"/>
        <w:rPr>
          <w:b/>
          <w:szCs w:val="28"/>
        </w:rPr>
      </w:pPr>
    </w:p>
    <w:p w:rsidR="004F38A8" w:rsidRPr="00050595" w:rsidRDefault="004F38A8" w:rsidP="004F38A8">
      <w:pPr>
        <w:autoSpaceDE w:val="0"/>
        <w:autoSpaceDN w:val="0"/>
        <w:adjustRightInd w:val="0"/>
        <w:jc w:val="center"/>
        <w:rPr>
          <w:b/>
          <w:szCs w:val="28"/>
        </w:rPr>
      </w:pPr>
      <w:r w:rsidRPr="00050595">
        <w:rPr>
          <w:b/>
          <w:szCs w:val="28"/>
        </w:rPr>
        <w:t xml:space="preserve">Требования к помещениям, в которых предоставляются государственные </w:t>
      </w:r>
      <w:r w:rsidR="00491E48" w:rsidRPr="00050595">
        <w:rPr>
          <w:b/>
          <w:szCs w:val="28"/>
        </w:rPr>
        <w:t>государственной услуги</w:t>
      </w:r>
    </w:p>
    <w:p w:rsidR="004F38A8" w:rsidRPr="00050595" w:rsidRDefault="004F38A8" w:rsidP="004F38A8">
      <w:pPr>
        <w:autoSpaceDE w:val="0"/>
        <w:ind w:firstLine="709"/>
        <w:jc w:val="center"/>
        <w:rPr>
          <w:szCs w:val="28"/>
        </w:rPr>
      </w:pPr>
    </w:p>
    <w:p w:rsidR="004F38A8" w:rsidRPr="00050595" w:rsidRDefault="00E22654" w:rsidP="004F38A8">
      <w:pPr>
        <w:autoSpaceDE w:val="0"/>
        <w:ind w:firstLine="709"/>
        <w:jc w:val="both"/>
        <w:rPr>
          <w:szCs w:val="28"/>
        </w:rPr>
      </w:pPr>
      <w:r w:rsidRPr="00050595">
        <w:rPr>
          <w:szCs w:val="28"/>
        </w:rPr>
        <w:t>2.1</w:t>
      </w:r>
      <w:r w:rsidR="007E4BFF">
        <w:rPr>
          <w:szCs w:val="28"/>
        </w:rPr>
        <w:t>2</w:t>
      </w:r>
      <w:r w:rsidRPr="00050595">
        <w:rPr>
          <w:szCs w:val="28"/>
        </w:rPr>
        <w:t>.</w:t>
      </w:r>
      <w:r w:rsidR="004F38A8" w:rsidRPr="00050595">
        <w:rPr>
          <w:szCs w:val="28"/>
        </w:rPr>
        <w:t xml:space="preserve"> Требования к помещениям, в которых предоставляются государственные </w:t>
      </w:r>
      <w:r w:rsidR="00491E48" w:rsidRPr="00050595">
        <w:rPr>
          <w:szCs w:val="28"/>
        </w:rPr>
        <w:t>государственной услуги</w:t>
      </w:r>
      <w:r w:rsidR="004F38A8" w:rsidRPr="00050595">
        <w:rPr>
          <w:szCs w:val="28"/>
        </w:rPr>
        <w:t xml:space="preserve">, размещаются на официальном сайте Министерства, Едином портале (при наличии технической возможности), Региональном портале. </w:t>
      </w:r>
    </w:p>
    <w:p w:rsidR="004F38A8" w:rsidRPr="00050595" w:rsidRDefault="004F38A8" w:rsidP="004F38A8">
      <w:pPr>
        <w:autoSpaceDE w:val="0"/>
        <w:ind w:firstLine="709"/>
        <w:jc w:val="both"/>
        <w:rPr>
          <w:szCs w:val="28"/>
        </w:rPr>
      </w:pPr>
    </w:p>
    <w:p w:rsidR="004F38A8" w:rsidRPr="00050595" w:rsidRDefault="004F38A8" w:rsidP="004F38A8">
      <w:pPr>
        <w:autoSpaceDE w:val="0"/>
        <w:autoSpaceDN w:val="0"/>
        <w:adjustRightInd w:val="0"/>
        <w:jc w:val="center"/>
        <w:rPr>
          <w:b/>
          <w:szCs w:val="28"/>
        </w:rPr>
      </w:pPr>
      <w:r w:rsidRPr="00050595">
        <w:rPr>
          <w:b/>
          <w:szCs w:val="28"/>
        </w:rPr>
        <w:t xml:space="preserve">Показатели доступности и качества государственной </w:t>
      </w:r>
      <w:r w:rsidR="00491E48" w:rsidRPr="00050595">
        <w:rPr>
          <w:b/>
          <w:szCs w:val="28"/>
        </w:rPr>
        <w:t>услуги</w:t>
      </w:r>
    </w:p>
    <w:p w:rsidR="004F38A8" w:rsidRPr="00050595" w:rsidRDefault="004F38A8" w:rsidP="004F38A8">
      <w:pPr>
        <w:autoSpaceDE w:val="0"/>
        <w:ind w:firstLine="709"/>
        <w:jc w:val="both"/>
        <w:rPr>
          <w:szCs w:val="28"/>
        </w:rPr>
      </w:pPr>
    </w:p>
    <w:p w:rsidR="004F38A8" w:rsidRPr="00050595" w:rsidRDefault="00C40132" w:rsidP="004F38A8">
      <w:pPr>
        <w:autoSpaceDE w:val="0"/>
        <w:ind w:firstLine="709"/>
        <w:jc w:val="both"/>
        <w:rPr>
          <w:szCs w:val="28"/>
        </w:rPr>
      </w:pPr>
      <w:r w:rsidRPr="00050595">
        <w:rPr>
          <w:szCs w:val="28"/>
        </w:rPr>
        <w:t>2.1</w:t>
      </w:r>
      <w:r w:rsidR="007E4BFF">
        <w:rPr>
          <w:szCs w:val="28"/>
        </w:rPr>
        <w:t>3</w:t>
      </w:r>
      <w:r w:rsidRPr="00050595">
        <w:rPr>
          <w:szCs w:val="28"/>
        </w:rPr>
        <w:t>.</w:t>
      </w:r>
      <w:r w:rsidR="004F38A8" w:rsidRPr="00050595">
        <w:rPr>
          <w:szCs w:val="28"/>
        </w:rPr>
        <w:t xml:space="preserve"> Перечень показателей доступности и качества  государственной </w:t>
      </w:r>
      <w:r w:rsidR="00491E48" w:rsidRPr="00050595">
        <w:rPr>
          <w:szCs w:val="28"/>
        </w:rPr>
        <w:t>услуги</w:t>
      </w:r>
      <w:r w:rsidR="004F38A8" w:rsidRPr="00050595">
        <w:rPr>
          <w:szCs w:val="28"/>
        </w:rPr>
        <w:t xml:space="preserve"> размещаются на официальном сайте Министерства, Едином портале (при наличии технической возможности), Региональном портале.</w:t>
      </w:r>
    </w:p>
    <w:p w:rsidR="004F38A8" w:rsidRPr="00050595" w:rsidRDefault="004F38A8" w:rsidP="004F38A8">
      <w:pPr>
        <w:tabs>
          <w:tab w:val="left" w:pos="360"/>
        </w:tabs>
        <w:autoSpaceDE w:val="0"/>
        <w:ind w:firstLine="709"/>
        <w:jc w:val="both"/>
        <w:rPr>
          <w:strike/>
          <w:color w:val="000000"/>
          <w:szCs w:val="28"/>
        </w:rPr>
      </w:pPr>
      <w:bookmarkStart w:id="1" w:name="Par278"/>
      <w:bookmarkEnd w:id="1"/>
    </w:p>
    <w:p w:rsidR="004F38A8" w:rsidRPr="00050595" w:rsidRDefault="004F38A8" w:rsidP="004F38A8">
      <w:pPr>
        <w:tabs>
          <w:tab w:val="left" w:pos="360"/>
        </w:tabs>
        <w:autoSpaceDE w:val="0"/>
        <w:ind w:firstLine="709"/>
        <w:jc w:val="center"/>
        <w:rPr>
          <w:b/>
          <w:color w:val="000000"/>
          <w:szCs w:val="28"/>
        </w:rPr>
      </w:pPr>
      <w:r w:rsidRPr="00050595">
        <w:rPr>
          <w:b/>
          <w:color w:val="000000"/>
          <w:szCs w:val="28"/>
        </w:rPr>
        <w:t xml:space="preserve">Иные требования к предоставлению государственной </w:t>
      </w:r>
      <w:r w:rsidR="00491E48" w:rsidRPr="00050595">
        <w:rPr>
          <w:b/>
          <w:color w:val="000000"/>
          <w:szCs w:val="28"/>
        </w:rPr>
        <w:t>услуги</w:t>
      </w:r>
    </w:p>
    <w:p w:rsidR="004F38A8" w:rsidRPr="00050595" w:rsidRDefault="004F38A8" w:rsidP="004F38A8">
      <w:pPr>
        <w:tabs>
          <w:tab w:val="left" w:pos="360"/>
        </w:tabs>
        <w:autoSpaceDE w:val="0"/>
        <w:ind w:firstLine="709"/>
        <w:jc w:val="both"/>
        <w:rPr>
          <w:color w:val="000000"/>
          <w:szCs w:val="28"/>
        </w:rPr>
      </w:pPr>
    </w:p>
    <w:p w:rsidR="004F38A8" w:rsidRPr="00050595" w:rsidRDefault="00C40132" w:rsidP="004F38A8">
      <w:pPr>
        <w:autoSpaceDE w:val="0"/>
        <w:ind w:firstLine="709"/>
        <w:jc w:val="both"/>
        <w:rPr>
          <w:szCs w:val="28"/>
        </w:rPr>
      </w:pPr>
      <w:bookmarkStart w:id="2" w:name="dst100405"/>
      <w:bookmarkEnd w:id="2"/>
      <w:r w:rsidRPr="00050595">
        <w:rPr>
          <w:szCs w:val="28"/>
        </w:rPr>
        <w:t>2.1</w:t>
      </w:r>
      <w:r w:rsidR="007E4BFF">
        <w:rPr>
          <w:szCs w:val="28"/>
        </w:rPr>
        <w:t>4</w:t>
      </w:r>
      <w:r w:rsidRPr="00050595">
        <w:rPr>
          <w:szCs w:val="28"/>
        </w:rPr>
        <w:t xml:space="preserve">. </w:t>
      </w:r>
      <w:r w:rsidR="004F38A8" w:rsidRPr="00050595">
        <w:rPr>
          <w:szCs w:val="28"/>
        </w:rPr>
        <w:t xml:space="preserve">Перечень услуг, необходимых и обязательных для предоставления государственной </w:t>
      </w:r>
      <w:r w:rsidR="00491E48" w:rsidRPr="00050595">
        <w:rPr>
          <w:szCs w:val="28"/>
        </w:rPr>
        <w:t>услуги</w:t>
      </w:r>
      <w:r w:rsidR="004F38A8" w:rsidRPr="00050595">
        <w:rPr>
          <w:szCs w:val="28"/>
        </w:rPr>
        <w:t>, отсутствует.</w:t>
      </w:r>
    </w:p>
    <w:p w:rsidR="004F38A8" w:rsidRPr="00050595" w:rsidRDefault="00C40132" w:rsidP="004F38A8">
      <w:pPr>
        <w:autoSpaceDE w:val="0"/>
        <w:ind w:firstLine="709"/>
        <w:jc w:val="both"/>
        <w:rPr>
          <w:szCs w:val="28"/>
        </w:rPr>
      </w:pPr>
      <w:r w:rsidRPr="00050595">
        <w:rPr>
          <w:szCs w:val="28"/>
        </w:rPr>
        <w:t>2.1</w:t>
      </w:r>
      <w:r w:rsidR="007E4BFF">
        <w:rPr>
          <w:szCs w:val="28"/>
        </w:rPr>
        <w:t>5</w:t>
      </w:r>
      <w:r w:rsidR="004F38A8" w:rsidRPr="00050595">
        <w:rPr>
          <w:szCs w:val="28"/>
        </w:rPr>
        <w:t xml:space="preserve">. Информационные системы, используемые для предоставления государственной </w:t>
      </w:r>
      <w:r w:rsidR="00491E48" w:rsidRPr="00050595">
        <w:rPr>
          <w:szCs w:val="28"/>
        </w:rPr>
        <w:t>услуги</w:t>
      </w:r>
      <w:r w:rsidR="004F38A8" w:rsidRPr="00050595">
        <w:rPr>
          <w:szCs w:val="28"/>
        </w:rPr>
        <w:t>:</w:t>
      </w:r>
    </w:p>
    <w:p w:rsidR="004F38A8" w:rsidRPr="00050595" w:rsidRDefault="006F738F" w:rsidP="004F38A8">
      <w:pPr>
        <w:ind w:firstLine="708"/>
        <w:contextualSpacing/>
        <w:jc w:val="both"/>
        <w:rPr>
          <w:noProof/>
          <w:szCs w:val="28"/>
        </w:rPr>
      </w:pPr>
      <w:r w:rsidRPr="00050595">
        <w:rPr>
          <w:noProof/>
          <w:szCs w:val="28"/>
        </w:rPr>
        <w:t>СМЭВ</w:t>
      </w:r>
      <w:r w:rsidR="004F38A8" w:rsidRPr="00050595">
        <w:rPr>
          <w:noProof/>
          <w:szCs w:val="28"/>
        </w:rPr>
        <w:t>;</w:t>
      </w:r>
    </w:p>
    <w:p w:rsidR="004F38A8" w:rsidRPr="00050595" w:rsidRDefault="004F38A8" w:rsidP="004F38A8">
      <w:pPr>
        <w:ind w:firstLine="708"/>
        <w:contextualSpacing/>
        <w:jc w:val="both"/>
        <w:rPr>
          <w:noProof/>
          <w:szCs w:val="28"/>
        </w:rPr>
      </w:pPr>
      <w:r w:rsidRPr="00050595">
        <w:rPr>
          <w:noProof/>
          <w:szCs w:val="28"/>
        </w:rPr>
        <w:t>Единый портал;</w:t>
      </w:r>
    </w:p>
    <w:p w:rsidR="004F38A8" w:rsidRPr="00050595" w:rsidRDefault="004F38A8" w:rsidP="004F38A8">
      <w:pPr>
        <w:ind w:firstLine="708"/>
        <w:contextualSpacing/>
        <w:jc w:val="both"/>
        <w:rPr>
          <w:noProof/>
          <w:szCs w:val="28"/>
        </w:rPr>
      </w:pPr>
      <w:r w:rsidRPr="00050595">
        <w:rPr>
          <w:noProof/>
          <w:szCs w:val="28"/>
        </w:rPr>
        <w:t>Региональный портал</w:t>
      </w:r>
      <w:r w:rsidR="00854F31" w:rsidRPr="00050595">
        <w:rPr>
          <w:noProof/>
          <w:szCs w:val="28"/>
        </w:rPr>
        <w:t xml:space="preserve"> (при наличии технической возможности)</w:t>
      </w:r>
      <w:r w:rsidRPr="00050595">
        <w:rPr>
          <w:noProof/>
          <w:szCs w:val="28"/>
        </w:rPr>
        <w:t>;</w:t>
      </w:r>
    </w:p>
    <w:p w:rsidR="004F38A8" w:rsidRPr="00050595" w:rsidRDefault="006F738F" w:rsidP="004F38A8">
      <w:pPr>
        <w:ind w:firstLine="708"/>
        <w:contextualSpacing/>
        <w:jc w:val="both"/>
        <w:rPr>
          <w:szCs w:val="28"/>
        </w:rPr>
      </w:pPr>
      <w:r w:rsidRPr="00050595">
        <w:rPr>
          <w:noProof/>
          <w:szCs w:val="28"/>
        </w:rPr>
        <w:t>ЕСИА</w:t>
      </w:r>
      <w:r w:rsidR="004F38A8" w:rsidRPr="00050595">
        <w:rPr>
          <w:noProof/>
          <w:szCs w:val="28"/>
        </w:rPr>
        <w:t>.</w:t>
      </w:r>
    </w:p>
    <w:p w:rsidR="00B960F0" w:rsidRPr="00050595" w:rsidRDefault="004F38A8" w:rsidP="003F27E5">
      <w:pPr>
        <w:autoSpaceDE w:val="0"/>
        <w:autoSpaceDN w:val="0"/>
        <w:adjustRightInd w:val="0"/>
        <w:jc w:val="both"/>
        <w:rPr>
          <w:szCs w:val="28"/>
        </w:rPr>
      </w:pPr>
      <w:bookmarkStart w:id="3" w:name="P248"/>
      <w:bookmarkStart w:id="4" w:name="P307"/>
      <w:bookmarkEnd w:id="3"/>
      <w:bookmarkEnd w:id="4"/>
      <w:r w:rsidRPr="00050595">
        <w:rPr>
          <w:szCs w:val="28"/>
        </w:rPr>
        <w:tab/>
      </w:r>
      <w:r w:rsidR="00B960F0" w:rsidRPr="00050595">
        <w:rPr>
          <w:szCs w:val="28"/>
        </w:rPr>
        <w:t>2.1</w:t>
      </w:r>
      <w:r w:rsidR="007E4BFF">
        <w:rPr>
          <w:szCs w:val="28"/>
        </w:rPr>
        <w:t>6</w:t>
      </w:r>
      <w:r w:rsidR="00B960F0" w:rsidRPr="00050595">
        <w:rPr>
          <w:szCs w:val="28"/>
        </w:rPr>
        <w:t>.</w:t>
      </w:r>
      <w:r w:rsidR="00B960F0" w:rsidRPr="00050595">
        <w:rPr>
          <w:szCs w:val="28"/>
        </w:rPr>
        <w:tab/>
      </w:r>
      <w:proofErr w:type="gramStart"/>
      <w:r w:rsidR="00B960F0" w:rsidRPr="00050595">
        <w:rPr>
          <w:szCs w:val="28"/>
        </w:rPr>
        <w:t xml:space="preserve">Предоставление законному представителю несовершеннолетнего, не являющемуся заявителем, результатов предоставления </w:t>
      </w:r>
      <w:r w:rsidR="00491E48" w:rsidRPr="00050595">
        <w:rPr>
          <w:szCs w:val="28"/>
        </w:rPr>
        <w:t>государственной услуги</w:t>
      </w:r>
      <w:r w:rsidR="00B960F0" w:rsidRPr="00050595">
        <w:rPr>
          <w:szCs w:val="28"/>
        </w:rPr>
        <w:t xml:space="preserve">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w:t>
      </w:r>
      <w:r w:rsidR="00491E48" w:rsidRPr="00050595">
        <w:rPr>
          <w:szCs w:val="28"/>
        </w:rPr>
        <w:t>государственной  услуги</w:t>
      </w:r>
      <w:r w:rsidR="00B960F0" w:rsidRPr="00050595">
        <w:rPr>
          <w:szCs w:val="28"/>
        </w:rPr>
        <w:t xml:space="preserve"> выразил письменно желание получить запрашиваемые результаты предоставления </w:t>
      </w:r>
      <w:r w:rsidR="00491E48" w:rsidRPr="00050595">
        <w:rPr>
          <w:szCs w:val="28"/>
        </w:rPr>
        <w:t>государственной услуги</w:t>
      </w:r>
      <w:r w:rsidR="00B960F0" w:rsidRPr="00050595">
        <w:rPr>
          <w:szCs w:val="28"/>
        </w:rPr>
        <w:t xml:space="preserve"> в отношении несовершеннолетнего лично.</w:t>
      </w:r>
      <w:proofErr w:type="gramEnd"/>
    </w:p>
    <w:p w:rsidR="00B960F0" w:rsidRPr="00050595" w:rsidRDefault="00B960F0" w:rsidP="00B960F0">
      <w:pPr>
        <w:ind w:firstLine="709"/>
        <w:jc w:val="both"/>
        <w:rPr>
          <w:szCs w:val="28"/>
        </w:rPr>
      </w:pPr>
      <w:r w:rsidRPr="00050595">
        <w:rPr>
          <w:szCs w:val="28"/>
        </w:rPr>
        <w:t>2.1</w:t>
      </w:r>
      <w:r w:rsidR="007E4BFF">
        <w:rPr>
          <w:szCs w:val="28"/>
        </w:rPr>
        <w:t>7</w:t>
      </w:r>
      <w:r w:rsidRPr="00050595">
        <w:rPr>
          <w:szCs w:val="28"/>
        </w:rPr>
        <w:t xml:space="preserve">. При получении результатов предоставления </w:t>
      </w:r>
      <w:r w:rsidR="00491E48" w:rsidRPr="00050595">
        <w:rPr>
          <w:szCs w:val="28"/>
        </w:rPr>
        <w:t>государственной услуги</w:t>
      </w:r>
      <w:r w:rsidRPr="00050595">
        <w:rPr>
          <w:szCs w:val="28"/>
        </w:rPr>
        <w:t xml:space="preserve"> в отношении несовершеннолетнего законным представителем несовершеннолетнего, являющегося заявителем, реализация права на получение результатов </w:t>
      </w:r>
      <w:r w:rsidR="00491E48" w:rsidRPr="00050595">
        <w:rPr>
          <w:szCs w:val="28"/>
        </w:rPr>
        <w:t>государственной услуги</w:t>
      </w:r>
      <w:r w:rsidRPr="00050595">
        <w:rPr>
          <w:szCs w:val="28"/>
        </w:rPr>
        <w:t xml:space="preserve">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491E48" w:rsidRPr="00050595">
        <w:rPr>
          <w:szCs w:val="28"/>
        </w:rPr>
        <w:t>государственной услуги</w:t>
      </w:r>
      <w:r w:rsidRPr="00050595">
        <w:rPr>
          <w:szCs w:val="28"/>
        </w:rPr>
        <w:t xml:space="preserve">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w:t>
      </w:r>
      <w:r w:rsidRPr="00050595">
        <w:rPr>
          <w:szCs w:val="28"/>
        </w:rPr>
        <w:lastRenderedPageBreak/>
        <w:t xml:space="preserve">предоставления соответствующей </w:t>
      </w:r>
      <w:r w:rsidR="00491E48" w:rsidRPr="00050595">
        <w:rPr>
          <w:szCs w:val="28"/>
        </w:rPr>
        <w:t>государственной услуги</w:t>
      </w:r>
      <w:r w:rsidRPr="00050595">
        <w:rPr>
          <w:szCs w:val="28"/>
        </w:rPr>
        <w:t xml:space="preserve"> в отношении несовершеннолетнего, а также способы их предоставления.</w:t>
      </w:r>
    </w:p>
    <w:p w:rsidR="00B960F0" w:rsidRPr="00050595" w:rsidRDefault="00B960F0" w:rsidP="00B960F0">
      <w:pPr>
        <w:ind w:firstLine="709"/>
        <w:jc w:val="both"/>
        <w:rPr>
          <w:szCs w:val="28"/>
        </w:rPr>
      </w:pPr>
      <w:r w:rsidRPr="00050595">
        <w:rPr>
          <w:szCs w:val="28"/>
        </w:rPr>
        <w:t>2.1</w:t>
      </w:r>
      <w:r w:rsidR="007E4BFF">
        <w:rPr>
          <w:szCs w:val="28"/>
        </w:rPr>
        <w:t>8</w:t>
      </w:r>
      <w:r w:rsidRPr="00050595">
        <w:rPr>
          <w:szCs w:val="28"/>
        </w:rPr>
        <w:t>.</w:t>
      </w:r>
      <w:r w:rsidRPr="00050595">
        <w:rPr>
          <w:szCs w:val="28"/>
        </w:rPr>
        <w:tab/>
        <w:t xml:space="preserve">Предоставление результата </w:t>
      </w:r>
      <w:r w:rsidR="00491E48" w:rsidRPr="00050595">
        <w:rPr>
          <w:szCs w:val="28"/>
        </w:rPr>
        <w:t>государственной услуги</w:t>
      </w:r>
      <w:r w:rsidRPr="00050595">
        <w:rPr>
          <w:szCs w:val="28"/>
        </w:rPr>
        <w:t xml:space="preserve">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w:t>
      </w:r>
      <w:r w:rsidR="00491E48" w:rsidRPr="00050595">
        <w:rPr>
          <w:szCs w:val="28"/>
        </w:rPr>
        <w:t>государственной услуги</w:t>
      </w:r>
      <w:r w:rsidRPr="00050595">
        <w:rPr>
          <w:szCs w:val="28"/>
        </w:rPr>
        <w:t xml:space="preserve">, осуществляется в срок, не превышающий 1 рабочий день со дня принятия решения о предоставлении </w:t>
      </w:r>
      <w:r w:rsidR="00491E48" w:rsidRPr="00050595">
        <w:rPr>
          <w:szCs w:val="28"/>
        </w:rPr>
        <w:t>государственной услуги</w:t>
      </w:r>
      <w:r w:rsidRPr="00050595">
        <w:rPr>
          <w:szCs w:val="28"/>
        </w:rPr>
        <w:t>.</w:t>
      </w:r>
    </w:p>
    <w:p w:rsidR="00B960F0" w:rsidRPr="00050595" w:rsidRDefault="00B960F0" w:rsidP="00B960F0">
      <w:pPr>
        <w:ind w:firstLine="709"/>
        <w:jc w:val="both"/>
        <w:rPr>
          <w:szCs w:val="28"/>
        </w:rPr>
      </w:pPr>
      <w:r w:rsidRPr="00050595">
        <w:rPr>
          <w:szCs w:val="28"/>
        </w:rPr>
        <w:t>2.1</w:t>
      </w:r>
      <w:r w:rsidR="007E4BFF">
        <w:rPr>
          <w:szCs w:val="28"/>
        </w:rPr>
        <w:t>9</w:t>
      </w:r>
      <w:r w:rsidRPr="00050595">
        <w:rPr>
          <w:szCs w:val="28"/>
        </w:rPr>
        <w:t>.</w:t>
      </w:r>
      <w:r w:rsidRPr="00050595">
        <w:rPr>
          <w:szCs w:val="28"/>
        </w:rPr>
        <w:tab/>
        <w:t xml:space="preserve">Результаты </w:t>
      </w:r>
      <w:r w:rsidR="00491E48" w:rsidRPr="00050595">
        <w:rPr>
          <w:szCs w:val="28"/>
        </w:rPr>
        <w:t>государственной услуги</w:t>
      </w:r>
      <w:r w:rsidRPr="00050595">
        <w:rPr>
          <w:szCs w:val="28"/>
        </w:rPr>
        <w:t xml:space="preserve">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w:t>
      </w:r>
      <w:r w:rsidR="00491E48" w:rsidRPr="00050595">
        <w:rPr>
          <w:szCs w:val="28"/>
        </w:rPr>
        <w:t>государственной услуги</w:t>
      </w:r>
      <w:r w:rsidRPr="00050595">
        <w:rPr>
          <w:szCs w:val="28"/>
        </w:rPr>
        <w:t>:</w:t>
      </w:r>
    </w:p>
    <w:p w:rsidR="00B960F0" w:rsidRPr="00050595" w:rsidRDefault="00B960F0" w:rsidP="00B960F0">
      <w:pPr>
        <w:ind w:firstLine="709"/>
        <w:jc w:val="both"/>
        <w:rPr>
          <w:szCs w:val="28"/>
        </w:rPr>
      </w:pPr>
      <w:r w:rsidRPr="00050595">
        <w:rPr>
          <w:szCs w:val="28"/>
        </w:rPr>
        <w:t>а) в Министерстве;</w:t>
      </w:r>
    </w:p>
    <w:p w:rsidR="00B960F0" w:rsidRPr="00050595" w:rsidRDefault="00B960F0" w:rsidP="00B960F0">
      <w:pPr>
        <w:ind w:firstLine="709"/>
        <w:jc w:val="both"/>
        <w:rPr>
          <w:szCs w:val="28"/>
        </w:rPr>
      </w:pPr>
      <w:r w:rsidRPr="00050595">
        <w:rPr>
          <w:szCs w:val="28"/>
        </w:rPr>
        <w:t>б) в ГБУ НО «УМФЦ»</w:t>
      </w:r>
      <w:r w:rsidR="00854F31" w:rsidRPr="00050595">
        <w:rPr>
          <w:szCs w:val="28"/>
        </w:rPr>
        <w:t>;</w:t>
      </w:r>
    </w:p>
    <w:p w:rsidR="00854F31" w:rsidRPr="00050595" w:rsidRDefault="00854F31" w:rsidP="00B960F0">
      <w:pPr>
        <w:ind w:firstLine="709"/>
        <w:jc w:val="both"/>
        <w:rPr>
          <w:szCs w:val="28"/>
        </w:rPr>
      </w:pPr>
      <w:r w:rsidRPr="00050595">
        <w:rPr>
          <w:szCs w:val="28"/>
        </w:rPr>
        <w:t>в) по почте.</w:t>
      </w:r>
    </w:p>
    <w:p w:rsidR="00B960F0" w:rsidRPr="00050595" w:rsidRDefault="00B960F0" w:rsidP="00B960F0">
      <w:pPr>
        <w:ind w:firstLine="709"/>
        <w:jc w:val="both"/>
        <w:rPr>
          <w:szCs w:val="28"/>
        </w:rPr>
      </w:pPr>
      <w:r w:rsidRPr="00050595">
        <w:rPr>
          <w:szCs w:val="28"/>
        </w:rPr>
        <w:t>2.</w:t>
      </w:r>
      <w:r w:rsidR="007E4BFF">
        <w:rPr>
          <w:szCs w:val="28"/>
        </w:rPr>
        <w:t>20</w:t>
      </w:r>
      <w:r w:rsidRPr="00050595">
        <w:rPr>
          <w:szCs w:val="28"/>
        </w:rPr>
        <w:t xml:space="preserve">. Предусмотрена возможность предоставления </w:t>
      </w:r>
      <w:r w:rsidR="00491E48" w:rsidRPr="00050595">
        <w:rPr>
          <w:szCs w:val="28"/>
        </w:rPr>
        <w:t>государственной  услуги</w:t>
      </w:r>
      <w:r w:rsidRPr="00050595">
        <w:rPr>
          <w:szCs w:val="28"/>
        </w:rPr>
        <w:t xml:space="preserve"> в ГБУ НО «УМФЦ», в том числе возможность принятия ГБУ НО «УМФЦ» решения об отказе в приеме </w:t>
      </w:r>
      <w:r w:rsidR="00491E48" w:rsidRPr="00050595">
        <w:rPr>
          <w:szCs w:val="28"/>
        </w:rPr>
        <w:t xml:space="preserve">запроса </w:t>
      </w:r>
      <w:r w:rsidRPr="00050595">
        <w:rPr>
          <w:szCs w:val="28"/>
        </w:rPr>
        <w:t xml:space="preserve">о предоставлении </w:t>
      </w:r>
      <w:r w:rsidR="00491E48" w:rsidRPr="00050595">
        <w:rPr>
          <w:szCs w:val="28"/>
        </w:rPr>
        <w:t>государственной услуги</w:t>
      </w:r>
      <w:r w:rsidRPr="00050595">
        <w:rPr>
          <w:szCs w:val="28"/>
        </w:rPr>
        <w:t xml:space="preserve"> и документов и (или) информации, необходимых для предоставления </w:t>
      </w:r>
      <w:r w:rsidR="00491E48" w:rsidRPr="00050595">
        <w:rPr>
          <w:szCs w:val="28"/>
        </w:rPr>
        <w:t>государственной  услуги</w:t>
      </w:r>
      <w:r w:rsidRPr="00050595">
        <w:rPr>
          <w:szCs w:val="28"/>
        </w:rPr>
        <w:t xml:space="preserve"> (в случае если заявление о предоставлении</w:t>
      </w:r>
      <w:r w:rsidR="00491E48" w:rsidRPr="00050595">
        <w:rPr>
          <w:szCs w:val="28"/>
        </w:rPr>
        <w:t xml:space="preserve"> государственной </w:t>
      </w:r>
      <w:r w:rsidRPr="00050595">
        <w:rPr>
          <w:szCs w:val="28"/>
        </w:rPr>
        <w:t xml:space="preserve"> </w:t>
      </w:r>
      <w:r w:rsidR="00491E48" w:rsidRPr="00050595">
        <w:rPr>
          <w:szCs w:val="28"/>
        </w:rPr>
        <w:t>услуги</w:t>
      </w:r>
      <w:r w:rsidRPr="00050595">
        <w:rPr>
          <w:szCs w:val="28"/>
        </w:rPr>
        <w:t xml:space="preserve"> подано в ГБУ НО «УМФЦ»).</w:t>
      </w:r>
    </w:p>
    <w:p w:rsidR="00B960F0" w:rsidRPr="00050595" w:rsidRDefault="00B960F0" w:rsidP="00B960F0">
      <w:pPr>
        <w:ind w:firstLine="709"/>
        <w:jc w:val="both"/>
        <w:rPr>
          <w:szCs w:val="28"/>
        </w:rPr>
      </w:pPr>
      <w:r w:rsidRPr="00050595">
        <w:rPr>
          <w:szCs w:val="28"/>
        </w:rPr>
        <w:t xml:space="preserve">Предоставление </w:t>
      </w:r>
      <w:r w:rsidR="00491E48" w:rsidRPr="00050595">
        <w:rPr>
          <w:szCs w:val="28"/>
        </w:rPr>
        <w:t>государственной услуги</w:t>
      </w:r>
      <w:r w:rsidRPr="00050595">
        <w:rPr>
          <w:szCs w:val="28"/>
        </w:rPr>
        <w:t xml:space="preserve"> в МФЦ осуществляется при наличии соглашения о взаимодействии с таким МФЦ.</w:t>
      </w:r>
    </w:p>
    <w:p w:rsidR="00B960F0" w:rsidRPr="00050595" w:rsidRDefault="00B960F0" w:rsidP="00B960F0">
      <w:pPr>
        <w:ind w:firstLine="709"/>
        <w:jc w:val="both"/>
        <w:rPr>
          <w:szCs w:val="28"/>
        </w:rPr>
      </w:pPr>
      <w:r w:rsidRPr="00050595">
        <w:rPr>
          <w:szCs w:val="28"/>
        </w:rPr>
        <w:t>2.2</w:t>
      </w:r>
      <w:r w:rsidR="007E4BFF">
        <w:rPr>
          <w:szCs w:val="28"/>
        </w:rPr>
        <w:t>1</w:t>
      </w:r>
      <w:r w:rsidRPr="00050595">
        <w:rPr>
          <w:szCs w:val="28"/>
        </w:rPr>
        <w:t>.</w:t>
      </w:r>
      <w:r w:rsidRPr="00050595">
        <w:rPr>
          <w:szCs w:val="28"/>
        </w:rPr>
        <w:tab/>
        <w:t xml:space="preserve">В ГБУ НО «УМФЦ» предусмотрена возможность выдачи заявителю результата предоставления </w:t>
      </w:r>
      <w:r w:rsidR="00491E48" w:rsidRPr="00050595">
        <w:rPr>
          <w:szCs w:val="28"/>
        </w:rPr>
        <w:t>государственной услуги</w:t>
      </w:r>
      <w:r w:rsidRPr="00050595">
        <w:rPr>
          <w:szCs w:val="28"/>
        </w:rPr>
        <w:t>,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w:t>
      </w:r>
      <w:r w:rsidR="00E74045" w:rsidRPr="00050595">
        <w:rPr>
          <w:szCs w:val="28"/>
        </w:rPr>
        <w:t xml:space="preserve"> </w:t>
      </w:r>
      <w:r w:rsidR="00D52C51" w:rsidRPr="00050595">
        <w:rPr>
          <w:szCs w:val="28"/>
        </w:rPr>
        <w:t xml:space="preserve">государственной </w:t>
      </w:r>
      <w:r w:rsidR="00491E48" w:rsidRPr="00050595">
        <w:rPr>
          <w:szCs w:val="28"/>
        </w:rPr>
        <w:t>услуги</w:t>
      </w:r>
      <w:r w:rsidR="00E74045" w:rsidRPr="00050595">
        <w:rPr>
          <w:szCs w:val="28"/>
        </w:rPr>
        <w:t xml:space="preserve"> Министерством</w:t>
      </w:r>
      <w:r w:rsidRPr="00050595">
        <w:rPr>
          <w:szCs w:val="28"/>
        </w:rPr>
        <w:t>.</w:t>
      </w:r>
    </w:p>
    <w:p w:rsidR="00B960F0" w:rsidRPr="00050595" w:rsidRDefault="00B960F0" w:rsidP="00B960F0">
      <w:pPr>
        <w:ind w:firstLine="709"/>
        <w:jc w:val="both"/>
        <w:rPr>
          <w:szCs w:val="28"/>
        </w:rPr>
      </w:pPr>
      <w:r w:rsidRPr="00050595">
        <w:rPr>
          <w:szCs w:val="28"/>
        </w:rPr>
        <w:t xml:space="preserve">В </w:t>
      </w:r>
      <w:r w:rsidR="00E16935" w:rsidRPr="00050595">
        <w:rPr>
          <w:szCs w:val="28"/>
        </w:rPr>
        <w:t>ГБУ НО «У</w:t>
      </w:r>
      <w:r w:rsidRPr="00050595">
        <w:rPr>
          <w:szCs w:val="28"/>
        </w:rPr>
        <w:t>МФЦ</w:t>
      </w:r>
      <w:r w:rsidR="00E16935" w:rsidRPr="00050595">
        <w:rPr>
          <w:szCs w:val="28"/>
        </w:rPr>
        <w:t xml:space="preserve">» </w:t>
      </w:r>
      <w:r w:rsidRPr="00050595">
        <w:rPr>
          <w:szCs w:val="28"/>
        </w:rPr>
        <w:t xml:space="preserve"> не предусмотрена возможность составления на бумажном носителе и </w:t>
      </w:r>
      <w:proofErr w:type="gramStart"/>
      <w:r w:rsidRPr="00050595">
        <w:rPr>
          <w:szCs w:val="28"/>
        </w:rPr>
        <w:t>заверения выписок</w:t>
      </w:r>
      <w:proofErr w:type="gramEnd"/>
      <w:r w:rsidRPr="00050595">
        <w:rPr>
          <w:szCs w:val="28"/>
        </w:rPr>
        <w:t xml:space="preserve"> из информационных систем </w:t>
      </w:r>
      <w:r w:rsidR="00E16935" w:rsidRPr="00050595">
        <w:rPr>
          <w:szCs w:val="28"/>
        </w:rPr>
        <w:t>о</w:t>
      </w:r>
      <w:r w:rsidRPr="00050595">
        <w:rPr>
          <w:szCs w:val="28"/>
        </w:rPr>
        <w:t>рган</w:t>
      </w:r>
      <w:r w:rsidR="00E16935" w:rsidRPr="00050595">
        <w:rPr>
          <w:szCs w:val="28"/>
        </w:rPr>
        <w:t xml:space="preserve">ов, предоставляющих государственные </w:t>
      </w:r>
      <w:r w:rsidR="00491E48" w:rsidRPr="00050595">
        <w:rPr>
          <w:szCs w:val="28"/>
        </w:rPr>
        <w:t>государственной услуги</w:t>
      </w:r>
      <w:r w:rsidRPr="00050595">
        <w:rPr>
          <w:szCs w:val="28"/>
        </w:rPr>
        <w:t>, ввиду отсутствия таковых.</w:t>
      </w:r>
    </w:p>
    <w:p w:rsidR="004F38A8" w:rsidRPr="00050595" w:rsidRDefault="004F38A8" w:rsidP="004F38A8">
      <w:pPr>
        <w:autoSpaceDE w:val="0"/>
        <w:autoSpaceDN w:val="0"/>
        <w:adjustRightInd w:val="0"/>
        <w:ind w:firstLine="709"/>
        <w:jc w:val="both"/>
        <w:rPr>
          <w:szCs w:val="28"/>
        </w:rPr>
      </w:pPr>
    </w:p>
    <w:p w:rsidR="004F38A8" w:rsidRPr="00050595" w:rsidRDefault="004F38A8" w:rsidP="004F38A8">
      <w:pPr>
        <w:autoSpaceDE w:val="0"/>
        <w:autoSpaceDN w:val="0"/>
        <w:adjustRightInd w:val="0"/>
        <w:ind w:firstLine="708"/>
        <w:jc w:val="center"/>
        <w:rPr>
          <w:b/>
          <w:szCs w:val="28"/>
        </w:rPr>
      </w:pPr>
      <w:r w:rsidRPr="00050595">
        <w:rPr>
          <w:b/>
          <w:szCs w:val="28"/>
        </w:rPr>
        <w:t xml:space="preserve">Исчерпывающий перечень документов, </w:t>
      </w:r>
      <w:proofErr w:type="gramStart"/>
      <w:r w:rsidRPr="00050595">
        <w:rPr>
          <w:b/>
          <w:szCs w:val="28"/>
        </w:rPr>
        <w:t>необходимых</w:t>
      </w:r>
      <w:proofErr w:type="gramEnd"/>
      <w:r w:rsidRPr="00050595">
        <w:rPr>
          <w:b/>
          <w:szCs w:val="28"/>
        </w:rPr>
        <w:t xml:space="preserve"> для предоставления государственной </w:t>
      </w:r>
      <w:r w:rsidR="00491E48" w:rsidRPr="00050595">
        <w:rPr>
          <w:b/>
          <w:szCs w:val="28"/>
        </w:rPr>
        <w:t>услуги</w:t>
      </w:r>
    </w:p>
    <w:p w:rsidR="004F38A8" w:rsidRPr="00050595" w:rsidRDefault="004F38A8" w:rsidP="004F38A8">
      <w:pPr>
        <w:ind w:firstLine="708"/>
        <w:contextualSpacing/>
        <w:jc w:val="both"/>
        <w:rPr>
          <w:noProof/>
          <w:szCs w:val="28"/>
        </w:rPr>
      </w:pPr>
    </w:p>
    <w:p w:rsidR="004F38A8" w:rsidRPr="00050595" w:rsidRDefault="000950CF" w:rsidP="004F38A8">
      <w:pPr>
        <w:autoSpaceDE w:val="0"/>
        <w:autoSpaceDN w:val="0"/>
        <w:adjustRightInd w:val="0"/>
        <w:ind w:firstLine="708"/>
        <w:jc w:val="both"/>
        <w:rPr>
          <w:szCs w:val="28"/>
        </w:rPr>
      </w:pPr>
      <w:r w:rsidRPr="00050595">
        <w:rPr>
          <w:szCs w:val="28"/>
        </w:rPr>
        <w:t>2.2</w:t>
      </w:r>
      <w:r w:rsidR="007E4BFF">
        <w:rPr>
          <w:szCs w:val="28"/>
        </w:rPr>
        <w:t>2</w:t>
      </w:r>
      <w:r w:rsidRPr="00050595">
        <w:rPr>
          <w:szCs w:val="28"/>
        </w:rPr>
        <w:t xml:space="preserve">. </w:t>
      </w:r>
      <w:proofErr w:type="gramStart"/>
      <w:r w:rsidR="004F38A8" w:rsidRPr="00050595">
        <w:rPr>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w:t>
      </w:r>
      <w:r w:rsidR="00491E48" w:rsidRPr="00050595">
        <w:rPr>
          <w:szCs w:val="28"/>
        </w:rPr>
        <w:t xml:space="preserve"> услуги</w:t>
      </w:r>
      <w:r w:rsidR="004F38A8" w:rsidRPr="00050595">
        <w:rPr>
          <w:szCs w:val="28"/>
        </w:rPr>
        <w:t>, прив</w:t>
      </w:r>
      <w:r w:rsidR="00AD2D3A" w:rsidRPr="00050595">
        <w:rPr>
          <w:szCs w:val="28"/>
        </w:rPr>
        <w:t>еден в таблице 2, содержащейся</w:t>
      </w:r>
      <w:r w:rsidR="004F38A8" w:rsidRPr="00050595">
        <w:rPr>
          <w:szCs w:val="28"/>
        </w:rPr>
        <w:t xml:space="preserve">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w:t>
      </w:r>
      <w:proofErr w:type="gramEnd"/>
      <w:r w:rsidR="004F38A8" w:rsidRPr="00050595">
        <w:rPr>
          <w:szCs w:val="28"/>
        </w:rPr>
        <w:t xml:space="preserve"> межведомственного информационного взаимодействия.</w:t>
      </w:r>
    </w:p>
    <w:p w:rsidR="004F38A8" w:rsidRPr="00050595" w:rsidRDefault="004F38A8" w:rsidP="004F38A8">
      <w:pPr>
        <w:autoSpaceDE w:val="0"/>
        <w:autoSpaceDN w:val="0"/>
        <w:adjustRightInd w:val="0"/>
        <w:jc w:val="both"/>
        <w:rPr>
          <w:szCs w:val="28"/>
        </w:rPr>
      </w:pPr>
      <w:r w:rsidRPr="00050595">
        <w:rPr>
          <w:szCs w:val="28"/>
        </w:rPr>
        <w:lastRenderedPageBreak/>
        <w:t xml:space="preserve"> </w:t>
      </w:r>
      <w:r w:rsidRPr="00050595">
        <w:rPr>
          <w:szCs w:val="28"/>
        </w:rPr>
        <w:tab/>
      </w:r>
      <w:r w:rsidR="002D1A93" w:rsidRPr="00050595">
        <w:rPr>
          <w:szCs w:val="28"/>
        </w:rPr>
        <w:t>Сведения о формах</w:t>
      </w:r>
      <w:r w:rsidRPr="00050595">
        <w:rPr>
          <w:szCs w:val="28"/>
        </w:rPr>
        <w:t xml:space="preserve"> запросов о предоставлении государственной </w:t>
      </w:r>
      <w:r w:rsidR="00491E48" w:rsidRPr="00050595">
        <w:rPr>
          <w:szCs w:val="28"/>
        </w:rPr>
        <w:t>услуги</w:t>
      </w:r>
      <w:r w:rsidR="000E5393" w:rsidRPr="00050595">
        <w:rPr>
          <w:szCs w:val="28"/>
        </w:rPr>
        <w:t xml:space="preserve"> и документов</w:t>
      </w:r>
      <w:r w:rsidRPr="00050595">
        <w:rPr>
          <w:szCs w:val="28"/>
        </w:rPr>
        <w:t xml:space="preserve">, необходимых для предоставления государственной </w:t>
      </w:r>
      <w:r w:rsidR="00491E48" w:rsidRPr="00050595">
        <w:rPr>
          <w:szCs w:val="28"/>
        </w:rPr>
        <w:t xml:space="preserve"> услуги</w:t>
      </w:r>
      <w:r w:rsidRPr="00050595">
        <w:rPr>
          <w:szCs w:val="28"/>
        </w:rPr>
        <w:t>,  указываются в приложени</w:t>
      </w:r>
      <w:r w:rsidR="00AD2D3A" w:rsidRPr="00050595">
        <w:rPr>
          <w:szCs w:val="28"/>
        </w:rPr>
        <w:t>и</w:t>
      </w:r>
      <w:r w:rsidRPr="00050595">
        <w:rPr>
          <w:szCs w:val="28"/>
        </w:rPr>
        <w:t xml:space="preserve"> к настоящему Административному регламенту.</w:t>
      </w:r>
    </w:p>
    <w:p w:rsidR="004F38A8" w:rsidRPr="00050595" w:rsidRDefault="004F38A8" w:rsidP="004F38A8">
      <w:pPr>
        <w:autoSpaceDE w:val="0"/>
        <w:autoSpaceDN w:val="0"/>
        <w:adjustRightInd w:val="0"/>
        <w:rPr>
          <w:b/>
          <w:szCs w:val="28"/>
        </w:rPr>
      </w:pPr>
    </w:p>
    <w:p w:rsidR="004F38A8" w:rsidRPr="00050595" w:rsidRDefault="004F38A8" w:rsidP="004F38A8">
      <w:pPr>
        <w:autoSpaceDE w:val="0"/>
        <w:autoSpaceDN w:val="0"/>
        <w:adjustRightInd w:val="0"/>
        <w:jc w:val="center"/>
        <w:rPr>
          <w:b/>
          <w:szCs w:val="28"/>
        </w:rPr>
      </w:pPr>
      <w:r w:rsidRPr="00050595">
        <w:rPr>
          <w:b/>
          <w:szCs w:val="28"/>
        </w:rPr>
        <w:t>Исчерпывающий перечень оснований для отказа в приеме</w:t>
      </w:r>
      <w:r w:rsidR="00DC51E5" w:rsidRPr="00050595">
        <w:rPr>
          <w:b/>
          <w:szCs w:val="28"/>
        </w:rPr>
        <w:t xml:space="preserve"> либо возврате </w:t>
      </w:r>
      <w:r w:rsidRPr="00050595">
        <w:rPr>
          <w:b/>
          <w:szCs w:val="28"/>
        </w:rPr>
        <w:t xml:space="preserve"> запроса о предоставлении государственной </w:t>
      </w:r>
      <w:r w:rsidR="00491E48" w:rsidRPr="00050595">
        <w:rPr>
          <w:b/>
          <w:szCs w:val="28"/>
        </w:rPr>
        <w:t>услуги</w:t>
      </w:r>
      <w:r w:rsidRPr="00050595">
        <w:rPr>
          <w:b/>
          <w:szCs w:val="28"/>
        </w:rPr>
        <w:t xml:space="preserve"> и документов, необходимых для предоставления государственной </w:t>
      </w:r>
      <w:r w:rsidR="00491E48" w:rsidRPr="00050595">
        <w:rPr>
          <w:b/>
          <w:szCs w:val="28"/>
        </w:rPr>
        <w:t>услуги</w:t>
      </w:r>
      <w:r w:rsidR="00DC51E5" w:rsidRPr="00050595">
        <w:rPr>
          <w:b/>
          <w:szCs w:val="28"/>
        </w:rPr>
        <w:t xml:space="preserve"> без рассмотрения</w:t>
      </w:r>
      <w:r w:rsidRPr="00050595">
        <w:rPr>
          <w:b/>
          <w:szCs w:val="28"/>
        </w:rPr>
        <w:t>, и исчерпывающий перечень оснований для</w:t>
      </w:r>
      <w:r w:rsidR="00DC51E5" w:rsidRPr="00050595">
        <w:rPr>
          <w:b/>
          <w:szCs w:val="28"/>
        </w:rPr>
        <w:t xml:space="preserve"> </w:t>
      </w:r>
      <w:r w:rsidRPr="00050595">
        <w:rPr>
          <w:b/>
          <w:szCs w:val="28"/>
        </w:rPr>
        <w:t xml:space="preserve"> приостановления предоставления государственной </w:t>
      </w:r>
      <w:r w:rsidR="00491E48" w:rsidRPr="00050595">
        <w:rPr>
          <w:b/>
          <w:szCs w:val="28"/>
        </w:rPr>
        <w:t>услуги</w:t>
      </w:r>
      <w:r w:rsidRPr="00050595">
        <w:rPr>
          <w:b/>
          <w:szCs w:val="28"/>
        </w:rPr>
        <w:t xml:space="preserve"> или для отказа в предоставлении государственной </w:t>
      </w:r>
      <w:r w:rsidR="00491E48" w:rsidRPr="00050595">
        <w:rPr>
          <w:b/>
          <w:szCs w:val="28"/>
        </w:rPr>
        <w:t>услуги</w:t>
      </w:r>
    </w:p>
    <w:p w:rsidR="004F38A8" w:rsidRPr="00050595" w:rsidRDefault="004F38A8" w:rsidP="004F38A8">
      <w:pPr>
        <w:autoSpaceDE w:val="0"/>
        <w:autoSpaceDN w:val="0"/>
        <w:adjustRightInd w:val="0"/>
        <w:ind w:firstLine="709"/>
        <w:jc w:val="both"/>
        <w:rPr>
          <w:szCs w:val="28"/>
        </w:rPr>
      </w:pPr>
    </w:p>
    <w:p w:rsidR="00EF334C" w:rsidRPr="0032274F" w:rsidRDefault="00422F61" w:rsidP="00AC45F5">
      <w:pPr>
        <w:autoSpaceDE w:val="0"/>
        <w:autoSpaceDN w:val="0"/>
        <w:adjustRightInd w:val="0"/>
        <w:ind w:firstLine="709"/>
        <w:jc w:val="both"/>
        <w:rPr>
          <w:szCs w:val="28"/>
        </w:rPr>
      </w:pPr>
      <w:r w:rsidRPr="0032274F">
        <w:rPr>
          <w:szCs w:val="28"/>
        </w:rPr>
        <w:t>2.2</w:t>
      </w:r>
      <w:r w:rsidR="007E4BFF">
        <w:rPr>
          <w:szCs w:val="28"/>
        </w:rPr>
        <w:t>3</w:t>
      </w:r>
      <w:r w:rsidRPr="0032274F">
        <w:rPr>
          <w:szCs w:val="28"/>
        </w:rPr>
        <w:t>.</w:t>
      </w:r>
      <w:r w:rsidR="00EF334C" w:rsidRPr="0032274F">
        <w:rPr>
          <w:szCs w:val="28"/>
        </w:rPr>
        <w:t xml:space="preserve"> Перечень оснований для отказа в приеме з</w:t>
      </w:r>
      <w:r w:rsidR="002801AF" w:rsidRPr="0032274F">
        <w:rPr>
          <w:szCs w:val="28"/>
        </w:rPr>
        <w:t xml:space="preserve">апроса о предоставлении государственной </w:t>
      </w:r>
      <w:r w:rsidR="00491E48" w:rsidRPr="0032274F">
        <w:rPr>
          <w:szCs w:val="28"/>
        </w:rPr>
        <w:t>услуги</w:t>
      </w:r>
      <w:r w:rsidR="00EF334C" w:rsidRPr="0032274F">
        <w:rPr>
          <w:szCs w:val="28"/>
        </w:rPr>
        <w:t xml:space="preserve"> и документов, необходимых для предоставления государственной </w:t>
      </w:r>
      <w:r w:rsidR="00491E48" w:rsidRPr="0032274F">
        <w:rPr>
          <w:szCs w:val="28"/>
        </w:rPr>
        <w:t>услуги</w:t>
      </w:r>
      <w:r w:rsidR="00EF334C" w:rsidRPr="0032274F">
        <w:rPr>
          <w:szCs w:val="28"/>
        </w:rPr>
        <w:t>: отсутствует.</w:t>
      </w:r>
    </w:p>
    <w:p w:rsidR="00EF334C" w:rsidRPr="0032274F" w:rsidRDefault="002801AF" w:rsidP="00AC45F5">
      <w:pPr>
        <w:autoSpaceDE w:val="0"/>
        <w:ind w:firstLine="709"/>
        <w:jc w:val="both"/>
        <w:rPr>
          <w:spacing w:val="-3"/>
          <w:szCs w:val="28"/>
        </w:rPr>
      </w:pPr>
      <w:r w:rsidRPr="0032274F">
        <w:rPr>
          <w:szCs w:val="28"/>
        </w:rPr>
        <w:t>2.2</w:t>
      </w:r>
      <w:r w:rsidR="007E4BFF">
        <w:rPr>
          <w:szCs w:val="28"/>
        </w:rPr>
        <w:t>4</w:t>
      </w:r>
      <w:r w:rsidR="00EF334C" w:rsidRPr="0032274F">
        <w:rPr>
          <w:szCs w:val="28"/>
        </w:rPr>
        <w:t>. Исчерпывающий</w:t>
      </w:r>
      <w:r w:rsidR="00EF334C" w:rsidRPr="0032274F">
        <w:rPr>
          <w:spacing w:val="-3"/>
          <w:szCs w:val="28"/>
        </w:rPr>
        <w:t xml:space="preserve"> </w:t>
      </w:r>
      <w:r w:rsidR="00EF334C" w:rsidRPr="0032274F">
        <w:rPr>
          <w:szCs w:val="28"/>
        </w:rPr>
        <w:t>перечень</w:t>
      </w:r>
      <w:r w:rsidR="00EF334C" w:rsidRPr="0032274F">
        <w:rPr>
          <w:spacing w:val="-5"/>
          <w:szCs w:val="28"/>
        </w:rPr>
        <w:t xml:space="preserve"> </w:t>
      </w:r>
      <w:r w:rsidR="00EF334C" w:rsidRPr="0032274F">
        <w:rPr>
          <w:szCs w:val="28"/>
        </w:rPr>
        <w:t>оснований</w:t>
      </w:r>
      <w:r w:rsidR="00EF334C" w:rsidRPr="0032274F">
        <w:rPr>
          <w:spacing w:val="-2"/>
          <w:szCs w:val="28"/>
        </w:rPr>
        <w:t xml:space="preserve"> </w:t>
      </w:r>
      <w:r w:rsidR="00EF334C" w:rsidRPr="0032274F">
        <w:rPr>
          <w:szCs w:val="28"/>
        </w:rPr>
        <w:t>для</w:t>
      </w:r>
      <w:r w:rsidR="00EF334C" w:rsidRPr="0032274F">
        <w:rPr>
          <w:spacing w:val="-3"/>
          <w:szCs w:val="28"/>
        </w:rPr>
        <w:t xml:space="preserve"> возврата заявления </w:t>
      </w:r>
      <w:r w:rsidR="0032274F" w:rsidRPr="0032274F">
        <w:t xml:space="preserve">о предоставлении земельного участка </w:t>
      </w:r>
      <w:r w:rsidR="00EF334C" w:rsidRPr="0032274F">
        <w:rPr>
          <w:szCs w:val="28"/>
        </w:rPr>
        <w:t>и прилагаемых к нему документов</w:t>
      </w:r>
      <w:r w:rsidR="00EF334C" w:rsidRPr="0032274F">
        <w:rPr>
          <w:spacing w:val="-3"/>
          <w:szCs w:val="28"/>
        </w:rPr>
        <w:t xml:space="preserve"> без рассмотрения:</w:t>
      </w:r>
    </w:p>
    <w:p w:rsidR="00EF334C" w:rsidRPr="0032274F" w:rsidRDefault="00EF334C" w:rsidP="00AC45F5">
      <w:pPr>
        <w:autoSpaceDE w:val="0"/>
        <w:ind w:firstLine="709"/>
        <w:jc w:val="both"/>
        <w:rPr>
          <w:szCs w:val="28"/>
        </w:rPr>
      </w:pPr>
      <w:r w:rsidRPr="0032274F">
        <w:rPr>
          <w:szCs w:val="28"/>
        </w:rPr>
        <w:t xml:space="preserve">1) Министерство не является уполномоченным органом по </w:t>
      </w:r>
      <w:r w:rsidR="00225ACF">
        <w:rPr>
          <w:szCs w:val="28"/>
        </w:rPr>
        <w:t>предоставлению земельных участков</w:t>
      </w:r>
      <w:r w:rsidR="004C5C90" w:rsidRPr="0032274F">
        <w:rPr>
          <w:szCs w:val="28"/>
        </w:rPr>
        <w:t>;</w:t>
      </w:r>
    </w:p>
    <w:p w:rsidR="0032274F" w:rsidRPr="0032274F" w:rsidRDefault="00EF334C" w:rsidP="00AC45F5">
      <w:pPr>
        <w:autoSpaceDE w:val="0"/>
        <w:ind w:firstLine="709"/>
        <w:jc w:val="both"/>
      </w:pPr>
      <w:r w:rsidRPr="0032274F">
        <w:rPr>
          <w:szCs w:val="28"/>
        </w:rPr>
        <w:t xml:space="preserve">2) </w:t>
      </w:r>
      <w:r w:rsidR="0032274F" w:rsidRPr="0032274F">
        <w:t>заявление о предоставлении земельн</w:t>
      </w:r>
      <w:r w:rsidR="00225ACF">
        <w:t>ых</w:t>
      </w:r>
      <w:r w:rsidR="0032274F" w:rsidRPr="0032274F">
        <w:t xml:space="preserve"> участк</w:t>
      </w:r>
      <w:r w:rsidR="00225ACF">
        <w:t>ов</w:t>
      </w:r>
      <w:r w:rsidR="0032274F" w:rsidRPr="0032274F">
        <w:t xml:space="preserve"> не соответствует требованиям пункта 1 статьи 39.17 Земельного кодекса Российской Федерации;</w:t>
      </w:r>
    </w:p>
    <w:p w:rsidR="00EF334C" w:rsidRPr="0032274F" w:rsidRDefault="00EF334C" w:rsidP="0032274F">
      <w:pPr>
        <w:autoSpaceDE w:val="0"/>
        <w:ind w:firstLine="709"/>
        <w:jc w:val="both"/>
        <w:rPr>
          <w:szCs w:val="28"/>
        </w:rPr>
      </w:pPr>
      <w:r w:rsidRPr="0032274F">
        <w:rPr>
          <w:szCs w:val="28"/>
        </w:rPr>
        <w:t xml:space="preserve">3) к заявлению </w:t>
      </w:r>
      <w:proofErr w:type="gramStart"/>
      <w:r w:rsidRPr="0032274F">
        <w:rPr>
          <w:szCs w:val="28"/>
        </w:rPr>
        <w:t>о</w:t>
      </w:r>
      <w:proofErr w:type="gramEnd"/>
      <w:r w:rsidRPr="0032274F">
        <w:rPr>
          <w:szCs w:val="28"/>
        </w:rPr>
        <w:t xml:space="preserve"> </w:t>
      </w:r>
      <w:proofErr w:type="gramStart"/>
      <w:r w:rsidR="00225ACF">
        <w:rPr>
          <w:szCs w:val="28"/>
        </w:rPr>
        <w:t>предоставлению</w:t>
      </w:r>
      <w:proofErr w:type="gramEnd"/>
      <w:r w:rsidR="00225ACF">
        <w:rPr>
          <w:szCs w:val="28"/>
        </w:rPr>
        <w:t xml:space="preserve"> </w:t>
      </w:r>
      <w:r w:rsidRPr="0032274F">
        <w:rPr>
          <w:szCs w:val="28"/>
        </w:rPr>
        <w:t xml:space="preserve">земельных участков не приложены документы, предусмотренные </w:t>
      </w:r>
      <w:r w:rsidR="002801AF" w:rsidRPr="0032274F">
        <w:rPr>
          <w:szCs w:val="28"/>
        </w:rPr>
        <w:t xml:space="preserve">настоящим </w:t>
      </w:r>
      <w:r w:rsidRPr="0032274F">
        <w:rPr>
          <w:szCs w:val="28"/>
        </w:rPr>
        <w:t>Административным регламентом.</w:t>
      </w:r>
    </w:p>
    <w:p w:rsidR="0032274F" w:rsidRPr="0032274F" w:rsidRDefault="004F38A8" w:rsidP="0032274F">
      <w:pPr>
        <w:autoSpaceDE w:val="0"/>
        <w:ind w:firstLine="709"/>
        <w:jc w:val="both"/>
        <w:rPr>
          <w:spacing w:val="-3"/>
          <w:szCs w:val="28"/>
        </w:rPr>
      </w:pPr>
      <w:r w:rsidRPr="0032274F">
        <w:rPr>
          <w:szCs w:val="28"/>
        </w:rPr>
        <w:t>2.2</w:t>
      </w:r>
      <w:r w:rsidR="007E4BFF">
        <w:rPr>
          <w:szCs w:val="28"/>
        </w:rPr>
        <w:t>5</w:t>
      </w:r>
      <w:r w:rsidRPr="0032274F">
        <w:rPr>
          <w:szCs w:val="28"/>
        </w:rPr>
        <w:t xml:space="preserve">. </w:t>
      </w:r>
      <w:r w:rsidR="0032274F" w:rsidRPr="0032274F">
        <w:rPr>
          <w:szCs w:val="28"/>
        </w:rPr>
        <w:t>Перечень оснований</w:t>
      </w:r>
      <w:r w:rsidR="0032274F" w:rsidRPr="0032274F">
        <w:rPr>
          <w:spacing w:val="-5"/>
          <w:szCs w:val="28"/>
        </w:rPr>
        <w:t xml:space="preserve"> </w:t>
      </w:r>
      <w:r w:rsidR="0032274F" w:rsidRPr="0032274F">
        <w:rPr>
          <w:szCs w:val="28"/>
        </w:rPr>
        <w:t>для</w:t>
      </w:r>
      <w:r w:rsidR="0032274F" w:rsidRPr="0032274F">
        <w:rPr>
          <w:spacing w:val="-3"/>
          <w:szCs w:val="28"/>
        </w:rPr>
        <w:t xml:space="preserve"> приостановления государственной </w:t>
      </w:r>
      <w:r w:rsidR="0032274F" w:rsidRPr="0032274F">
        <w:rPr>
          <w:szCs w:val="28"/>
        </w:rPr>
        <w:t>услуги:</w:t>
      </w:r>
    </w:p>
    <w:p w:rsidR="0032274F" w:rsidRPr="0032274F" w:rsidRDefault="0032274F" w:rsidP="0032274F">
      <w:pPr>
        <w:pStyle w:val="ConsPlusNormal"/>
        <w:ind w:firstLine="709"/>
        <w:jc w:val="both"/>
        <w:rPr>
          <w:rFonts w:ascii="Times New Roman" w:hAnsi="Times New Roman" w:cs="Times New Roman"/>
          <w:sz w:val="28"/>
          <w:szCs w:val="28"/>
        </w:rPr>
      </w:pPr>
      <w:r w:rsidRPr="0032274F">
        <w:rPr>
          <w:rFonts w:ascii="Times New Roman" w:hAnsi="Times New Roman" w:cs="Times New Roman"/>
          <w:sz w:val="28"/>
          <w:szCs w:val="28"/>
        </w:rPr>
        <w:t>на дату поступления в Министерство заявления о предварительном согласовании в отношении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F38A8" w:rsidRPr="0032274F" w:rsidRDefault="004F38A8" w:rsidP="0032274F">
      <w:pPr>
        <w:autoSpaceDE w:val="0"/>
        <w:autoSpaceDN w:val="0"/>
        <w:adjustRightInd w:val="0"/>
        <w:ind w:firstLine="709"/>
        <w:jc w:val="both"/>
        <w:rPr>
          <w:szCs w:val="28"/>
        </w:rPr>
      </w:pPr>
      <w:r w:rsidRPr="0032274F">
        <w:rPr>
          <w:szCs w:val="28"/>
        </w:rPr>
        <w:t>2.2</w:t>
      </w:r>
      <w:r w:rsidR="007E4BFF">
        <w:rPr>
          <w:szCs w:val="28"/>
        </w:rPr>
        <w:t>6</w:t>
      </w:r>
      <w:r w:rsidRPr="0032274F">
        <w:rPr>
          <w:szCs w:val="28"/>
        </w:rPr>
        <w:t xml:space="preserve">. Перечень оснований для отказа в предоставлении государственной </w:t>
      </w:r>
      <w:r w:rsidR="00491E48" w:rsidRPr="0032274F">
        <w:rPr>
          <w:szCs w:val="28"/>
        </w:rPr>
        <w:t>услуги</w:t>
      </w:r>
      <w:r w:rsidRPr="0032274F">
        <w:rPr>
          <w:szCs w:val="28"/>
        </w:rPr>
        <w:t>:</w:t>
      </w:r>
    </w:p>
    <w:p w:rsidR="004F38A8" w:rsidRPr="0032274F" w:rsidRDefault="004F38A8" w:rsidP="0032274F">
      <w:pPr>
        <w:autoSpaceDE w:val="0"/>
        <w:autoSpaceDN w:val="0"/>
        <w:adjustRightInd w:val="0"/>
        <w:ind w:firstLine="709"/>
        <w:jc w:val="both"/>
        <w:rPr>
          <w:szCs w:val="28"/>
        </w:rPr>
      </w:pPr>
      <w:r w:rsidRPr="0032274F">
        <w:rPr>
          <w:szCs w:val="28"/>
        </w:rPr>
        <w:t xml:space="preserve">при обращении за выдачей </w:t>
      </w:r>
      <w:r w:rsidR="00AC45F5" w:rsidRPr="0032274F">
        <w:rPr>
          <w:szCs w:val="28"/>
        </w:rPr>
        <w:t>проекта договора аренды земельного участка, государственная собственность на который не разграничена на территории городского округа город Нижний Новгород, на котором расположены здания, сооружения, или проекта договора аренды земельного участка, находящегося в собственности Нижегородской области, на котором расположены здания, сооружения</w:t>
      </w:r>
      <w:r w:rsidRPr="0032274F">
        <w:rPr>
          <w:szCs w:val="28"/>
        </w:rPr>
        <w:t>:</w:t>
      </w:r>
    </w:p>
    <w:p w:rsidR="00AC45F5" w:rsidRPr="0032274F" w:rsidRDefault="00AC45F5" w:rsidP="00AC45F5">
      <w:pPr>
        <w:autoSpaceDE w:val="0"/>
        <w:autoSpaceDN w:val="0"/>
        <w:adjustRightInd w:val="0"/>
        <w:ind w:firstLine="709"/>
        <w:jc w:val="both"/>
        <w:rPr>
          <w:rFonts w:eastAsiaTheme="minorHAnsi"/>
          <w:szCs w:val="28"/>
          <w:lang w:eastAsia="en-US"/>
        </w:rPr>
      </w:pPr>
      <w:r w:rsidRPr="0032274F">
        <w:rPr>
          <w:rFonts w:eastAsiaTheme="minorHAnsi"/>
          <w:szCs w:val="28"/>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32274F">
        <w:rPr>
          <w:rFonts w:eastAsiaTheme="minorHAnsi"/>
          <w:szCs w:val="28"/>
          <w:lang w:eastAsia="en-US"/>
        </w:rPr>
        <w:lastRenderedPageBreak/>
        <w:t xml:space="preserve">земельного участка в соответствии с </w:t>
      </w:r>
      <w:hyperlink r:id="rId8" w:history="1">
        <w:r w:rsidRPr="0032274F">
          <w:rPr>
            <w:rFonts w:eastAsiaTheme="minorHAnsi"/>
            <w:szCs w:val="28"/>
            <w:lang w:eastAsia="en-US"/>
          </w:rPr>
          <w:t>подпунктом 10 пункта 2 статьи 39.10</w:t>
        </w:r>
      </w:hyperlink>
      <w:r w:rsidRPr="0032274F">
        <w:rPr>
          <w:rFonts w:eastAsiaTheme="minorHAnsi"/>
          <w:szCs w:val="28"/>
          <w:lang w:eastAsia="en-US"/>
        </w:rPr>
        <w:t xml:space="preserve"> Земельного кодекса Российской Федерации;</w:t>
      </w:r>
      <w:proofErr w:type="gramEnd"/>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32274F">
        <w:rPr>
          <w:rFonts w:eastAsiaTheme="minorHAnsi"/>
          <w:szCs w:val="28"/>
          <w:lang w:eastAsia="en-US"/>
        </w:rPr>
        <w:t xml:space="preserve"> </w:t>
      </w:r>
      <w:proofErr w:type="gramStart"/>
      <w:r w:rsidRPr="0032274F">
        <w:rPr>
          <w:rFonts w:eastAsiaTheme="minorHAnsi"/>
          <w:szCs w:val="28"/>
          <w:lang w:eastAsia="en-US"/>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9" w:history="1">
        <w:r w:rsidRPr="0032274F">
          <w:rPr>
            <w:rFonts w:eastAsiaTheme="minorHAnsi"/>
            <w:szCs w:val="28"/>
            <w:lang w:eastAsia="en-US"/>
          </w:rPr>
          <w:t>статьей 39.18</w:t>
        </w:r>
      </w:hyperlink>
      <w:r w:rsidRPr="0032274F">
        <w:rPr>
          <w:rFonts w:eastAsiaTheme="minorHAnsi"/>
          <w:szCs w:val="28"/>
          <w:lang w:eastAsia="en-US"/>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32274F">
          <w:rPr>
            <w:rFonts w:eastAsiaTheme="minorHAnsi"/>
            <w:szCs w:val="28"/>
            <w:lang w:eastAsia="en-US"/>
          </w:rPr>
          <w:t>статьей 39.36</w:t>
        </w:r>
      </w:hyperlink>
      <w:r w:rsidRPr="0032274F">
        <w:rPr>
          <w:rFonts w:eastAsiaTheme="minorHAnsi"/>
          <w:szCs w:val="28"/>
          <w:lang w:eastAsia="en-US"/>
        </w:rPr>
        <w:t xml:space="preserve"> Земельного кодекса Российской Федерации, либо</w:t>
      </w:r>
      <w:proofErr w:type="gramEnd"/>
      <w:r w:rsidRPr="0032274F">
        <w:rPr>
          <w:rFonts w:eastAsiaTheme="minorHAnsi"/>
          <w:szCs w:val="28"/>
          <w:lang w:eastAsia="en-US"/>
        </w:rPr>
        <w:t xml:space="preserve"> </w:t>
      </w:r>
      <w:proofErr w:type="gramStart"/>
      <w:r w:rsidRPr="0032274F">
        <w:rPr>
          <w:rFonts w:eastAsiaTheme="minorHAnsi"/>
          <w:szCs w:val="28"/>
          <w:lang w:eastAsia="en-US"/>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32274F">
        <w:rPr>
          <w:rFonts w:eastAsiaTheme="minorHAnsi"/>
          <w:szCs w:val="28"/>
          <w:lang w:eastAsia="en-US"/>
        </w:rPr>
        <w:t xml:space="preserve"> в сроки, установленные указанными решениями, не выполнены обязанности, предусмотренные </w:t>
      </w:r>
      <w:hyperlink r:id="rId11" w:history="1">
        <w:r w:rsidRPr="0032274F">
          <w:rPr>
            <w:rFonts w:eastAsiaTheme="minorHAnsi"/>
            <w:szCs w:val="28"/>
            <w:lang w:eastAsia="en-US"/>
          </w:rPr>
          <w:t>частью 11 статьи 55.32</w:t>
        </w:r>
      </w:hyperlink>
      <w:r w:rsidRPr="0032274F">
        <w:rPr>
          <w:rFonts w:eastAsiaTheme="minorHAnsi"/>
          <w:szCs w:val="28"/>
          <w:lang w:eastAsia="en-US"/>
        </w:rPr>
        <w:t xml:space="preserve"> Градостроительного кодекса Российской Федерации;</w:t>
      </w:r>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32274F">
          <w:rPr>
            <w:rFonts w:eastAsiaTheme="minorHAnsi"/>
            <w:szCs w:val="28"/>
            <w:lang w:eastAsia="en-US"/>
          </w:rPr>
          <w:t>статьей 39.36</w:t>
        </w:r>
      </w:hyperlink>
      <w:r w:rsidRPr="0032274F">
        <w:rPr>
          <w:rFonts w:eastAsiaTheme="minorHAnsi"/>
          <w:szCs w:val="28"/>
          <w:lang w:eastAsia="en-US"/>
        </w:rPr>
        <w:t xml:space="preserve"> Земельного кодекса Российской Федерации</w:t>
      </w:r>
      <w:proofErr w:type="gramEnd"/>
      <w:r w:rsidRPr="0032274F">
        <w:rPr>
          <w:rFonts w:eastAsiaTheme="minorHAnsi"/>
          <w:szCs w:val="28"/>
          <w:lang w:eastAsia="en-US"/>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C45F5" w:rsidRPr="0032274F" w:rsidRDefault="00AC45F5" w:rsidP="00AC45F5">
      <w:pPr>
        <w:autoSpaceDE w:val="0"/>
        <w:autoSpaceDN w:val="0"/>
        <w:adjustRightInd w:val="0"/>
        <w:ind w:firstLine="709"/>
        <w:jc w:val="both"/>
        <w:rPr>
          <w:rFonts w:eastAsiaTheme="minorHAnsi"/>
          <w:szCs w:val="28"/>
          <w:lang w:eastAsia="en-US"/>
        </w:rPr>
      </w:pPr>
      <w:r w:rsidRPr="0032274F">
        <w:rPr>
          <w:rFonts w:eastAsiaTheme="minorHAnsi"/>
          <w:szCs w:val="28"/>
          <w:lang w:eastAsia="en-US"/>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sidRPr="0032274F">
        <w:rPr>
          <w:rFonts w:eastAsiaTheme="minorHAnsi"/>
          <w:szCs w:val="28"/>
          <w:lang w:eastAsia="en-US"/>
        </w:rPr>
        <w:lastRenderedPageBreak/>
        <w:t>предоставление не допускается на праве, указанном в заявлении о предоставлении земельного участка;</w:t>
      </w:r>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2274F">
        <w:rPr>
          <w:rFonts w:eastAsiaTheme="minorHAnsi"/>
          <w:szCs w:val="28"/>
          <w:lang w:eastAsia="en-US"/>
        </w:rPr>
        <w:t xml:space="preserve"> для целей резервирования;</w:t>
      </w:r>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32274F">
        <w:rPr>
          <w:rFonts w:eastAsiaTheme="minorHAnsi"/>
          <w:szCs w:val="28"/>
          <w:lang w:eastAsia="en-US"/>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32274F">
        <w:rPr>
          <w:rFonts w:eastAsiaTheme="minorHAnsi"/>
          <w:szCs w:val="28"/>
          <w:lang w:eastAsia="en-US"/>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32274F">
        <w:rPr>
          <w:rFonts w:eastAsiaTheme="minorHAnsi"/>
          <w:szCs w:val="28"/>
          <w:lang w:eastAsia="en-US"/>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C45F5" w:rsidRPr="0032274F" w:rsidRDefault="00AC45F5" w:rsidP="00AC45F5">
      <w:pPr>
        <w:autoSpaceDE w:val="0"/>
        <w:autoSpaceDN w:val="0"/>
        <w:adjustRightInd w:val="0"/>
        <w:ind w:firstLine="709"/>
        <w:jc w:val="both"/>
        <w:rPr>
          <w:rFonts w:eastAsiaTheme="minorHAnsi"/>
          <w:szCs w:val="28"/>
          <w:lang w:eastAsia="en-US"/>
        </w:rPr>
      </w:pPr>
      <w:r w:rsidRPr="0032274F">
        <w:rPr>
          <w:rFonts w:eastAsiaTheme="minorHAnsi"/>
          <w:szCs w:val="28"/>
          <w:lang w:eastAsia="en-US"/>
        </w:rPr>
        <w:t xml:space="preserve">11) указанный в заявлении о предоставлении земельного участка земельный участок является предметом аукциона, </w:t>
      </w:r>
      <w:proofErr w:type="gramStart"/>
      <w:r w:rsidRPr="0032274F">
        <w:rPr>
          <w:rFonts w:eastAsiaTheme="minorHAnsi"/>
          <w:szCs w:val="28"/>
          <w:lang w:eastAsia="en-US"/>
        </w:rPr>
        <w:t>извещение</w:t>
      </w:r>
      <w:proofErr w:type="gramEnd"/>
      <w:r w:rsidRPr="0032274F">
        <w:rPr>
          <w:rFonts w:eastAsiaTheme="minorHAnsi"/>
          <w:szCs w:val="28"/>
          <w:lang w:eastAsia="en-US"/>
        </w:rPr>
        <w:t xml:space="preserve"> о проведении которого размещено в соответствии с </w:t>
      </w:r>
      <w:hyperlink r:id="rId13" w:history="1">
        <w:r w:rsidRPr="0032274F">
          <w:rPr>
            <w:rFonts w:eastAsiaTheme="minorHAnsi"/>
            <w:szCs w:val="28"/>
            <w:lang w:eastAsia="en-US"/>
          </w:rPr>
          <w:t>пунктом 19 статьи 39.11</w:t>
        </w:r>
      </w:hyperlink>
      <w:r w:rsidRPr="0032274F">
        <w:rPr>
          <w:rFonts w:eastAsiaTheme="minorHAnsi"/>
          <w:szCs w:val="28"/>
          <w:lang w:eastAsia="en-US"/>
        </w:rPr>
        <w:t xml:space="preserve"> Земельного кодекса Российской Федерации;</w:t>
      </w:r>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lastRenderedPageBreak/>
        <w:t xml:space="preserve">12) в отношении земельного участка, указанного в заявлении о его предоставлении, поступило предусмотренное </w:t>
      </w:r>
      <w:hyperlink r:id="rId14" w:history="1">
        <w:r w:rsidRPr="0032274F">
          <w:rPr>
            <w:rFonts w:eastAsiaTheme="minorHAnsi"/>
            <w:szCs w:val="28"/>
            <w:lang w:eastAsia="en-US"/>
          </w:rPr>
          <w:t>подпунктом 6 пункта 4 статьи 39.11</w:t>
        </w:r>
      </w:hyperlink>
      <w:r w:rsidRPr="0032274F">
        <w:rPr>
          <w:rFonts w:eastAsiaTheme="minorHAnsi"/>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32274F">
          <w:rPr>
            <w:rFonts w:eastAsiaTheme="minorHAnsi"/>
            <w:szCs w:val="28"/>
            <w:lang w:eastAsia="en-US"/>
          </w:rPr>
          <w:t>подпунктом 4 пункта 4 статьи 39.11</w:t>
        </w:r>
      </w:hyperlink>
      <w:r w:rsidRPr="0032274F">
        <w:rPr>
          <w:rFonts w:eastAsiaTheme="minorHAnsi"/>
          <w:szCs w:val="28"/>
          <w:lang w:eastAsia="en-US"/>
        </w:rPr>
        <w:t xml:space="preserve"> Земельного кодекса Российской Федерации и уполномоченным</w:t>
      </w:r>
      <w:proofErr w:type="gramEnd"/>
      <w:r w:rsidRPr="0032274F">
        <w:rPr>
          <w:rFonts w:eastAsiaTheme="minorHAnsi"/>
          <w:szCs w:val="28"/>
          <w:lang w:eastAsia="en-US"/>
        </w:rPr>
        <w:t xml:space="preserve"> органом не принято решение об отказе в проведении этого аукциона по основаниям, предусмотренным </w:t>
      </w:r>
      <w:hyperlink r:id="rId16" w:history="1">
        <w:r w:rsidRPr="0032274F">
          <w:rPr>
            <w:rFonts w:eastAsiaTheme="minorHAnsi"/>
            <w:szCs w:val="28"/>
            <w:lang w:eastAsia="en-US"/>
          </w:rPr>
          <w:t>пунктом 8 статьи 39.11</w:t>
        </w:r>
      </w:hyperlink>
      <w:r w:rsidRPr="0032274F">
        <w:rPr>
          <w:rFonts w:eastAsiaTheme="minorHAnsi"/>
          <w:szCs w:val="28"/>
          <w:lang w:eastAsia="en-US"/>
        </w:rPr>
        <w:t xml:space="preserve"> Земельного кодекса Российской Федерации;</w:t>
      </w:r>
    </w:p>
    <w:p w:rsidR="00AC45F5" w:rsidRPr="0032274F" w:rsidRDefault="00AC45F5" w:rsidP="0032274F">
      <w:pPr>
        <w:autoSpaceDE w:val="0"/>
        <w:autoSpaceDN w:val="0"/>
        <w:adjustRightInd w:val="0"/>
        <w:ind w:firstLine="709"/>
        <w:jc w:val="both"/>
        <w:rPr>
          <w:rFonts w:eastAsiaTheme="minorHAnsi"/>
          <w:szCs w:val="28"/>
          <w:lang w:eastAsia="en-US"/>
        </w:rPr>
      </w:pPr>
      <w:r w:rsidRPr="0032274F">
        <w:rPr>
          <w:rFonts w:eastAsiaTheme="minorHAnsi"/>
          <w:szCs w:val="28"/>
          <w:lang w:eastAsia="en-US"/>
        </w:rPr>
        <w:t>13) в отношении земельного участка, указанного в заявлен</w:t>
      </w:r>
      <w:proofErr w:type="gramStart"/>
      <w:r w:rsidRPr="0032274F">
        <w:rPr>
          <w:rFonts w:eastAsiaTheme="minorHAnsi"/>
          <w:szCs w:val="28"/>
          <w:lang w:eastAsia="en-US"/>
        </w:rPr>
        <w:t>ии о е</w:t>
      </w:r>
      <w:proofErr w:type="gramEnd"/>
      <w:r w:rsidRPr="0032274F">
        <w:rPr>
          <w:rFonts w:eastAsiaTheme="minorHAnsi"/>
          <w:szCs w:val="28"/>
          <w:lang w:eastAsia="en-US"/>
        </w:rPr>
        <w:t xml:space="preserve">го предоставлении, размещено в соответствии с </w:t>
      </w:r>
      <w:hyperlink r:id="rId17" w:history="1">
        <w:r w:rsidRPr="0032274F">
          <w:rPr>
            <w:rFonts w:eastAsiaTheme="minorHAnsi"/>
            <w:szCs w:val="28"/>
            <w:lang w:eastAsia="en-US"/>
          </w:rPr>
          <w:t>подпунктом 1 пункта 1 статьи 39.18</w:t>
        </w:r>
      </w:hyperlink>
      <w:r w:rsidRPr="0032274F">
        <w:rPr>
          <w:rFonts w:eastAsiaTheme="minorHAnsi"/>
          <w:szCs w:val="28"/>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AC45F5" w:rsidRPr="0032274F" w:rsidRDefault="00AC45F5" w:rsidP="00AC45F5">
      <w:pPr>
        <w:autoSpaceDE w:val="0"/>
        <w:autoSpaceDN w:val="0"/>
        <w:adjustRightInd w:val="0"/>
        <w:ind w:firstLine="709"/>
        <w:jc w:val="both"/>
        <w:rPr>
          <w:rFonts w:eastAsiaTheme="minorHAnsi"/>
          <w:szCs w:val="28"/>
          <w:lang w:eastAsia="en-US"/>
        </w:rPr>
      </w:pPr>
      <w:r w:rsidRPr="0032274F">
        <w:rPr>
          <w:rFonts w:eastAsiaTheme="minorHAnsi"/>
          <w:szCs w:val="28"/>
          <w:lang w:eastAsia="en-US"/>
        </w:rPr>
        <w:t>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AC45F5" w:rsidRPr="0032274F" w:rsidRDefault="00AC45F5" w:rsidP="00AC45F5">
      <w:pPr>
        <w:autoSpaceDE w:val="0"/>
        <w:autoSpaceDN w:val="0"/>
        <w:adjustRightInd w:val="0"/>
        <w:ind w:firstLine="709"/>
        <w:jc w:val="both"/>
        <w:rPr>
          <w:rFonts w:eastAsiaTheme="minorHAnsi"/>
          <w:szCs w:val="28"/>
          <w:lang w:eastAsia="en-US"/>
        </w:rPr>
      </w:pPr>
      <w:r w:rsidRPr="0032274F">
        <w:rPr>
          <w:rFonts w:eastAsiaTheme="minorHAnsi"/>
          <w:szCs w:val="28"/>
          <w:lang w:eastAsia="en-US"/>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 xml:space="preserve">16) испрашиваемый земельный участок не включен в утвержденный в установленном Правительством Российской Федерации </w:t>
      </w:r>
      <w:hyperlink r:id="rId18" w:history="1">
        <w:r w:rsidRPr="0032274F">
          <w:rPr>
            <w:rFonts w:eastAsiaTheme="minorHAnsi"/>
            <w:szCs w:val="28"/>
            <w:lang w:eastAsia="en-US"/>
          </w:rPr>
          <w:t>порядке</w:t>
        </w:r>
      </w:hyperlink>
      <w:r w:rsidRPr="0032274F">
        <w:rPr>
          <w:rFonts w:eastAsiaTheme="minorHAnsi"/>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9" w:history="1">
        <w:r w:rsidRPr="0032274F">
          <w:rPr>
            <w:rFonts w:eastAsiaTheme="minorHAnsi"/>
            <w:szCs w:val="28"/>
            <w:lang w:eastAsia="en-US"/>
          </w:rPr>
          <w:t>подпунктом 10 пункта 2 статьи 39.10</w:t>
        </w:r>
      </w:hyperlink>
      <w:r w:rsidRPr="0032274F">
        <w:rPr>
          <w:rFonts w:eastAsiaTheme="minorHAnsi"/>
          <w:szCs w:val="28"/>
          <w:lang w:eastAsia="en-US"/>
        </w:rPr>
        <w:t xml:space="preserve"> Земельного кодекса Российской Федерации</w:t>
      </w:r>
      <w:r w:rsidR="0032274F" w:rsidRPr="0032274F">
        <w:rPr>
          <w:rFonts w:eastAsiaTheme="minorHAnsi"/>
          <w:szCs w:val="28"/>
          <w:lang w:eastAsia="en-US"/>
        </w:rPr>
        <w:t>;</w:t>
      </w:r>
      <w:proofErr w:type="gramEnd"/>
    </w:p>
    <w:p w:rsidR="00AC45F5" w:rsidRPr="0032274F" w:rsidRDefault="00AC45F5" w:rsidP="0032274F">
      <w:pPr>
        <w:autoSpaceDE w:val="0"/>
        <w:autoSpaceDN w:val="0"/>
        <w:adjustRightInd w:val="0"/>
        <w:ind w:firstLine="709"/>
        <w:jc w:val="both"/>
        <w:rPr>
          <w:rFonts w:eastAsiaTheme="minorHAnsi"/>
          <w:szCs w:val="28"/>
          <w:lang w:eastAsia="en-US"/>
        </w:rPr>
      </w:pPr>
      <w:r w:rsidRPr="0032274F">
        <w:rPr>
          <w:rFonts w:eastAsiaTheme="minorHAnsi"/>
          <w:szCs w:val="28"/>
          <w:lang w:eastAsia="en-US"/>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0" w:history="1">
        <w:r w:rsidRPr="0032274F">
          <w:rPr>
            <w:rFonts w:eastAsiaTheme="minorHAnsi"/>
            <w:szCs w:val="28"/>
            <w:lang w:eastAsia="en-US"/>
          </w:rPr>
          <w:t>пунктом 6 статьи 39.10</w:t>
        </w:r>
      </w:hyperlink>
      <w:r w:rsidR="0032274F" w:rsidRPr="0032274F">
        <w:rPr>
          <w:rFonts w:eastAsiaTheme="minorHAnsi"/>
          <w:szCs w:val="28"/>
          <w:lang w:eastAsia="en-US"/>
        </w:rPr>
        <w:t xml:space="preserve"> Земельного кодекса Российской Федерации;</w:t>
      </w:r>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 xml:space="preserve">18)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w:t>
      </w:r>
      <w:r w:rsidRPr="0032274F">
        <w:rPr>
          <w:rFonts w:eastAsiaTheme="minorHAnsi"/>
          <w:szCs w:val="28"/>
          <w:lang w:eastAsia="en-US"/>
        </w:rPr>
        <w:lastRenderedPageBreak/>
        <w:t>предоставлении земельного участка обратились правообладатель расположенных на</w:t>
      </w:r>
      <w:proofErr w:type="gramEnd"/>
      <w:r w:rsidRPr="0032274F">
        <w:rPr>
          <w:rFonts w:eastAsiaTheme="minorHAnsi"/>
          <w:szCs w:val="28"/>
          <w:lang w:eastAsia="en-US"/>
        </w:rPr>
        <w:t xml:space="preserve"> </w:t>
      </w:r>
      <w:proofErr w:type="gramStart"/>
      <w:r w:rsidRPr="0032274F">
        <w:rPr>
          <w:rFonts w:eastAsiaTheme="minorHAnsi"/>
          <w:szCs w:val="28"/>
          <w:lang w:eastAsia="en-US"/>
        </w:rPr>
        <w:t>таком</w:t>
      </w:r>
      <w:proofErr w:type="gramEnd"/>
      <w:r w:rsidRPr="0032274F">
        <w:rPr>
          <w:rFonts w:eastAsiaTheme="minorHAnsi"/>
          <w:szCs w:val="28"/>
          <w:lang w:eastAsia="en-US"/>
        </w:rPr>
        <w:t xml:space="preserve">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AC45F5" w:rsidRPr="0032274F" w:rsidRDefault="00AC45F5" w:rsidP="0032274F">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w:t>
      </w:r>
      <w:proofErr w:type="gramEnd"/>
      <w:r w:rsidRPr="0032274F">
        <w:rPr>
          <w:rFonts w:eastAsiaTheme="minorHAnsi"/>
          <w:szCs w:val="28"/>
          <w:lang w:eastAsia="en-US"/>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w:t>
      </w:r>
      <w:r w:rsidR="0032274F" w:rsidRPr="0032274F">
        <w:rPr>
          <w:rFonts w:eastAsiaTheme="minorHAnsi"/>
          <w:szCs w:val="28"/>
          <w:lang w:eastAsia="en-US"/>
        </w:rPr>
        <w:t>ного (бессрочного) пользования;</w:t>
      </w:r>
    </w:p>
    <w:p w:rsidR="00AC45F5" w:rsidRPr="0032274F" w:rsidRDefault="00AC45F5" w:rsidP="00AC45F5">
      <w:pPr>
        <w:autoSpaceDE w:val="0"/>
        <w:autoSpaceDN w:val="0"/>
        <w:adjustRightInd w:val="0"/>
        <w:ind w:firstLine="709"/>
        <w:jc w:val="both"/>
        <w:rPr>
          <w:rFonts w:eastAsiaTheme="minorHAnsi"/>
          <w:szCs w:val="28"/>
          <w:lang w:eastAsia="en-US"/>
        </w:rPr>
      </w:pPr>
      <w:r w:rsidRPr="0032274F">
        <w:rPr>
          <w:rFonts w:eastAsiaTheme="minorHAnsi"/>
          <w:szCs w:val="28"/>
          <w:lang w:eastAsia="en-US"/>
        </w:rPr>
        <w:t>20) предоставление земельного участка на заявленном виде прав не допускается;</w:t>
      </w:r>
    </w:p>
    <w:p w:rsidR="00AC45F5" w:rsidRPr="0032274F" w:rsidRDefault="00AC45F5" w:rsidP="00AC45F5">
      <w:pPr>
        <w:autoSpaceDE w:val="0"/>
        <w:autoSpaceDN w:val="0"/>
        <w:adjustRightInd w:val="0"/>
        <w:ind w:firstLine="709"/>
        <w:jc w:val="both"/>
        <w:rPr>
          <w:rFonts w:eastAsiaTheme="minorHAnsi"/>
          <w:szCs w:val="28"/>
          <w:lang w:eastAsia="en-US"/>
        </w:rPr>
      </w:pPr>
      <w:r w:rsidRPr="0032274F">
        <w:rPr>
          <w:rFonts w:eastAsiaTheme="minorHAnsi"/>
          <w:szCs w:val="28"/>
          <w:lang w:eastAsia="en-US"/>
        </w:rPr>
        <w:t>21) в отношении земельного участка, указанного в заявлен</w:t>
      </w:r>
      <w:proofErr w:type="gramStart"/>
      <w:r w:rsidRPr="0032274F">
        <w:rPr>
          <w:rFonts w:eastAsiaTheme="minorHAnsi"/>
          <w:szCs w:val="28"/>
          <w:lang w:eastAsia="en-US"/>
        </w:rPr>
        <w:t>ии о е</w:t>
      </w:r>
      <w:proofErr w:type="gramEnd"/>
      <w:r w:rsidRPr="0032274F">
        <w:rPr>
          <w:rFonts w:eastAsiaTheme="minorHAnsi"/>
          <w:szCs w:val="28"/>
          <w:lang w:eastAsia="en-US"/>
        </w:rPr>
        <w:t>го предоставлении, не установлен вид разрешенного использования;</w:t>
      </w:r>
    </w:p>
    <w:p w:rsidR="00AC45F5" w:rsidRPr="0032274F" w:rsidRDefault="00AC45F5" w:rsidP="00AC45F5">
      <w:pPr>
        <w:autoSpaceDE w:val="0"/>
        <w:autoSpaceDN w:val="0"/>
        <w:adjustRightInd w:val="0"/>
        <w:ind w:firstLine="709"/>
        <w:jc w:val="both"/>
        <w:rPr>
          <w:rFonts w:eastAsiaTheme="minorHAnsi"/>
          <w:szCs w:val="28"/>
          <w:lang w:eastAsia="en-US"/>
        </w:rPr>
      </w:pPr>
      <w:r w:rsidRPr="0032274F">
        <w:rPr>
          <w:rFonts w:eastAsiaTheme="minorHAnsi"/>
          <w:szCs w:val="28"/>
          <w:lang w:eastAsia="en-US"/>
        </w:rPr>
        <w:t>22) указанный в заявлении о предоставлении земельного участка земельный участок не отнесен к определенной категории земель;</w:t>
      </w:r>
    </w:p>
    <w:p w:rsidR="00AC45F5" w:rsidRPr="0032274F" w:rsidRDefault="00AC45F5" w:rsidP="00AC45F5">
      <w:pPr>
        <w:autoSpaceDE w:val="0"/>
        <w:autoSpaceDN w:val="0"/>
        <w:adjustRightInd w:val="0"/>
        <w:ind w:firstLine="709"/>
        <w:jc w:val="both"/>
        <w:rPr>
          <w:rFonts w:eastAsiaTheme="minorHAnsi"/>
          <w:szCs w:val="28"/>
          <w:lang w:eastAsia="en-US"/>
        </w:rPr>
      </w:pPr>
      <w:r w:rsidRPr="0032274F">
        <w:rPr>
          <w:rFonts w:eastAsiaTheme="minorHAnsi"/>
          <w:szCs w:val="28"/>
          <w:lang w:eastAsia="en-US"/>
        </w:rPr>
        <w:t>23) в отношении земельного участка, указанного в заявлен</w:t>
      </w:r>
      <w:proofErr w:type="gramStart"/>
      <w:r w:rsidRPr="0032274F">
        <w:rPr>
          <w:rFonts w:eastAsiaTheme="minorHAnsi"/>
          <w:szCs w:val="28"/>
          <w:lang w:eastAsia="en-US"/>
        </w:rPr>
        <w:t>ии о е</w:t>
      </w:r>
      <w:proofErr w:type="gramEnd"/>
      <w:r w:rsidRPr="0032274F">
        <w:rPr>
          <w:rFonts w:eastAsiaTheme="minorHAnsi"/>
          <w:szCs w:val="28"/>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C45F5" w:rsidRPr="0032274F" w:rsidRDefault="00AC45F5" w:rsidP="00AC45F5">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2274F">
        <w:rPr>
          <w:rFonts w:eastAsiaTheme="minorHAnsi"/>
          <w:szCs w:val="28"/>
          <w:lang w:eastAsia="en-US"/>
        </w:rPr>
        <w:t xml:space="preserve"> сносу или реконструкции;</w:t>
      </w:r>
    </w:p>
    <w:p w:rsidR="00AC45F5" w:rsidRPr="0032274F" w:rsidRDefault="00AC45F5" w:rsidP="0032274F">
      <w:pPr>
        <w:autoSpaceDE w:val="0"/>
        <w:autoSpaceDN w:val="0"/>
        <w:adjustRightInd w:val="0"/>
        <w:ind w:firstLine="709"/>
        <w:jc w:val="both"/>
        <w:rPr>
          <w:rFonts w:eastAsiaTheme="minorHAnsi"/>
          <w:szCs w:val="28"/>
          <w:lang w:eastAsia="en-US"/>
        </w:rPr>
      </w:pPr>
      <w:r w:rsidRPr="0032274F">
        <w:rPr>
          <w:rFonts w:eastAsiaTheme="minorHAnsi"/>
          <w:szCs w:val="28"/>
          <w:lang w:eastAsia="en-US"/>
        </w:rPr>
        <w:t>25) границы земельного участка, указанного в заявлен</w:t>
      </w:r>
      <w:proofErr w:type="gramStart"/>
      <w:r w:rsidRPr="0032274F">
        <w:rPr>
          <w:rFonts w:eastAsiaTheme="minorHAnsi"/>
          <w:szCs w:val="28"/>
          <w:lang w:eastAsia="en-US"/>
        </w:rPr>
        <w:t>ии о е</w:t>
      </w:r>
      <w:proofErr w:type="gramEnd"/>
      <w:r w:rsidRPr="0032274F">
        <w:rPr>
          <w:rFonts w:eastAsiaTheme="minorHAnsi"/>
          <w:szCs w:val="28"/>
          <w:lang w:eastAsia="en-US"/>
        </w:rPr>
        <w:t xml:space="preserve">го предоставлении, подлежат уточнению в соответствии с Федеральным </w:t>
      </w:r>
      <w:hyperlink r:id="rId21" w:history="1">
        <w:r w:rsidRPr="0032274F">
          <w:rPr>
            <w:rFonts w:eastAsiaTheme="minorHAnsi"/>
            <w:szCs w:val="28"/>
            <w:lang w:eastAsia="en-US"/>
          </w:rPr>
          <w:t>законом</w:t>
        </w:r>
      </w:hyperlink>
      <w:r w:rsidRPr="0032274F">
        <w:rPr>
          <w:rFonts w:eastAsiaTheme="minorHAnsi"/>
          <w:szCs w:val="28"/>
          <w:lang w:eastAsia="en-US"/>
        </w:rPr>
        <w:t xml:space="preserve"> </w:t>
      </w:r>
      <w:r w:rsidR="0032274F" w:rsidRPr="0032274F">
        <w:rPr>
          <w:rFonts w:eastAsiaTheme="minorHAnsi"/>
          <w:szCs w:val="28"/>
          <w:lang w:eastAsia="en-US"/>
        </w:rPr>
        <w:t xml:space="preserve">от 13 июля 2015 г. № 218-ФЗ </w:t>
      </w:r>
      <w:r w:rsidRPr="0032274F">
        <w:rPr>
          <w:rFonts w:eastAsiaTheme="minorHAnsi"/>
          <w:szCs w:val="28"/>
          <w:lang w:eastAsia="en-US"/>
        </w:rPr>
        <w:t>«О государственной регистрации недвижимости»</w:t>
      </w:r>
      <w:r w:rsidR="0032274F" w:rsidRPr="0032274F">
        <w:rPr>
          <w:rFonts w:eastAsiaTheme="minorHAnsi"/>
          <w:szCs w:val="28"/>
          <w:lang w:eastAsia="en-US"/>
        </w:rPr>
        <w:t>;</w:t>
      </w:r>
    </w:p>
    <w:p w:rsidR="00AC45F5" w:rsidRPr="0032274F" w:rsidRDefault="00AC45F5" w:rsidP="00AC45F5">
      <w:pPr>
        <w:autoSpaceDE w:val="0"/>
        <w:autoSpaceDN w:val="0"/>
        <w:adjustRightInd w:val="0"/>
        <w:ind w:firstLine="709"/>
        <w:jc w:val="both"/>
        <w:rPr>
          <w:rFonts w:eastAsiaTheme="minorHAnsi"/>
          <w:szCs w:val="28"/>
          <w:lang w:eastAsia="en-US"/>
        </w:rPr>
      </w:pPr>
      <w:r w:rsidRPr="0032274F">
        <w:rPr>
          <w:rFonts w:eastAsiaTheme="minorHAnsi"/>
          <w:szCs w:val="28"/>
          <w:lang w:eastAsia="en-US"/>
        </w:rPr>
        <w:t>26) площадь земельного участка, указанного в заявлен</w:t>
      </w:r>
      <w:proofErr w:type="gramStart"/>
      <w:r w:rsidRPr="0032274F">
        <w:rPr>
          <w:rFonts w:eastAsiaTheme="minorHAnsi"/>
          <w:szCs w:val="28"/>
          <w:lang w:eastAsia="en-US"/>
        </w:rPr>
        <w:t>ии о е</w:t>
      </w:r>
      <w:proofErr w:type="gramEnd"/>
      <w:r w:rsidRPr="0032274F">
        <w:rPr>
          <w:rFonts w:eastAsiaTheme="minorHAnsi"/>
          <w:szCs w:val="28"/>
          <w:lang w:eastAsia="en-US"/>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C45F5" w:rsidRPr="0032274F" w:rsidRDefault="00AC45F5" w:rsidP="0032274F">
      <w:pPr>
        <w:autoSpaceDE w:val="0"/>
        <w:autoSpaceDN w:val="0"/>
        <w:adjustRightInd w:val="0"/>
        <w:ind w:firstLine="709"/>
        <w:jc w:val="both"/>
        <w:rPr>
          <w:rFonts w:eastAsiaTheme="minorHAnsi"/>
          <w:szCs w:val="28"/>
          <w:lang w:eastAsia="en-US"/>
        </w:rPr>
      </w:pPr>
      <w:proofErr w:type="gramStart"/>
      <w:r w:rsidRPr="0032274F">
        <w:rPr>
          <w:rFonts w:eastAsiaTheme="minorHAnsi"/>
          <w:szCs w:val="28"/>
          <w:lang w:eastAsia="en-US"/>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2" w:history="1">
        <w:r w:rsidRPr="0032274F">
          <w:rPr>
            <w:rFonts w:eastAsiaTheme="minorHAnsi"/>
            <w:szCs w:val="28"/>
            <w:lang w:eastAsia="en-US"/>
          </w:rPr>
          <w:t>частью 4 статьи 18</w:t>
        </w:r>
      </w:hyperlink>
      <w:r w:rsidRPr="0032274F">
        <w:rPr>
          <w:rFonts w:eastAsiaTheme="minorHAnsi"/>
          <w:szCs w:val="28"/>
          <w:lang w:eastAsia="en-US"/>
        </w:rPr>
        <w:t xml:space="preserve"> Федерального закона от 24 июля 2007 года </w:t>
      </w:r>
      <w:r w:rsidR="0032274F" w:rsidRPr="0032274F">
        <w:rPr>
          <w:rFonts w:eastAsiaTheme="minorHAnsi"/>
          <w:szCs w:val="28"/>
          <w:lang w:eastAsia="en-US"/>
        </w:rPr>
        <w:t>№</w:t>
      </w:r>
      <w:r w:rsidRPr="0032274F">
        <w:rPr>
          <w:rFonts w:eastAsiaTheme="minorHAnsi"/>
          <w:szCs w:val="28"/>
          <w:lang w:eastAsia="en-US"/>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w:t>
      </w:r>
      <w:r w:rsidRPr="0032274F">
        <w:rPr>
          <w:rFonts w:eastAsiaTheme="minorHAnsi"/>
          <w:szCs w:val="28"/>
          <w:lang w:eastAsia="en-US"/>
        </w:rPr>
        <w:lastRenderedPageBreak/>
        <w:t>оказываться поддержка в соответствии с</w:t>
      </w:r>
      <w:proofErr w:type="gramEnd"/>
      <w:r w:rsidRPr="0032274F">
        <w:rPr>
          <w:rFonts w:eastAsiaTheme="minorHAnsi"/>
          <w:szCs w:val="28"/>
          <w:lang w:eastAsia="en-US"/>
        </w:rPr>
        <w:t xml:space="preserve"> </w:t>
      </w:r>
      <w:hyperlink r:id="rId23" w:history="1">
        <w:r w:rsidRPr="0032274F">
          <w:rPr>
            <w:rFonts w:eastAsiaTheme="minorHAnsi"/>
            <w:szCs w:val="28"/>
            <w:lang w:eastAsia="en-US"/>
          </w:rPr>
          <w:t>частью 3 статьи 14</w:t>
        </w:r>
      </w:hyperlink>
      <w:r w:rsidRPr="0032274F">
        <w:rPr>
          <w:rFonts w:eastAsiaTheme="minorHAnsi"/>
          <w:szCs w:val="28"/>
          <w:lang w:eastAsia="en-US"/>
        </w:rPr>
        <w:t xml:space="preserve"> </w:t>
      </w:r>
      <w:r w:rsidR="0032274F" w:rsidRPr="0032274F">
        <w:rPr>
          <w:rFonts w:eastAsiaTheme="minorHAnsi"/>
          <w:szCs w:val="28"/>
          <w:lang w:eastAsia="en-US"/>
        </w:rPr>
        <w:t>указанного Федерального закона.</w:t>
      </w:r>
    </w:p>
    <w:p w:rsidR="00AC45F5" w:rsidRPr="0032274F" w:rsidRDefault="00AC45F5" w:rsidP="00AC45F5">
      <w:pPr>
        <w:pStyle w:val="ConsPlusNormal"/>
        <w:ind w:firstLine="709"/>
        <w:jc w:val="both"/>
        <w:rPr>
          <w:rFonts w:ascii="Times New Roman" w:hAnsi="Times New Roman" w:cs="Times New Roman"/>
          <w:sz w:val="28"/>
          <w:szCs w:val="28"/>
        </w:rPr>
      </w:pPr>
      <w:r w:rsidRPr="0032274F">
        <w:rPr>
          <w:rFonts w:ascii="Times New Roman" w:hAnsi="Times New Roman" w:cs="Times New Roman"/>
          <w:sz w:val="28"/>
          <w:szCs w:val="28"/>
        </w:rPr>
        <w:t>при обращении заявителя за выдачей решения о предварительном согласовании предоставления земельного участка</w:t>
      </w:r>
      <w:r w:rsidR="00225ACF">
        <w:rPr>
          <w:rFonts w:ascii="Times New Roman" w:hAnsi="Times New Roman" w:cs="Times New Roman"/>
          <w:sz w:val="28"/>
          <w:szCs w:val="28"/>
        </w:rPr>
        <w:t>:</w:t>
      </w:r>
    </w:p>
    <w:p w:rsidR="00AC45F5" w:rsidRPr="0032274F" w:rsidRDefault="00AC45F5" w:rsidP="00AC45F5">
      <w:pPr>
        <w:pStyle w:val="ConsPlusNormal"/>
        <w:ind w:firstLine="709"/>
        <w:jc w:val="both"/>
        <w:rPr>
          <w:rFonts w:ascii="Times New Roman" w:hAnsi="Times New Roman" w:cs="Times New Roman"/>
          <w:sz w:val="28"/>
          <w:szCs w:val="28"/>
        </w:rPr>
      </w:pPr>
      <w:r w:rsidRPr="0032274F">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не может быть утверждена по основаниям, указанным в </w:t>
      </w:r>
      <w:hyperlink r:id="rId24">
        <w:r w:rsidRPr="0032274F">
          <w:rPr>
            <w:rFonts w:ascii="Times New Roman" w:hAnsi="Times New Roman" w:cs="Times New Roman"/>
            <w:sz w:val="28"/>
            <w:szCs w:val="28"/>
          </w:rPr>
          <w:t>пункте 16 статьи 11.10</w:t>
        </w:r>
      </w:hyperlink>
      <w:r w:rsidRPr="0032274F">
        <w:rPr>
          <w:rFonts w:ascii="Times New Roman" w:hAnsi="Times New Roman" w:cs="Times New Roman"/>
          <w:sz w:val="28"/>
          <w:szCs w:val="28"/>
        </w:rPr>
        <w:t xml:space="preserve"> Земельного кодекса Российской Федерации;</w:t>
      </w:r>
    </w:p>
    <w:p w:rsidR="00AC45F5" w:rsidRPr="0032274F" w:rsidRDefault="00AC45F5" w:rsidP="00AC45F5">
      <w:pPr>
        <w:pStyle w:val="ConsPlusNormal"/>
        <w:ind w:firstLine="709"/>
        <w:jc w:val="both"/>
        <w:rPr>
          <w:rFonts w:ascii="Times New Roman" w:hAnsi="Times New Roman" w:cs="Times New Roman"/>
          <w:sz w:val="28"/>
          <w:szCs w:val="28"/>
        </w:rPr>
      </w:pPr>
      <w:r w:rsidRPr="0032274F">
        <w:rPr>
          <w:rFonts w:ascii="Times New Roman" w:hAnsi="Times New Roman" w:cs="Times New Roman"/>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25">
        <w:r w:rsidRPr="0032274F">
          <w:rPr>
            <w:rFonts w:ascii="Times New Roman" w:hAnsi="Times New Roman" w:cs="Times New Roman"/>
            <w:sz w:val="28"/>
            <w:szCs w:val="28"/>
          </w:rPr>
          <w:t>подпунктах 1</w:t>
        </w:r>
      </w:hyperlink>
      <w:r w:rsidRPr="0032274F">
        <w:rPr>
          <w:rFonts w:ascii="Times New Roman" w:hAnsi="Times New Roman" w:cs="Times New Roman"/>
          <w:sz w:val="28"/>
          <w:szCs w:val="28"/>
        </w:rPr>
        <w:t xml:space="preserve"> - </w:t>
      </w:r>
      <w:hyperlink r:id="rId26">
        <w:r w:rsidRPr="0032274F">
          <w:rPr>
            <w:rFonts w:ascii="Times New Roman" w:hAnsi="Times New Roman" w:cs="Times New Roman"/>
            <w:sz w:val="28"/>
            <w:szCs w:val="28"/>
          </w:rPr>
          <w:t>13</w:t>
        </w:r>
      </w:hyperlink>
      <w:r w:rsidRPr="0032274F">
        <w:rPr>
          <w:rFonts w:ascii="Times New Roman" w:hAnsi="Times New Roman" w:cs="Times New Roman"/>
          <w:sz w:val="28"/>
          <w:szCs w:val="28"/>
        </w:rPr>
        <w:t xml:space="preserve">, </w:t>
      </w:r>
      <w:hyperlink r:id="rId27">
        <w:r w:rsidRPr="0032274F">
          <w:rPr>
            <w:rFonts w:ascii="Times New Roman" w:hAnsi="Times New Roman" w:cs="Times New Roman"/>
            <w:sz w:val="28"/>
            <w:szCs w:val="28"/>
          </w:rPr>
          <w:t>14.1</w:t>
        </w:r>
      </w:hyperlink>
      <w:r w:rsidRPr="0032274F">
        <w:rPr>
          <w:rFonts w:ascii="Times New Roman" w:hAnsi="Times New Roman" w:cs="Times New Roman"/>
          <w:sz w:val="28"/>
          <w:szCs w:val="28"/>
        </w:rPr>
        <w:t xml:space="preserve"> - </w:t>
      </w:r>
      <w:hyperlink r:id="rId28">
        <w:r w:rsidRPr="0032274F">
          <w:rPr>
            <w:rFonts w:ascii="Times New Roman" w:hAnsi="Times New Roman" w:cs="Times New Roman"/>
            <w:sz w:val="28"/>
            <w:szCs w:val="28"/>
          </w:rPr>
          <w:t>19</w:t>
        </w:r>
      </w:hyperlink>
      <w:r w:rsidRPr="0032274F">
        <w:rPr>
          <w:rFonts w:ascii="Times New Roman" w:hAnsi="Times New Roman" w:cs="Times New Roman"/>
          <w:sz w:val="28"/>
          <w:szCs w:val="28"/>
        </w:rPr>
        <w:t xml:space="preserve">, </w:t>
      </w:r>
      <w:hyperlink r:id="rId29">
        <w:r w:rsidRPr="0032274F">
          <w:rPr>
            <w:rFonts w:ascii="Times New Roman" w:hAnsi="Times New Roman" w:cs="Times New Roman"/>
            <w:sz w:val="28"/>
            <w:szCs w:val="28"/>
          </w:rPr>
          <w:t>22</w:t>
        </w:r>
      </w:hyperlink>
      <w:r w:rsidRPr="0032274F">
        <w:rPr>
          <w:rFonts w:ascii="Times New Roman" w:hAnsi="Times New Roman" w:cs="Times New Roman"/>
          <w:sz w:val="28"/>
          <w:szCs w:val="28"/>
        </w:rPr>
        <w:t xml:space="preserve"> и </w:t>
      </w:r>
      <w:hyperlink r:id="rId30">
        <w:r w:rsidRPr="0032274F">
          <w:rPr>
            <w:rFonts w:ascii="Times New Roman" w:hAnsi="Times New Roman" w:cs="Times New Roman"/>
            <w:sz w:val="28"/>
            <w:szCs w:val="28"/>
          </w:rPr>
          <w:t>23 статьи 39.16</w:t>
        </w:r>
      </w:hyperlink>
      <w:r w:rsidRPr="0032274F">
        <w:rPr>
          <w:rFonts w:ascii="Times New Roman" w:hAnsi="Times New Roman" w:cs="Times New Roman"/>
          <w:sz w:val="28"/>
          <w:szCs w:val="28"/>
        </w:rPr>
        <w:t xml:space="preserve"> Земельного кодекса Российской Федерации;</w:t>
      </w:r>
    </w:p>
    <w:p w:rsidR="00AC45F5" w:rsidRPr="0032274F" w:rsidRDefault="00AC45F5" w:rsidP="00AC45F5">
      <w:pPr>
        <w:pStyle w:val="ConsPlusNormal"/>
        <w:ind w:firstLine="709"/>
        <w:jc w:val="both"/>
        <w:rPr>
          <w:rFonts w:ascii="Times New Roman" w:hAnsi="Times New Roman" w:cs="Times New Roman"/>
          <w:sz w:val="28"/>
          <w:szCs w:val="28"/>
        </w:rPr>
      </w:pPr>
      <w:r w:rsidRPr="0032274F">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31">
        <w:r w:rsidRPr="0032274F">
          <w:rPr>
            <w:rFonts w:ascii="Times New Roman" w:hAnsi="Times New Roman" w:cs="Times New Roman"/>
            <w:sz w:val="28"/>
            <w:szCs w:val="28"/>
          </w:rPr>
          <w:t>законом</w:t>
        </w:r>
      </w:hyperlink>
      <w:r w:rsidRPr="0032274F">
        <w:rPr>
          <w:rFonts w:ascii="Times New Roman" w:hAnsi="Times New Roman" w:cs="Times New Roman"/>
          <w:sz w:val="28"/>
          <w:szCs w:val="28"/>
        </w:rPr>
        <w:t xml:space="preserve"> от 13 июля 2015 г. </w:t>
      </w:r>
      <w:r w:rsidR="0032274F" w:rsidRPr="0032274F">
        <w:rPr>
          <w:rFonts w:ascii="Times New Roman" w:hAnsi="Times New Roman" w:cs="Times New Roman"/>
          <w:sz w:val="28"/>
          <w:szCs w:val="28"/>
        </w:rPr>
        <w:t>№</w:t>
      </w:r>
      <w:r w:rsidRPr="0032274F">
        <w:rPr>
          <w:rFonts w:ascii="Times New Roman" w:hAnsi="Times New Roman" w:cs="Times New Roman"/>
          <w:sz w:val="28"/>
          <w:szCs w:val="28"/>
        </w:rPr>
        <w:t xml:space="preserve"> 218-ФЗ </w:t>
      </w:r>
      <w:r w:rsidR="0032274F" w:rsidRPr="0032274F">
        <w:rPr>
          <w:rFonts w:ascii="Times New Roman" w:hAnsi="Times New Roman" w:cs="Times New Roman"/>
          <w:sz w:val="28"/>
          <w:szCs w:val="28"/>
        </w:rPr>
        <w:t>«</w:t>
      </w:r>
      <w:r w:rsidRPr="0032274F">
        <w:rPr>
          <w:rFonts w:ascii="Times New Roman" w:hAnsi="Times New Roman" w:cs="Times New Roman"/>
          <w:sz w:val="28"/>
          <w:szCs w:val="28"/>
        </w:rPr>
        <w:t>О государственной регистрации недвижимости</w:t>
      </w:r>
      <w:r w:rsidR="0032274F" w:rsidRPr="0032274F">
        <w:rPr>
          <w:rFonts w:ascii="Times New Roman" w:hAnsi="Times New Roman" w:cs="Times New Roman"/>
          <w:sz w:val="28"/>
          <w:szCs w:val="28"/>
        </w:rPr>
        <w:t>»</w:t>
      </w:r>
      <w:r w:rsidRPr="0032274F">
        <w:rPr>
          <w:rFonts w:ascii="Times New Roman" w:hAnsi="Times New Roman" w:cs="Times New Roman"/>
          <w:sz w:val="28"/>
          <w:szCs w:val="28"/>
        </w:rPr>
        <w:t xml:space="preserve">, не может быть предоставлен заявителю по основаниям, указанным в </w:t>
      </w:r>
      <w:hyperlink r:id="rId32">
        <w:r w:rsidRPr="0032274F">
          <w:rPr>
            <w:rFonts w:ascii="Times New Roman" w:hAnsi="Times New Roman" w:cs="Times New Roman"/>
            <w:sz w:val="28"/>
            <w:szCs w:val="28"/>
          </w:rPr>
          <w:t>подпунктах 1</w:t>
        </w:r>
      </w:hyperlink>
      <w:r w:rsidRPr="0032274F">
        <w:rPr>
          <w:rFonts w:ascii="Times New Roman" w:hAnsi="Times New Roman" w:cs="Times New Roman"/>
          <w:sz w:val="28"/>
          <w:szCs w:val="28"/>
        </w:rPr>
        <w:t xml:space="preserve"> - </w:t>
      </w:r>
      <w:hyperlink r:id="rId33">
        <w:r w:rsidRPr="0032274F">
          <w:rPr>
            <w:rFonts w:ascii="Times New Roman" w:hAnsi="Times New Roman" w:cs="Times New Roman"/>
            <w:sz w:val="28"/>
            <w:szCs w:val="28"/>
          </w:rPr>
          <w:t>23 статьи 39.16</w:t>
        </w:r>
      </w:hyperlink>
      <w:r w:rsidRPr="0032274F">
        <w:rPr>
          <w:rFonts w:ascii="Times New Roman" w:hAnsi="Times New Roman" w:cs="Times New Roman"/>
          <w:sz w:val="28"/>
          <w:szCs w:val="28"/>
        </w:rPr>
        <w:t xml:space="preserve"> Земельного кодекса Российской Федерации.</w:t>
      </w:r>
    </w:p>
    <w:p w:rsidR="004F38A8" w:rsidRPr="0032274F" w:rsidRDefault="004F38A8" w:rsidP="00AC45F5">
      <w:pPr>
        <w:pStyle w:val="ac"/>
        <w:ind w:left="0" w:firstLine="709"/>
        <w:jc w:val="both"/>
        <w:rPr>
          <w:szCs w:val="28"/>
        </w:rPr>
      </w:pPr>
      <w:r w:rsidRPr="0032274F">
        <w:rPr>
          <w:szCs w:val="28"/>
        </w:rPr>
        <w:t xml:space="preserve">при обращении заявителя за исправлением допущенных опечаток и ошибок в документах, выданных по результатам предоставления государственной </w:t>
      </w:r>
      <w:r w:rsidR="00491E48" w:rsidRPr="0032274F">
        <w:rPr>
          <w:szCs w:val="28"/>
        </w:rPr>
        <w:t>услуги</w:t>
      </w:r>
      <w:r w:rsidRPr="0032274F">
        <w:rPr>
          <w:szCs w:val="28"/>
        </w:rPr>
        <w:t>:</w:t>
      </w:r>
    </w:p>
    <w:p w:rsidR="004F38A8" w:rsidRPr="0032274F" w:rsidRDefault="004F38A8" w:rsidP="00AC45F5">
      <w:pPr>
        <w:shd w:val="clear" w:color="auto" w:fill="FFFFFF"/>
        <w:ind w:firstLine="709"/>
        <w:jc w:val="both"/>
        <w:rPr>
          <w:szCs w:val="28"/>
        </w:rPr>
      </w:pPr>
      <w:r w:rsidRPr="0032274F">
        <w:rPr>
          <w:szCs w:val="28"/>
        </w:rPr>
        <w:t xml:space="preserve">1) отсутствие допущенных опечаток и ошибок в документах, выданных по результатам предоставления государственной </w:t>
      </w:r>
      <w:r w:rsidR="00491E48" w:rsidRPr="0032274F">
        <w:rPr>
          <w:szCs w:val="28"/>
        </w:rPr>
        <w:t>услуги</w:t>
      </w:r>
      <w:r w:rsidRPr="0032274F">
        <w:rPr>
          <w:szCs w:val="28"/>
        </w:rPr>
        <w:t>;</w:t>
      </w:r>
    </w:p>
    <w:p w:rsidR="004F38A8" w:rsidRPr="0032274F" w:rsidRDefault="004F38A8" w:rsidP="00AC45F5">
      <w:pPr>
        <w:shd w:val="clear" w:color="auto" w:fill="FFFFFF"/>
        <w:ind w:firstLine="709"/>
        <w:jc w:val="both"/>
        <w:rPr>
          <w:szCs w:val="28"/>
        </w:rPr>
      </w:pPr>
      <w:r w:rsidRPr="0032274F">
        <w:rPr>
          <w:szCs w:val="28"/>
        </w:rPr>
        <w:t>2) лицо, обратившееся за исправлением допущенных опечаток или ошибок</w:t>
      </w:r>
      <w:r w:rsidR="00EF334C" w:rsidRPr="0032274F">
        <w:rPr>
          <w:szCs w:val="28"/>
        </w:rPr>
        <w:t>,</w:t>
      </w:r>
      <w:r w:rsidRPr="0032274F">
        <w:rPr>
          <w:szCs w:val="28"/>
        </w:rPr>
        <w:t xml:space="preserve"> не является получателем государственной </w:t>
      </w:r>
      <w:r w:rsidR="00491E48" w:rsidRPr="0032274F">
        <w:rPr>
          <w:szCs w:val="28"/>
        </w:rPr>
        <w:t>й услуги</w:t>
      </w:r>
      <w:r w:rsidRPr="0032274F">
        <w:rPr>
          <w:szCs w:val="28"/>
        </w:rPr>
        <w:t xml:space="preserve">. </w:t>
      </w:r>
    </w:p>
    <w:p w:rsidR="004F38A8" w:rsidRPr="0032274F" w:rsidRDefault="002801AF" w:rsidP="00AC45F5">
      <w:pPr>
        <w:shd w:val="clear" w:color="auto" w:fill="FFFFFF"/>
        <w:ind w:firstLine="709"/>
        <w:jc w:val="both"/>
        <w:rPr>
          <w:szCs w:val="28"/>
        </w:rPr>
      </w:pPr>
      <w:r w:rsidRPr="0032274F">
        <w:rPr>
          <w:szCs w:val="28"/>
        </w:rPr>
        <w:t>2.2</w:t>
      </w:r>
      <w:r w:rsidR="007E4BFF">
        <w:rPr>
          <w:szCs w:val="28"/>
        </w:rPr>
        <w:t>7</w:t>
      </w:r>
      <w:r w:rsidRPr="0032274F">
        <w:rPr>
          <w:szCs w:val="28"/>
        </w:rPr>
        <w:t xml:space="preserve">. </w:t>
      </w:r>
      <w:proofErr w:type="gramStart"/>
      <w:r w:rsidR="004F38A8" w:rsidRPr="0032274F">
        <w:rPr>
          <w:szCs w:val="28"/>
        </w:rPr>
        <w:t xml:space="preserve">Перечень оснований для отказа в приеме </w:t>
      </w:r>
      <w:r w:rsidRPr="0032274F">
        <w:rPr>
          <w:szCs w:val="28"/>
        </w:rPr>
        <w:t xml:space="preserve">запроса о предоставлении государственной </w:t>
      </w:r>
      <w:r w:rsidR="00491E48" w:rsidRPr="0032274F">
        <w:rPr>
          <w:szCs w:val="28"/>
        </w:rPr>
        <w:t>услуги</w:t>
      </w:r>
      <w:r w:rsidRPr="0032274F">
        <w:rPr>
          <w:szCs w:val="28"/>
        </w:rPr>
        <w:t xml:space="preserve"> </w:t>
      </w:r>
      <w:r w:rsidR="004F38A8" w:rsidRPr="0032274F">
        <w:rPr>
          <w:szCs w:val="28"/>
        </w:rPr>
        <w:t xml:space="preserve">и документов, необходимых для предоставления государственной </w:t>
      </w:r>
      <w:r w:rsidR="00491E48" w:rsidRPr="0032274F">
        <w:rPr>
          <w:szCs w:val="28"/>
        </w:rPr>
        <w:t>услуги</w:t>
      </w:r>
      <w:r w:rsidR="004F38A8" w:rsidRPr="0032274F">
        <w:rPr>
          <w:szCs w:val="28"/>
        </w:rPr>
        <w:t xml:space="preserve">, </w:t>
      </w:r>
      <w:r w:rsidR="000F5421" w:rsidRPr="0032274F">
        <w:rPr>
          <w:szCs w:val="28"/>
        </w:rPr>
        <w:t>оснований для</w:t>
      </w:r>
      <w:r w:rsidR="000F5421" w:rsidRPr="0032274F">
        <w:rPr>
          <w:spacing w:val="-3"/>
          <w:szCs w:val="28"/>
        </w:rPr>
        <w:t xml:space="preserve"> возврата </w:t>
      </w:r>
      <w:r w:rsidR="00225ACF" w:rsidRPr="0032274F">
        <w:rPr>
          <w:rFonts w:eastAsiaTheme="minorHAnsi"/>
          <w:szCs w:val="28"/>
          <w:lang w:eastAsia="en-US"/>
        </w:rPr>
        <w:t>заявлени</w:t>
      </w:r>
      <w:r w:rsidR="00225ACF">
        <w:rPr>
          <w:rFonts w:eastAsiaTheme="minorHAnsi"/>
          <w:szCs w:val="28"/>
          <w:lang w:eastAsia="en-US"/>
        </w:rPr>
        <w:t>я</w:t>
      </w:r>
      <w:r w:rsidR="00225ACF" w:rsidRPr="0032274F">
        <w:rPr>
          <w:rFonts w:eastAsiaTheme="minorHAnsi"/>
          <w:szCs w:val="28"/>
          <w:lang w:eastAsia="en-US"/>
        </w:rPr>
        <w:t xml:space="preserve"> о предоставлении земельного участка </w:t>
      </w:r>
      <w:r w:rsidR="000F5421" w:rsidRPr="0032274F">
        <w:rPr>
          <w:szCs w:val="28"/>
        </w:rPr>
        <w:t>и прилагаемых к нему документов</w:t>
      </w:r>
      <w:r w:rsidR="000F5421" w:rsidRPr="0032274F">
        <w:rPr>
          <w:spacing w:val="-3"/>
          <w:szCs w:val="28"/>
        </w:rPr>
        <w:t xml:space="preserve"> без рассмотрения, </w:t>
      </w:r>
      <w:r w:rsidR="000F5421" w:rsidRPr="0032274F">
        <w:rPr>
          <w:szCs w:val="28"/>
        </w:rPr>
        <w:t xml:space="preserve"> </w:t>
      </w:r>
      <w:r w:rsidR="004F38A8" w:rsidRPr="0032274F">
        <w:rPr>
          <w:szCs w:val="28"/>
        </w:rPr>
        <w:t xml:space="preserve">оснований для приостановления предоставления государственной </w:t>
      </w:r>
      <w:r w:rsidR="00491E48" w:rsidRPr="0032274F">
        <w:rPr>
          <w:szCs w:val="28"/>
        </w:rPr>
        <w:t>услуги</w:t>
      </w:r>
      <w:r w:rsidR="004F38A8" w:rsidRPr="0032274F">
        <w:rPr>
          <w:szCs w:val="28"/>
        </w:rPr>
        <w:t xml:space="preserve">, оснований для отказа в предоставлении государственной </w:t>
      </w:r>
      <w:r w:rsidR="00491E48" w:rsidRPr="0032274F">
        <w:rPr>
          <w:szCs w:val="28"/>
        </w:rPr>
        <w:t>услуги</w:t>
      </w:r>
      <w:r w:rsidR="004F38A8" w:rsidRPr="0032274F">
        <w:rPr>
          <w:szCs w:val="28"/>
        </w:rPr>
        <w:t xml:space="preserve"> приводятся в приложении к настоящему Административному регламенту с учетом категории (признаков) заявителя.   </w:t>
      </w:r>
      <w:proofErr w:type="gramEnd"/>
    </w:p>
    <w:p w:rsidR="004F38A8" w:rsidRPr="00050595" w:rsidRDefault="004F38A8" w:rsidP="004F38A8">
      <w:pPr>
        <w:autoSpaceDE w:val="0"/>
        <w:autoSpaceDN w:val="0"/>
        <w:adjustRightInd w:val="0"/>
        <w:ind w:firstLine="709"/>
        <w:jc w:val="both"/>
        <w:rPr>
          <w:szCs w:val="28"/>
        </w:rPr>
      </w:pPr>
    </w:p>
    <w:p w:rsidR="004F38A8" w:rsidRPr="00050595" w:rsidRDefault="004F38A8" w:rsidP="004F38A8">
      <w:pPr>
        <w:shd w:val="clear" w:color="auto" w:fill="FFFFFF"/>
        <w:ind w:firstLine="709"/>
        <w:jc w:val="center"/>
        <w:rPr>
          <w:b/>
          <w:color w:val="000000"/>
          <w:szCs w:val="28"/>
        </w:rPr>
      </w:pPr>
      <w:r w:rsidRPr="00050595">
        <w:rPr>
          <w:b/>
          <w:color w:val="000000"/>
          <w:szCs w:val="28"/>
        </w:rPr>
        <w:t xml:space="preserve">III. СОСТАВ, ПОСЛЕДОВАТЕЛЬНОСТЬ И СРОКИ ВЫПОЛНЕНИЯ АДМИНИСТРАТИВНЫХ ПРОЦЕДУР </w:t>
      </w:r>
    </w:p>
    <w:p w:rsidR="004F38A8" w:rsidRPr="00050595" w:rsidRDefault="004F38A8" w:rsidP="004F38A8">
      <w:pPr>
        <w:shd w:val="clear" w:color="auto" w:fill="FFFFFF"/>
        <w:ind w:firstLine="709"/>
        <w:jc w:val="both"/>
        <w:rPr>
          <w:color w:val="000000"/>
          <w:szCs w:val="28"/>
        </w:rPr>
      </w:pPr>
    </w:p>
    <w:p w:rsidR="004F38A8" w:rsidRPr="00050595" w:rsidRDefault="004F38A8" w:rsidP="004F38A8">
      <w:pPr>
        <w:autoSpaceDE w:val="0"/>
        <w:autoSpaceDN w:val="0"/>
        <w:adjustRightInd w:val="0"/>
        <w:ind w:firstLine="709"/>
        <w:jc w:val="center"/>
        <w:rPr>
          <w:b/>
          <w:szCs w:val="28"/>
        </w:rPr>
      </w:pPr>
      <w:r w:rsidRPr="00050595">
        <w:rPr>
          <w:b/>
          <w:szCs w:val="28"/>
        </w:rPr>
        <w:t xml:space="preserve">Перечень административных процедур при предоставлении государственной </w:t>
      </w:r>
      <w:r w:rsidR="00491E48" w:rsidRPr="00050595">
        <w:rPr>
          <w:b/>
          <w:szCs w:val="28"/>
        </w:rPr>
        <w:t>услуги</w:t>
      </w:r>
      <w:r w:rsidRPr="00050595">
        <w:rPr>
          <w:b/>
          <w:szCs w:val="28"/>
        </w:rPr>
        <w:t xml:space="preserve"> </w:t>
      </w:r>
    </w:p>
    <w:p w:rsidR="004F38A8" w:rsidRPr="00050595" w:rsidRDefault="004F38A8" w:rsidP="004F38A8">
      <w:pPr>
        <w:autoSpaceDE w:val="0"/>
        <w:autoSpaceDN w:val="0"/>
        <w:adjustRightInd w:val="0"/>
        <w:ind w:firstLine="709"/>
        <w:jc w:val="center"/>
        <w:rPr>
          <w:szCs w:val="28"/>
        </w:rPr>
      </w:pPr>
    </w:p>
    <w:p w:rsidR="004F38A8" w:rsidRDefault="004F38A8" w:rsidP="004F38A8">
      <w:pPr>
        <w:autoSpaceDE w:val="0"/>
        <w:autoSpaceDN w:val="0"/>
        <w:adjustRightInd w:val="0"/>
        <w:ind w:firstLine="709"/>
        <w:jc w:val="both"/>
        <w:rPr>
          <w:szCs w:val="28"/>
        </w:rPr>
      </w:pPr>
      <w:r w:rsidRPr="00050595">
        <w:rPr>
          <w:szCs w:val="28"/>
        </w:rPr>
        <w:t xml:space="preserve">3.1. </w:t>
      </w:r>
      <w:proofErr w:type="gramStart"/>
      <w:r w:rsidRPr="00050595">
        <w:rPr>
          <w:szCs w:val="28"/>
        </w:rPr>
        <w:t xml:space="preserve">При предоставлении государственной </w:t>
      </w:r>
      <w:r w:rsidR="00CC49B5" w:rsidRPr="00050595">
        <w:rPr>
          <w:szCs w:val="28"/>
        </w:rPr>
        <w:t xml:space="preserve"> </w:t>
      </w:r>
      <w:r w:rsidR="00491E48" w:rsidRPr="00050595">
        <w:rPr>
          <w:szCs w:val="28"/>
        </w:rPr>
        <w:t>услуги</w:t>
      </w:r>
      <w:r w:rsidR="007E27DA" w:rsidRPr="00050595">
        <w:rPr>
          <w:szCs w:val="28"/>
        </w:rPr>
        <w:t xml:space="preserve"> по </w:t>
      </w:r>
      <w:r w:rsidR="00A651C9">
        <w:rPr>
          <w:szCs w:val="28"/>
        </w:rPr>
        <w:t>п</w:t>
      </w:r>
      <w:r w:rsidR="00A651C9" w:rsidRPr="00307520">
        <w:rPr>
          <w:szCs w:val="28"/>
        </w:rPr>
        <w:t>редоставлени</w:t>
      </w:r>
      <w:r w:rsidR="00A651C9">
        <w:rPr>
          <w:szCs w:val="28"/>
        </w:rPr>
        <w:t>ю</w:t>
      </w:r>
      <w:r w:rsidR="00A651C9" w:rsidRPr="00307520">
        <w:rPr>
          <w:szCs w:val="28"/>
        </w:rPr>
        <w:t xml:space="preserve">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r w:rsidR="007E27DA" w:rsidRPr="00050595">
        <w:rPr>
          <w:szCs w:val="28"/>
        </w:rPr>
        <w:t>,</w:t>
      </w:r>
      <w:r w:rsidRPr="00050595">
        <w:rPr>
          <w:szCs w:val="28"/>
        </w:rPr>
        <w:t xml:space="preserve"> осуществляются следующие административные процедуры:</w:t>
      </w:r>
      <w:proofErr w:type="gramEnd"/>
    </w:p>
    <w:p w:rsidR="00A651C9" w:rsidRPr="00050595" w:rsidRDefault="00A651C9" w:rsidP="00A651C9">
      <w:pPr>
        <w:autoSpaceDE w:val="0"/>
        <w:autoSpaceDN w:val="0"/>
        <w:adjustRightInd w:val="0"/>
        <w:ind w:firstLine="709"/>
        <w:jc w:val="both"/>
        <w:rPr>
          <w:szCs w:val="28"/>
        </w:rPr>
      </w:pPr>
      <w:r w:rsidRPr="00050595">
        <w:rPr>
          <w:szCs w:val="28"/>
        </w:rPr>
        <w:t>профилирование заявителя;</w:t>
      </w:r>
    </w:p>
    <w:p w:rsidR="00A651C9" w:rsidRPr="00050595" w:rsidRDefault="00A651C9" w:rsidP="00A651C9">
      <w:pPr>
        <w:autoSpaceDE w:val="0"/>
        <w:autoSpaceDN w:val="0"/>
        <w:adjustRightInd w:val="0"/>
        <w:ind w:firstLine="709"/>
        <w:jc w:val="both"/>
        <w:rPr>
          <w:szCs w:val="28"/>
        </w:rPr>
      </w:pPr>
      <w:r w:rsidRPr="00050595">
        <w:rPr>
          <w:szCs w:val="28"/>
        </w:rPr>
        <w:t xml:space="preserve">прием запроса о предоставлении государственной услуги и документов и (или) информации, </w:t>
      </w:r>
      <w:proofErr w:type="gramStart"/>
      <w:r w:rsidRPr="00050595">
        <w:rPr>
          <w:szCs w:val="28"/>
        </w:rPr>
        <w:t>необходимых</w:t>
      </w:r>
      <w:proofErr w:type="gramEnd"/>
      <w:r w:rsidRPr="00050595">
        <w:rPr>
          <w:szCs w:val="28"/>
        </w:rPr>
        <w:t xml:space="preserve"> для предоставления государственной услуги;</w:t>
      </w:r>
    </w:p>
    <w:p w:rsidR="00A651C9" w:rsidRPr="00A651C9" w:rsidRDefault="00A651C9" w:rsidP="00A651C9">
      <w:pPr>
        <w:autoSpaceDE w:val="0"/>
        <w:autoSpaceDN w:val="0"/>
        <w:adjustRightInd w:val="0"/>
        <w:ind w:firstLine="709"/>
        <w:jc w:val="both"/>
        <w:rPr>
          <w:szCs w:val="28"/>
        </w:rPr>
      </w:pPr>
      <w:r w:rsidRPr="00A651C9">
        <w:rPr>
          <w:szCs w:val="28"/>
        </w:rPr>
        <w:t>межведомственное информационное взаимодействие;</w:t>
      </w:r>
    </w:p>
    <w:p w:rsidR="0032274F" w:rsidRPr="00A651C9" w:rsidRDefault="00A651C9" w:rsidP="00A651C9">
      <w:pPr>
        <w:autoSpaceDE w:val="0"/>
        <w:autoSpaceDN w:val="0"/>
        <w:adjustRightInd w:val="0"/>
        <w:ind w:firstLine="709"/>
        <w:jc w:val="both"/>
        <w:rPr>
          <w:szCs w:val="28"/>
        </w:rPr>
      </w:pPr>
      <w:r w:rsidRPr="00A651C9">
        <w:rPr>
          <w:szCs w:val="28"/>
        </w:rPr>
        <w:lastRenderedPageBreak/>
        <w:t xml:space="preserve">принятие решения о </w:t>
      </w:r>
      <w:r w:rsidR="0032274F" w:rsidRPr="00A651C9">
        <w:t>приостановлени</w:t>
      </w:r>
      <w:r w:rsidRPr="00A651C9">
        <w:t>и</w:t>
      </w:r>
      <w:r w:rsidR="0032274F" w:rsidRPr="00A651C9">
        <w:t xml:space="preserve"> предоставления государственной услуги;</w:t>
      </w:r>
    </w:p>
    <w:p w:rsidR="004F38A8" w:rsidRPr="00050595" w:rsidRDefault="004F38A8" w:rsidP="004F38A8">
      <w:pPr>
        <w:autoSpaceDE w:val="0"/>
        <w:autoSpaceDN w:val="0"/>
        <w:adjustRightInd w:val="0"/>
        <w:ind w:firstLine="709"/>
        <w:jc w:val="both"/>
        <w:rPr>
          <w:szCs w:val="28"/>
        </w:rPr>
      </w:pPr>
      <w:r w:rsidRPr="00A651C9">
        <w:rPr>
          <w:szCs w:val="28"/>
        </w:rPr>
        <w:t xml:space="preserve">принятие решения о предоставлении (об отказе в предоставлении) государственной </w:t>
      </w:r>
      <w:r w:rsidR="00491E48" w:rsidRPr="00A651C9">
        <w:rPr>
          <w:szCs w:val="28"/>
        </w:rPr>
        <w:t>услуги</w:t>
      </w:r>
      <w:r w:rsidRPr="00A651C9">
        <w:rPr>
          <w:szCs w:val="28"/>
        </w:rPr>
        <w:t>;</w:t>
      </w:r>
    </w:p>
    <w:p w:rsidR="004F38A8" w:rsidRPr="00050595" w:rsidRDefault="004F38A8" w:rsidP="004F38A8">
      <w:pPr>
        <w:autoSpaceDE w:val="0"/>
        <w:autoSpaceDN w:val="0"/>
        <w:adjustRightInd w:val="0"/>
        <w:ind w:firstLine="709"/>
        <w:jc w:val="both"/>
        <w:rPr>
          <w:szCs w:val="28"/>
        </w:rPr>
      </w:pPr>
      <w:r w:rsidRPr="00050595">
        <w:rPr>
          <w:szCs w:val="28"/>
        </w:rPr>
        <w:t xml:space="preserve">предоставление результата государственной </w:t>
      </w:r>
      <w:r w:rsidR="00491E48" w:rsidRPr="00050595">
        <w:rPr>
          <w:szCs w:val="28"/>
        </w:rPr>
        <w:t>услуги</w:t>
      </w:r>
      <w:r w:rsidRPr="00050595">
        <w:rPr>
          <w:szCs w:val="28"/>
        </w:rPr>
        <w:t>.</w:t>
      </w:r>
    </w:p>
    <w:p w:rsidR="007E27DA" w:rsidRPr="00050595" w:rsidRDefault="007E27DA" w:rsidP="007E27DA">
      <w:pPr>
        <w:autoSpaceDE w:val="0"/>
        <w:autoSpaceDN w:val="0"/>
        <w:adjustRightInd w:val="0"/>
        <w:ind w:firstLine="708"/>
        <w:jc w:val="both"/>
        <w:rPr>
          <w:szCs w:val="28"/>
        </w:rPr>
      </w:pPr>
      <w:r w:rsidRPr="00050595">
        <w:rPr>
          <w:szCs w:val="28"/>
        </w:rPr>
        <w:t xml:space="preserve">Административная </w:t>
      </w:r>
      <w:proofErr w:type="gramStart"/>
      <w:r w:rsidRPr="00050595">
        <w:rPr>
          <w:szCs w:val="28"/>
        </w:rPr>
        <w:t>процедура</w:t>
      </w:r>
      <w:proofErr w:type="gramEnd"/>
      <w:r w:rsidRPr="00050595">
        <w:rPr>
          <w:szCs w:val="28"/>
        </w:rPr>
        <w:t xml:space="preserve">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w:t>
      </w:r>
      <w:r w:rsidR="00491E48" w:rsidRPr="00050595">
        <w:rPr>
          <w:szCs w:val="28"/>
        </w:rPr>
        <w:t>услуги</w:t>
      </w:r>
      <w:r w:rsidRPr="00050595">
        <w:rPr>
          <w:szCs w:val="28"/>
        </w:rPr>
        <w:t xml:space="preserve">, либо административная процедура, предполагающая осуществляемое после принятия решения о предоставлении государственной </w:t>
      </w:r>
      <w:r w:rsidR="00491E48" w:rsidRPr="00050595">
        <w:rPr>
          <w:szCs w:val="28"/>
        </w:rPr>
        <w:t>услуги</w:t>
      </w:r>
      <w:r w:rsidRPr="00050595">
        <w:rPr>
          <w:szCs w:val="28"/>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w:t>
      </w:r>
      <w:r w:rsidR="00491E48" w:rsidRPr="00050595">
        <w:rPr>
          <w:szCs w:val="28"/>
        </w:rPr>
        <w:t>услуги</w:t>
      </w:r>
      <w:r w:rsidRPr="00050595">
        <w:rPr>
          <w:szCs w:val="28"/>
        </w:rPr>
        <w:t xml:space="preserve">, повторение которой в рамках предоставления одной государственной </w:t>
      </w:r>
      <w:r w:rsidR="00491E48" w:rsidRPr="00050595">
        <w:rPr>
          <w:szCs w:val="28"/>
        </w:rPr>
        <w:t>услуги</w:t>
      </w:r>
      <w:r w:rsidRPr="00050595">
        <w:rPr>
          <w:szCs w:val="28"/>
        </w:rPr>
        <w:t xml:space="preserve"> допускается 2 и более раза, не приводятся, поскольку не предусмотрены действующим законодательством.</w:t>
      </w:r>
    </w:p>
    <w:p w:rsidR="007E27DA" w:rsidRPr="00050595" w:rsidRDefault="007E27DA" w:rsidP="007E27DA">
      <w:pPr>
        <w:shd w:val="clear" w:color="auto" w:fill="FFFFFF"/>
        <w:ind w:firstLine="709"/>
        <w:jc w:val="both"/>
        <w:rPr>
          <w:szCs w:val="28"/>
        </w:rPr>
      </w:pPr>
      <w:r w:rsidRPr="00050595">
        <w:rPr>
          <w:szCs w:val="28"/>
        </w:rPr>
        <w:t xml:space="preserve">3.2. При предоставлении государственной </w:t>
      </w:r>
      <w:r w:rsidR="00491E48" w:rsidRPr="00050595">
        <w:rPr>
          <w:szCs w:val="28"/>
        </w:rPr>
        <w:t>услуги</w:t>
      </w:r>
      <w:r w:rsidRPr="00050595">
        <w:rPr>
          <w:szCs w:val="28"/>
        </w:rPr>
        <w:t xml:space="preserve"> по исправлению допущенных опечаток и ошибок в документах, выданных по результатам предоставления государственной </w:t>
      </w:r>
      <w:r w:rsidR="00491E48" w:rsidRPr="00050595">
        <w:rPr>
          <w:szCs w:val="28"/>
        </w:rPr>
        <w:t>услуги</w:t>
      </w:r>
      <w:r w:rsidRPr="00050595">
        <w:rPr>
          <w:szCs w:val="28"/>
        </w:rPr>
        <w:t>, осуществляются следующие административные процедуры:</w:t>
      </w:r>
    </w:p>
    <w:p w:rsidR="007E27DA" w:rsidRPr="00050595" w:rsidRDefault="007E27DA" w:rsidP="007E27DA">
      <w:pPr>
        <w:autoSpaceDE w:val="0"/>
        <w:autoSpaceDN w:val="0"/>
        <w:adjustRightInd w:val="0"/>
        <w:ind w:firstLine="709"/>
        <w:jc w:val="both"/>
        <w:rPr>
          <w:szCs w:val="28"/>
        </w:rPr>
      </w:pPr>
      <w:r w:rsidRPr="00050595">
        <w:rPr>
          <w:szCs w:val="28"/>
        </w:rPr>
        <w:t>профилирование заявителя;</w:t>
      </w:r>
    </w:p>
    <w:p w:rsidR="007E27DA" w:rsidRPr="00050595" w:rsidRDefault="007E27DA" w:rsidP="007E27DA">
      <w:pPr>
        <w:autoSpaceDE w:val="0"/>
        <w:autoSpaceDN w:val="0"/>
        <w:adjustRightInd w:val="0"/>
        <w:ind w:firstLine="709"/>
        <w:jc w:val="both"/>
        <w:rPr>
          <w:szCs w:val="28"/>
        </w:rPr>
      </w:pPr>
      <w:r w:rsidRPr="00050595">
        <w:rPr>
          <w:szCs w:val="28"/>
        </w:rPr>
        <w:t xml:space="preserve">прием запроса о предоставлении государственной </w:t>
      </w:r>
      <w:r w:rsidR="00491E48" w:rsidRPr="00050595">
        <w:rPr>
          <w:szCs w:val="28"/>
        </w:rPr>
        <w:t>услуги</w:t>
      </w:r>
      <w:r w:rsidRPr="00050595">
        <w:rPr>
          <w:szCs w:val="28"/>
        </w:rPr>
        <w:t xml:space="preserve"> и документов и (или) информации, </w:t>
      </w:r>
      <w:proofErr w:type="gramStart"/>
      <w:r w:rsidRPr="00050595">
        <w:rPr>
          <w:szCs w:val="28"/>
        </w:rPr>
        <w:t>необходимых</w:t>
      </w:r>
      <w:proofErr w:type="gramEnd"/>
      <w:r w:rsidRPr="00050595">
        <w:rPr>
          <w:szCs w:val="28"/>
        </w:rPr>
        <w:t xml:space="preserve"> для предоставления государственной </w:t>
      </w:r>
      <w:r w:rsidR="00491E48" w:rsidRPr="00050595">
        <w:rPr>
          <w:szCs w:val="28"/>
        </w:rPr>
        <w:t>услуги</w:t>
      </w:r>
      <w:r w:rsidRPr="00050595">
        <w:rPr>
          <w:szCs w:val="28"/>
        </w:rPr>
        <w:t>;</w:t>
      </w:r>
    </w:p>
    <w:p w:rsidR="007E27DA" w:rsidRPr="00050595" w:rsidRDefault="007E27DA" w:rsidP="007E27DA">
      <w:pPr>
        <w:autoSpaceDE w:val="0"/>
        <w:autoSpaceDN w:val="0"/>
        <w:adjustRightInd w:val="0"/>
        <w:ind w:firstLine="709"/>
        <w:jc w:val="both"/>
        <w:rPr>
          <w:szCs w:val="28"/>
        </w:rPr>
      </w:pPr>
      <w:r w:rsidRPr="00050595">
        <w:rPr>
          <w:szCs w:val="28"/>
        </w:rPr>
        <w:t xml:space="preserve">принятие решения о предоставлении (об отказе в предоставлении) государственной </w:t>
      </w:r>
      <w:r w:rsidR="00491E48" w:rsidRPr="00050595">
        <w:rPr>
          <w:szCs w:val="28"/>
        </w:rPr>
        <w:t>услуги</w:t>
      </w:r>
      <w:r w:rsidRPr="00050595">
        <w:rPr>
          <w:szCs w:val="28"/>
        </w:rPr>
        <w:t>;</w:t>
      </w:r>
    </w:p>
    <w:p w:rsidR="007E27DA" w:rsidRPr="00050595" w:rsidRDefault="007E27DA" w:rsidP="007E27DA">
      <w:pPr>
        <w:autoSpaceDE w:val="0"/>
        <w:autoSpaceDN w:val="0"/>
        <w:adjustRightInd w:val="0"/>
        <w:ind w:firstLine="709"/>
        <w:jc w:val="both"/>
        <w:rPr>
          <w:szCs w:val="28"/>
        </w:rPr>
      </w:pPr>
      <w:r w:rsidRPr="00050595">
        <w:rPr>
          <w:szCs w:val="28"/>
        </w:rPr>
        <w:t>предоставл</w:t>
      </w:r>
      <w:r w:rsidR="00FF10EA" w:rsidRPr="00050595">
        <w:rPr>
          <w:szCs w:val="28"/>
        </w:rPr>
        <w:t>ение результата государственной</w:t>
      </w:r>
      <w:r w:rsidR="00491E48" w:rsidRPr="00050595">
        <w:rPr>
          <w:szCs w:val="28"/>
        </w:rPr>
        <w:t xml:space="preserve"> услуги</w:t>
      </w:r>
      <w:r w:rsidRPr="00050595">
        <w:rPr>
          <w:szCs w:val="28"/>
        </w:rPr>
        <w:t>.</w:t>
      </w:r>
    </w:p>
    <w:p w:rsidR="007E27DA" w:rsidRPr="00050595" w:rsidRDefault="007E27DA" w:rsidP="007E27DA">
      <w:pPr>
        <w:autoSpaceDE w:val="0"/>
        <w:autoSpaceDN w:val="0"/>
        <w:adjustRightInd w:val="0"/>
        <w:ind w:firstLine="708"/>
        <w:jc w:val="both"/>
        <w:rPr>
          <w:szCs w:val="28"/>
        </w:rPr>
      </w:pPr>
      <w:proofErr w:type="gramStart"/>
      <w:r w:rsidRPr="00050595">
        <w:rPr>
          <w:szCs w:val="28"/>
        </w:rPr>
        <w:t xml:space="preserve">Административная процедура межведомственного информационного взаимодействия,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w:t>
      </w:r>
      <w:r w:rsidR="00491E48" w:rsidRPr="00050595">
        <w:rPr>
          <w:szCs w:val="28"/>
        </w:rPr>
        <w:t>услуги</w:t>
      </w:r>
      <w:r w:rsidRPr="00050595">
        <w:rPr>
          <w:szCs w:val="28"/>
        </w:rPr>
        <w:t>, либо административная процедура, предполагающая осуществляемое</w:t>
      </w:r>
      <w:proofErr w:type="gramEnd"/>
      <w:r w:rsidRPr="00050595">
        <w:rPr>
          <w:szCs w:val="28"/>
        </w:rPr>
        <w:t xml:space="preserve"> </w:t>
      </w:r>
      <w:proofErr w:type="gramStart"/>
      <w:r w:rsidRPr="00050595">
        <w:rPr>
          <w:szCs w:val="28"/>
        </w:rPr>
        <w:t xml:space="preserve">после принятия решения о предоставлении государственной </w:t>
      </w:r>
      <w:r w:rsidR="00491E48" w:rsidRPr="00050595">
        <w:rPr>
          <w:szCs w:val="28"/>
        </w:rPr>
        <w:t>услуги</w:t>
      </w:r>
      <w:r w:rsidRPr="00050595">
        <w:rPr>
          <w:szCs w:val="28"/>
        </w:rPr>
        <w:t xml:space="preserve">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государственной </w:t>
      </w:r>
      <w:r w:rsidR="00491E48" w:rsidRPr="00050595">
        <w:rPr>
          <w:szCs w:val="28"/>
        </w:rPr>
        <w:t>услуги</w:t>
      </w:r>
      <w:r w:rsidRPr="00050595">
        <w:rPr>
          <w:szCs w:val="28"/>
        </w:rPr>
        <w:t xml:space="preserve">, повторение которой в рамках предоставления одной государственной </w:t>
      </w:r>
      <w:r w:rsidR="00491E48" w:rsidRPr="00050595">
        <w:rPr>
          <w:szCs w:val="28"/>
        </w:rPr>
        <w:t>услуги</w:t>
      </w:r>
      <w:r w:rsidRPr="00050595">
        <w:rPr>
          <w:szCs w:val="28"/>
        </w:rPr>
        <w:t xml:space="preserve"> допускается 2 и более раза, не приводятся, поскольку не предусмотрены действующим законодательством.</w:t>
      </w:r>
      <w:proofErr w:type="gramEnd"/>
    </w:p>
    <w:p w:rsidR="004F38A8" w:rsidRPr="00050595" w:rsidRDefault="004F38A8" w:rsidP="004F38A8">
      <w:pPr>
        <w:autoSpaceDE w:val="0"/>
        <w:autoSpaceDN w:val="0"/>
        <w:adjustRightInd w:val="0"/>
        <w:ind w:firstLine="709"/>
        <w:jc w:val="both"/>
        <w:rPr>
          <w:szCs w:val="28"/>
        </w:rPr>
      </w:pPr>
    </w:p>
    <w:p w:rsidR="004F38A8" w:rsidRPr="00050595" w:rsidRDefault="004F38A8" w:rsidP="004F38A8">
      <w:pPr>
        <w:autoSpaceDE w:val="0"/>
        <w:autoSpaceDN w:val="0"/>
        <w:adjustRightInd w:val="0"/>
        <w:jc w:val="center"/>
        <w:rPr>
          <w:b/>
          <w:szCs w:val="28"/>
        </w:rPr>
      </w:pPr>
      <w:r w:rsidRPr="00050595">
        <w:rPr>
          <w:b/>
          <w:szCs w:val="28"/>
          <w:lang w:val="en-US"/>
        </w:rPr>
        <w:lastRenderedPageBreak/>
        <w:t>IV</w:t>
      </w:r>
      <w:r w:rsidRPr="00050595">
        <w:rPr>
          <w:b/>
          <w:szCs w:val="28"/>
        </w:rPr>
        <w:t xml:space="preserve">. СПОСОБЫ ИНФОРМИРОВАНИЯ ЗАЯВИТЕЛЯ ОБ ИЗМЕНЕНИИ СТАТУСА РАССМОТРЕНИЯ ЗАПРОСА О ПРЕДОСТАВЛЕНИИ ГОСУДАРСТВЕННОЙ </w:t>
      </w:r>
      <w:r w:rsidR="00491E48" w:rsidRPr="00050595">
        <w:rPr>
          <w:b/>
          <w:szCs w:val="28"/>
        </w:rPr>
        <w:t>УСЛУГИ</w:t>
      </w:r>
    </w:p>
    <w:p w:rsidR="004F38A8" w:rsidRPr="00050595" w:rsidRDefault="004F38A8" w:rsidP="004F38A8">
      <w:pPr>
        <w:autoSpaceDE w:val="0"/>
        <w:autoSpaceDN w:val="0"/>
        <w:adjustRightInd w:val="0"/>
        <w:ind w:firstLine="709"/>
        <w:jc w:val="both"/>
        <w:rPr>
          <w:b/>
          <w:szCs w:val="28"/>
        </w:rPr>
      </w:pPr>
    </w:p>
    <w:p w:rsidR="007E27DA" w:rsidRPr="00050595" w:rsidRDefault="00057C24" w:rsidP="007E27DA">
      <w:pPr>
        <w:autoSpaceDE w:val="0"/>
        <w:autoSpaceDN w:val="0"/>
        <w:adjustRightInd w:val="0"/>
        <w:ind w:firstLine="709"/>
        <w:jc w:val="both"/>
        <w:rPr>
          <w:szCs w:val="28"/>
        </w:rPr>
      </w:pPr>
      <w:r w:rsidRPr="00050595">
        <w:rPr>
          <w:szCs w:val="28"/>
        </w:rPr>
        <w:t>4.1.</w:t>
      </w:r>
      <w:r w:rsidR="004F38A8" w:rsidRPr="00050595">
        <w:rPr>
          <w:szCs w:val="28"/>
        </w:rPr>
        <w:t xml:space="preserve"> Перечень способов информирования заявителя об изменении статуса рассмотрения </w:t>
      </w:r>
      <w:r w:rsidR="007E27DA" w:rsidRPr="00050595">
        <w:rPr>
          <w:szCs w:val="28"/>
        </w:rPr>
        <w:t xml:space="preserve">запроса о предоставлении государственной </w:t>
      </w:r>
      <w:r w:rsidR="00491E48" w:rsidRPr="00050595">
        <w:rPr>
          <w:szCs w:val="28"/>
        </w:rPr>
        <w:t>услуги</w:t>
      </w:r>
      <w:r w:rsidR="007E27DA" w:rsidRPr="00050595">
        <w:rPr>
          <w:szCs w:val="28"/>
        </w:rPr>
        <w:t>:</w:t>
      </w:r>
    </w:p>
    <w:p w:rsidR="004F38A8" w:rsidRPr="00050595" w:rsidRDefault="007E27DA" w:rsidP="004F38A8">
      <w:pPr>
        <w:autoSpaceDE w:val="0"/>
        <w:autoSpaceDN w:val="0"/>
        <w:adjustRightInd w:val="0"/>
        <w:ind w:firstLine="709"/>
        <w:jc w:val="both"/>
        <w:rPr>
          <w:szCs w:val="28"/>
        </w:rPr>
      </w:pPr>
      <w:r w:rsidRPr="00050595">
        <w:rPr>
          <w:szCs w:val="28"/>
        </w:rPr>
        <w:t>пос</w:t>
      </w:r>
      <w:r w:rsidR="004F38A8" w:rsidRPr="00050595">
        <w:rPr>
          <w:szCs w:val="28"/>
        </w:rPr>
        <w:t xml:space="preserve">редством Единого портала, </w:t>
      </w:r>
      <w:r w:rsidR="00A35E7C" w:rsidRPr="00050595">
        <w:rPr>
          <w:szCs w:val="28"/>
        </w:rPr>
        <w:t>Регионального портала</w:t>
      </w:r>
      <w:r w:rsidRPr="00050595">
        <w:rPr>
          <w:szCs w:val="28"/>
        </w:rPr>
        <w:t xml:space="preserve"> (при наличии технической возможности)</w:t>
      </w:r>
      <w:r w:rsidR="004F38A8" w:rsidRPr="00050595">
        <w:rPr>
          <w:szCs w:val="28"/>
        </w:rPr>
        <w:t xml:space="preserve">. </w:t>
      </w:r>
    </w:p>
    <w:p w:rsidR="004F38A8" w:rsidRPr="00050595" w:rsidRDefault="004F38A8" w:rsidP="004F38A8">
      <w:pPr>
        <w:autoSpaceDE w:val="0"/>
        <w:autoSpaceDN w:val="0"/>
        <w:adjustRightInd w:val="0"/>
        <w:ind w:firstLine="709"/>
        <w:jc w:val="center"/>
        <w:rPr>
          <w:szCs w:val="28"/>
        </w:rPr>
      </w:pPr>
    </w:p>
    <w:p w:rsidR="00484DBD" w:rsidRDefault="00484DBD"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Pr="000F2E47" w:rsidRDefault="00031665" w:rsidP="00031665">
      <w:pPr>
        <w:autoSpaceDE w:val="0"/>
        <w:autoSpaceDN w:val="0"/>
        <w:adjustRightInd w:val="0"/>
        <w:ind w:firstLine="709"/>
        <w:jc w:val="both"/>
        <w:rPr>
          <w:sz w:val="24"/>
          <w:szCs w:val="24"/>
        </w:rPr>
      </w:pPr>
      <w:r>
        <w:rPr>
          <w:sz w:val="24"/>
          <w:szCs w:val="24"/>
        </w:rPr>
        <w:t xml:space="preserve">               </w:t>
      </w:r>
      <w:r w:rsidRPr="000F2E47">
        <w:rPr>
          <w:sz w:val="24"/>
          <w:szCs w:val="24"/>
        </w:rPr>
        <w:t xml:space="preserve">                                                               </w:t>
      </w:r>
      <w:r>
        <w:rPr>
          <w:sz w:val="24"/>
          <w:szCs w:val="24"/>
        </w:rPr>
        <w:t xml:space="preserve">          </w:t>
      </w:r>
      <w:r w:rsidRPr="000F2E47">
        <w:rPr>
          <w:sz w:val="24"/>
          <w:szCs w:val="24"/>
        </w:rPr>
        <w:t>ПРИЛОЖЕНИЕ</w:t>
      </w:r>
    </w:p>
    <w:p w:rsidR="00031665" w:rsidRPr="000F2E47" w:rsidRDefault="00031665" w:rsidP="00031665">
      <w:pPr>
        <w:autoSpaceDE w:val="0"/>
        <w:autoSpaceDN w:val="0"/>
        <w:adjustRightInd w:val="0"/>
        <w:ind w:left="4956" w:firstLine="6"/>
        <w:jc w:val="center"/>
        <w:rPr>
          <w:sz w:val="24"/>
          <w:szCs w:val="24"/>
        </w:rPr>
      </w:pPr>
      <w:r w:rsidRPr="000F2E47">
        <w:rPr>
          <w:sz w:val="24"/>
          <w:szCs w:val="24"/>
        </w:rPr>
        <w:t xml:space="preserve">к административному регламенту министерства имущественных и земельных отношений </w:t>
      </w:r>
      <w:r w:rsidRPr="009A6523">
        <w:rPr>
          <w:sz w:val="24"/>
          <w:szCs w:val="24"/>
        </w:rPr>
        <w:t>Нижегородской области по предоставлению государственной услуги «</w:t>
      </w:r>
      <w:bookmarkStart w:id="5" w:name="_GoBack"/>
      <w:r w:rsidRPr="009A6523">
        <w:rPr>
          <w:sz w:val="24"/>
          <w:szCs w:val="24"/>
        </w:rPr>
        <w:t>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bookmarkEnd w:id="5"/>
      <w:r w:rsidRPr="009A6523">
        <w:rPr>
          <w:sz w:val="24"/>
          <w:szCs w:val="24"/>
        </w:rPr>
        <w:t>»</w:t>
      </w:r>
    </w:p>
    <w:p w:rsidR="00031665" w:rsidRPr="000F2E47" w:rsidRDefault="00031665" w:rsidP="00031665">
      <w:pPr>
        <w:autoSpaceDE w:val="0"/>
        <w:autoSpaceDN w:val="0"/>
        <w:adjustRightInd w:val="0"/>
        <w:ind w:firstLine="709"/>
        <w:jc w:val="both"/>
        <w:rPr>
          <w:b/>
          <w:sz w:val="24"/>
          <w:szCs w:val="24"/>
        </w:rPr>
      </w:pPr>
    </w:p>
    <w:p w:rsidR="00031665" w:rsidRPr="000F2E47" w:rsidRDefault="00031665" w:rsidP="00031665">
      <w:pPr>
        <w:autoSpaceDE w:val="0"/>
        <w:autoSpaceDN w:val="0"/>
        <w:adjustRightInd w:val="0"/>
        <w:jc w:val="both"/>
        <w:rPr>
          <w:b/>
          <w:sz w:val="24"/>
          <w:szCs w:val="24"/>
        </w:rPr>
      </w:pPr>
    </w:p>
    <w:p w:rsidR="00031665" w:rsidRPr="00F04B25" w:rsidRDefault="00031665" w:rsidP="00031665">
      <w:pPr>
        <w:autoSpaceDE w:val="0"/>
        <w:autoSpaceDN w:val="0"/>
        <w:adjustRightInd w:val="0"/>
        <w:ind w:left="3540" w:firstLine="709"/>
        <w:jc w:val="right"/>
        <w:rPr>
          <w:rFonts w:eastAsia="Calibri"/>
          <w:sz w:val="24"/>
          <w:szCs w:val="24"/>
          <w:lang w:eastAsia="en-US"/>
        </w:rPr>
      </w:pPr>
    </w:p>
    <w:p w:rsidR="00031665" w:rsidRPr="008216FB" w:rsidRDefault="00031665" w:rsidP="00031665">
      <w:pPr>
        <w:autoSpaceDE w:val="0"/>
        <w:autoSpaceDN w:val="0"/>
        <w:adjustRightInd w:val="0"/>
        <w:jc w:val="center"/>
        <w:rPr>
          <w:b/>
          <w:sz w:val="24"/>
          <w:szCs w:val="24"/>
        </w:rPr>
      </w:pPr>
      <w:r>
        <w:rPr>
          <w:b/>
          <w:sz w:val="24"/>
          <w:szCs w:val="24"/>
        </w:rPr>
        <w:t>П</w:t>
      </w:r>
      <w:r w:rsidRPr="008216FB">
        <w:rPr>
          <w:b/>
          <w:sz w:val="24"/>
          <w:szCs w:val="24"/>
        </w:rPr>
        <w:t>еречень</w:t>
      </w:r>
    </w:p>
    <w:p w:rsidR="00031665" w:rsidRPr="008216FB" w:rsidRDefault="00031665" w:rsidP="00031665">
      <w:pPr>
        <w:autoSpaceDE w:val="0"/>
        <w:autoSpaceDN w:val="0"/>
        <w:adjustRightInd w:val="0"/>
        <w:jc w:val="center"/>
        <w:rPr>
          <w:b/>
          <w:sz w:val="24"/>
          <w:szCs w:val="24"/>
        </w:rPr>
      </w:pPr>
      <w:r w:rsidRPr="008216FB">
        <w:rPr>
          <w:b/>
          <w:sz w:val="24"/>
          <w:szCs w:val="24"/>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w:t>
      </w:r>
    </w:p>
    <w:p w:rsidR="00031665" w:rsidRPr="008216FB" w:rsidRDefault="00031665" w:rsidP="00031665">
      <w:pPr>
        <w:autoSpaceDE w:val="0"/>
        <w:autoSpaceDN w:val="0"/>
        <w:adjustRightInd w:val="0"/>
        <w:jc w:val="center"/>
        <w:rPr>
          <w:b/>
          <w:sz w:val="24"/>
          <w:szCs w:val="24"/>
        </w:rPr>
      </w:pPr>
      <w:r w:rsidRPr="008216FB">
        <w:rPr>
          <w:b/>
          <w:sz w:val="24"/>
          <w:szCs w:val="24"/>
        </w:rPr>
        <w:t>необходимых для предоставления государственной услуги, оснований для приостановления предоставления государственной услуги</w:t>
      </w:r>
    </w:p>
    <w:p w:rsidR="00031665" w:rsidRPr="008216FB" w:rsidRDefault="00031665" w:rsidP="00031665">
      <w:pPr>
        <w:autoSpaceDE w:val="0"/>
        <w:autoSpaceDN w:val="0"/>
        <w:adjustRightInd w:val="0"/>
        <w:jc w:val="center"/>
        <w:rPr>
          <w:b/>
          <w:sz w:val="24"/>
          <w:szCs w:val="24"/>
        </w:rPr>
      </w:pPr>
      <w:r w:rsidRPr="008216FB">
        <w:rPr>
          <w:b/>
          <w:sz w:val="24"/>
          <w:szCs w:val="24"/>
        </w:rPr>
        <w:t xml:space="preserve"> или отказа в предоставлении государственной услуги, формы запроса о предоставлении государственной услуги</w:t>
      </w:r>
      <w:r>
        <w:rPr>
          <w:b/>
          <w:sz w:val="24"/>
          <w:szCs w:val="24"/>
        </w:rPr>
        <w:t xml:space="preserve"> и документов, </w:t>
      </w:r>
      <w:proofErr w:type="gramStart"/>
      <w:r>
        <w:rPr>
          <w:b/>
          <w:sz w:val="24"/>
          <w:szCs w:val="24"/>
        </w:rPr>
        <w:t>необходимых</w:t>
      </w:r>
      <w:proofErr w:type="gramEnd"/>
      <w:r>
        <w:rPr>
          <w:b/>
          <w:sz w:val="24"/>
          <w:szCs w:val="24"/>
        </w:rPr>
        <w:t xml:space="preserve"> для предоставления государственной услуги</w:t>
      </w:r>
    </w:p>
    <w:p w:rsidR="00031665" w:rsidRDefault="00031665" w:rsidP="00031665">
      <w:pPr>
        <w:autoSpaceDE w:val="0"/>
        <w:autoSpaceDN w:val="0"/>
        <w:adjustRightInd w:val="0"/>
        <w:jc w:val="center"/>
        <w:rPr>
          <w:b/>
          <w:sz w:val="24"/>
          <w:szCs w:val="24"/>
        </w:rPr>
      </w:pPr>
    </w:p>
    <w:p w:rsidR="00031665" w:rsidRPr="000F2E47" w:rsidRDefault="00031665" w:rsidP="00031665">
      <w:pPr>
        <w:autoSpaceDE w:val="0"/>
        <w:autoSpaceDN w:val="0"/>
        <w:adjustRightInd w:val="0"/>
        <w:jc w:val="center"/>
        <w:rPr>
          <w:b/>
          <w:sz w:val="24"/>
          <w:szCs w:val="24"/>
        </w:rPr>
      </w:pPr>
      <w:r w:rsidRPr="000F2E47">
        <w:rPr>
          <w:b/>
          <w:sz w:val="24"/>
          <w:szCs w:val="24"/>
          <w:lang w:val="en-US"/>
        </w:rPr>
        <w:t>I</w:t>
      </w:r>
      <w:r w:rsidRPr="000F2E47">
        <w:rPr>
          <w:b/>
          <w:sz w:val="24"/>
          <w:szCs w:val="24"/>
        </w:rPr>
        <w:t>. Перечень условных обозначений и сокращений</w:t>
      </w:r>
    </w:p>
    <w:p w:rsidR="00031665" w:rsidRPr="000F2E47" w:rsidRDefault="00031665" w:rsidP="00031665">
      <w:pPr>
        <w:autoSpaceDE w:val="0"/>
        <w:autoSpaceDN w:val="0"/>
        <w:adjustRightInd w:val="0"/>
        <w:rPr>
          <w:b/>
          <w:sz w:val="24"/>
          <w:szCs w:val="24"/>
        </w:rPr>
      </w:pPr>
    </w:p>
    <w:p w:rsidR="00031665" w:rsidRPr="000F2E47" w:rsidRDefault="00031665" w:rsidP="00031665">
      <w:pPr>
        <w:autoSpaceDE w:val="0"/>
        <w:autoSpaceDN w:val="0"/>
        <w:adjustRightInd w:val="0"/>
        <w:ind w:firstLine="708"/>
        <w:jc w:val="both"/>
        <w:rPr>
          <w:sz w:val="24"/>
          <w:szCs w:val="24"/>
        </w:rPr>
      </w:pPr>
      <w:r w:rsidRPr="000F2E47">
        <w:rPr>
          <w:sz w:val="24"/>
          <w:szCs w:val="24"/>
        </w:rPr>
        <w:t>1. Перечень используемых сокращений:</w:t>
      </w:r>
    </w:p>
    <w:p w:rsidR="00031665" w:rsidRPr="003A09BA" w:rsidRDefault="00031665" w:rsidP="00031665">
      <w:pPr>
        <w:autoSpaceDE w:val="0"/>
        <w:autoSpaceDN w:val="0"/>
        <w:adjustRightInd w:val="0"/>
        <w:ind w:firstLine="708"/>
        <w:jc w:val="both"/>
        <w:rPr>
          <w:sz w:val="24"/>
          <w:szCs w:val="24"/>
        </w:rPr>
      </w:pPr>
      <w:proofErr w:type="gramStart"/>
      <w:r w:rsidRPr="003A09BA">
        <w:rPr>
          <w:sz w:val="24"/>
          <w:szCs w:val="24"/>
        </w:rPr>
        <w:t>1) Административный регламент – административный регламент министерства имущественных и земельных отношений Нижегородской области</w:t>
      </w:r>
      <w:r w:rsidRPr="003A09BA">
        <w:rPr>
          <w:color w:val="000000"/>
          <w:sz w:val="24"/>
          <w:szCs w:val="24"/>
        </w:rPr>
        <w:t xml:space="preserve"> устанавливает порядок и стандарт предоставления государственной услуги</w:t>
      </w:r>
      <w:r w:rsidRPr="003A09BA">
        <w:rPr>
          <w:sz w:val="24"/>
          <w:szCs w:val="24"/>
        </w:rPr>
        <w:t xml:space="preserve"> «Предоставление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roofErr w:type="gramEnd"/>
    </w:p>
    <w:p w:rsidR="00031665" w:rsidRPr="003A09BA" w:rsidRDefault="00031665" w:rsidP="00031665">
      <w:pPr>
        <w:autoSpaceDE w:val="0"/>
        <w:autoSpaceDN w:val="0"/>
        <w:adjustRightInd w:val="0"/>
        <w:ind w:firstLine="708"/>
        <w:jc w:val="both"/>
        <w:rPr>
          <w:sz w:val="24"/>
          <w:szCs w:val="24"/>
        </w:rPr>
      </w:pPr>
      <w:r w:rsidRPr="003A09BA">
        <w:rPr>
          <w:sz w:val="24"/>
          <w:szCs w:val="24"/>
        </w:rPr>
        <w:t>2) государственная услуга – государственная услуга «Предоставление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p w:rsidR="00031665" w:rsidRPr="000F2E47" w:rsidRDefault="00031665" w:rsidP="00031665">
      <w:pPr>
        <w:autoSpaceDE w:val="0"/>
        <w:autoSpaceDN w:val="0"/>
        <w:adjustRightInd w:val="0"/>
        <w:ind w:firstLine="709"/>
        <w:jc w:val="both"/>
        <w:rPr>
          <w:sz w:val="24"/>
          <w:szCs w:val="24"/>
        </w:rPr>
      </w:pPr>
      <w:r>
        <w:rPr>
          <w:sz w:val="24"/>
          <w:szCs w:val="24"/>
        </w:rPr>
        <w:t>3</w:t>
      </w:r>
      <w:r w:rsidRPr="000F2E47">
        <w:rPr>
          <w:sz w:val="24"/>
          <w:szCs w:val="24"/>
        </w:rPr>
        <w:t>) Министерство – министерство имущественных и земельных отношений Нижегородской области;</w:t>
      </w:r>
    </w:p>
    <w:p w:rsidR="00031665" w:rsidRDefault="00031665" w:rsidP="00031665">
      <w:pPr>
        <w:autoSpaceDE w:val="0"/>
        <w:autoSpaceDN w:val="0"/>
        <w:adjustRightInd w:val="0"/>
        <w:ind w:firstLine="709"/>
        <w:jc w:val="both"/>
        <w:rPr>
          <w:sz w:val="24"/>
          <w:szCs w:val="24"/>
        </w:rPr>
      </w:pPr>
      <w:r>
        <w:rPr>
          <w:sz w:val="24"/>
          <w:szCs w:val="24"/>
        </w:rPr>
        <w:t>4</w:t>
      </w:r>
      <w:r w:rsidRPr="000F2E47">
        <w:rPr>
          <w:sz w:val="24"/>
          <w:szCs w:val="24"/>
        </w:rPr>
        <w:t>) заявитель – юридические лица Российской Федерации, иностранные юридические лица, гражданин или их уполномоченные представители;</w:t>
      </w:r>
    </w:p>
    <w:p w:rsidR="00031665" w:rsidRPr="000F2E47" w:rsidRDefault="00031665" w:rsidP="00031665">
      <w:pPr>
        <w:autoSpaceDE w:val="0"/>
        <w:autoSpaceDN w:val="0"/>
        <w:adjustRightInd w:val="0"/>
        <w:ind w:firstLine="709"/>
        <w:jc w:val="both"/>
        <w:rPr>
          <w:sz w:val="24"/>
          <w:szCs w:val="24"/>
        </w:rPr>
      </w:pPr>
      <w:r>
        <w:rPr>
          <w:sz w:val="24"/>
          <w:szCs w:val="24"/>
        </w:rPr>
        <w:t xml:space="preserve">5) </w:t>
      </w:r>
      <w:r w:rsidRPr="0032274F">
        <w:t>заявление о предоставлении земельного участка</w:t>
      </w:r>
      <w:r>
        <w:rPr>
          <w:sz w:val="24"/>
          <w:szCs w:val="24"/>
        </w:rPr>
        <w:t xml:space="preserve"> - </w:t>
      </w:r>
      <w:r w:rsidRPr="00DE5F7C">
        <w:rPr>
          <w:sz w:val="24"/>
          <w:szCs w:val="24"/>
        </w:rPr>
        <w:t xml:space="preserve">заявление </w:t>
      </w:r>
      <w:r>
        <w:rPr>
          <w:sz w:val="24"/>
          <w:szCs w:val="24"/>
        </w:rPr>
        <w:t>о п</w:t>
      </w:r>
      <w:r w:rsidRPr="003A09BA">
        <w:rPr>
          <w:sz w:val="24"/>
          <w:szCs w:val="24"/>
        </w:rPr>
        <w:t>редоставлени</w:t>
      </w:r>
      <w:r>
        <w:rPr>
          <w:sz w:val="24"/>
          <w:szCs w:val="24"/>
        </w:rPr>
        <w:t>и</w:t>
      </w:r>
      <w:r w:rsidRPr="003A09BA">
        <w:rPr>
          <w:sz w:val="24"/>
          <w:szCs w:val="24"/>
        </w:rPr>
        <w:t xml:space="preserve">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r>
        <w:rPr>
          <w:sz w:val="24"/>
          <w:szCs w:val="24"/>
        </w:rPr>
        <w:t>;</w:t>
      </w:r>
    </w:p>
    <w:p w:rsidR="00031665" w:rsidRPr="000F2E47" w:rsidRDefault="00031665" w:rsidP="00031665">
      <w:pPr>
        <w:autoSpaceDE w:val="0"/>
        <w:autoSpaceDN w:val="0"/>
        <w:adjustRightInd w:val="0"/>
        <w:ind w:firstLine="709"/>
        <w:jc w:val="both"/>
        <w:rPr>
          <w:sz w:val="24"/>
          <w:szCs w:val="24"/>
        </w:rPr>
      </w:pPr>
      <w:r>
        <w:rPr>
          <w:sz w:val="24"/>
          <w:szCs w:val="24"/>
        </w:rPr>
        <w:t>6</w:t>
      </w:r>
      <w:r w:rsidRPr="000F2E47">
        <w:rPr>
          <w:sz w:val="24"/>
          <w:szCs w:val="24"/>
        </w:rPr>
        <w:t>) Единый портал – федеральная государственная информационная система «Единый портал государственных и муниципальных услуг (функций)»;</w:t>
      </w:r>
    </w:p>
    <w:p w:rsidR="00031665" w:rsidRPr="000F2E47" w:rsidRDefault="00031665" w:rsidP="00031665">
      <w:pPr>
        <w:autoSpaceDE w:val="0"/>
        <w:autoSpaceDN w:val="0"/>
        <w:adjustRightInd w:val="0"/>
        <w:ind w:firstLine="709"/>
        <w:jc w:val="both"/>
        <w:rPr>
          <w:sz w:val="24"/>
          <w:szCs w:val="24"/>
        </w:rPr>
      </w:pPr>
      <w:r>
        <w:rPr>
          <w:sz w:val="24"/>
          <w:szCs w:val="24"/>
        </w:rPr>
        <w:t>7</w:t>
      </w:r>
      <w:r w:rsidRPr="000F2E47">
        <w:rPr>
          <w:sz w:val="24"/>
          <w:szCs w:val="24"/>
        </w:rPr>
        <w:t>) Региональный портал – подсистема «Единый Интернет-портал государственных и муниципальных услуг (функций)» системы межведомственного электронного взаимодействия Нижегородской области;</w:t>
      </w:r>
    </w:p>
    <w:p w:rsidR="00031665" w:rsidRPr="000F2E47" w:rsidRDefault="00031665" w:rsidP="00031665">
      <w:pPr>
        <w:pStyle w:val="ac"/>
        <w:shd w:val="clear" w:color="auto" w:fill="FFFFFF"/>
        <w:ind w:left="0" w:firstLine="709"/>
        <w:jc w:val="both"/>
        <w:rPr>
          <w:sz w:val="24"/>
          <w:szCs w:val="24"/>
        </w:rPr>
      </w:pPr>
      <w:proofErr w:type="gramStart"/>
      <w:r>
        <w:rPr>
          <w:sz w:val="24"/>
          <w:szCs w:val="24"/>
        </w:rPr>
        <w:t>8</w:t>
      </w:r>
      <w:r w:rsidRPr="00DE5F7C">
        <w:rPr>
          <w:sz w:val="24"/>
          <w:szCs w:val="24"/>
        </w:rPr>
        <w:t xml:space="preserve">) запрос о предоставлении государственной услуги  –  заявление о </w:t>
      </w:r>
      <w:r>
        <w:rPr>
          <w:sz w:val="24"/>
          <w:szCs w:val="24"/>
        </w:rPr>
        <w:t>п</w:t>
      </w:r>
      <w:r w:rsidRPr="003A09BA">
        <w:rPr>
          <w:sz w:val="24"/>
          <w:szCs w:val="24"/>
        </w:rPr>
        <w:t>редоставлени</w:t>
      </w:r>
      <w:r>
        <w:rPr>
          <w:sz w:val="24"/>
          <w:szCs w:val="24"/>
        </w:rPr>
        <w:t>и</w:t>
      </w:r>
      <w:r w:rsidRPr="003A09BA">
        <w:rPr>
          <w:sz w:val="24"/>
          <w:szCs w:val="24"/>
        </w:rPr>
        <w:t xml:space="preserve"> земельных участков в аренду, государственная собственность на которые не разграничена на </w:t>
      </w:r>
      <w:r w:rsidRPr="003A09BA">
        <w:rPr>
          <w:sz w:val="24"/>
          <w:szCs w:val="24"/>
        </w:rPr>
        <w:lastRenderedPageBreak/>
        <w:t>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r w:rsidRPr="00DE5F7C">
        <w:rPr>
          <w:sz w:val="24"/>
          <w:szCs w:val="24"/>
        </w:rPr>
        <w:t>; заявление об исправлении допущенных опечаток или ошибок в документах, выданных по результатам предоставления государственной услуги;</w:t>
      </w:r>
      <w:proofErr w:type="gramEnd"/>
    </w:p>
    <w:p w:rsidR="00031665" w:rsidRPr="000F2E47" w:rsidRDefault="00031665" w:rsidP="00031665">
      <w:pPr>
        <w:pStyle w:val="ac"/>
        <w:shd w:val="clear" w:color="auto" w:fill="FFFFFF"/>
        <w:ind w:left="0" w:firstLine="709"/>
        <w:jc w:val="both"/>
        <w:rPr>
          <w:color w:val="000000"/>
          <w:sz w:val="24"/>
          <w:szCs w:val="24"/>
          <w:shd w:val="clear" w:color="auto" w:fill="FFFFFF"/>
        </w:rPr>
      </w:pPr>
      <w:r>
        <w:rPr>
          <w:sz w:val="24"/>
          <w:szCs w:val="24"/>
        </w:rPr>
        <w:t>9</w:t>
      </w:r>
      <w:r w:rsidRPr="000F2E47">
        <w:rPr>
          <w:sz w:val="24"/>
          <w:szCs w:val="24"/>
        </w:rPr>
        <w:t xml:space="preserve">) ЕГРН – </w:t>
      </w:r>
      <w:r w:rsidRPr="000F2E47">
        <w:rPr>
          <w:color w:val="000000"/>
          <w:sz w:val="24"/>
          <w:szCs w:val="24"/>
          <w:shd w:val="clear" w:color="auto" w:fill="FFFFFF"/>
        </w:rPr>
        <w:t>Единый государственный реестр недвижимости;</w:t>
      </w:r>
    </w:p>
    <w:p w:rsidR="00031665" w:rsidRPr="000F2E47" w:rsidRDefault="00031665" w:rsidP="00031665">
      <w:pPr>
        <w:autoSpaceDE w:val="0"/>
        <w:autoSpaceDN w:val="0"/>
        <w:adjustRightInd w:val="0"/>
        <w:ind w:firstLine="709"/>
        <w:jc w:val="both"/>
        <w:rPr>
          <w:sz w:val="24"/>
          <w:szCs w:val="24"/>
        </w:rPr>
      </w:pPr>
      <w:r>
        <w:rPr>
          <w:sz w:val="24"/>
          <w:szCs w:val="24"/>
        </w:rPr>
        <w:t>10</w:t>
      </w:r>
      <w:r w:rsidRPr="000F2E47">
        <w:rPr>
          <w:sz w:val="24"/>
          <w:szCs w:val="24"/>
        </w:rPr>
        <w:t>)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031665" w:rsidRPr="000F2E47" w:rsidRDefault="00031665" w:rsidP="00031665">
      <w:pPr>
        <w:autoSpaceDE w:val="0"/>
        <w:autoSpaceDN w:val="0"/>
        <w:adjustRightInd w:val="0"/>
        <w:ind w:firstLine="709"/>
        <w:jc w:val="both"/>
        <w:rPr>
          <w:sz w:val="24"/>
          <w:szCs w:val="24"/>
        </w:rPr>
      </w:pPr>
      <w:r>
        <w:rPr>
          <w:sz w:val="24"/>
          <w:szCs w:val="24"/>
        </w:rPr>
        <w:t>11</w:t>
      </w:r>
      <w:r w:rsidRPr="000F2E47">
        <w:rPr>
          <w:sz w:val="24"/>
          <w:szCs w:val="24"/>
        </w:rPr>
        <w:t xml:space="preserve">) СМЭВ – </w:t>
      </w:r>
      <w:r w:rsidRPr="000F2E47">
        <w:rPr>
          <w:noProof/>
          <w:sz w:val="24"/>
          <w:szCs w:val="24"/>
        </w:rPr>
        <w:t>федеральная государственная информационная система «Единая система межведомственного электронного взаимодействия»</w:t>
      </w:r>
      <w:r>
        <w:rPr>
          <w:noProof/>
          <w:sz w:val="24"/>
          <w:szCs w:val="24"/>
        </w:rPr>
        <w:t>;</w:t>
      </w:r>
    </w:p>
    <w:p w:rsidR="00031665" w:rsidRPr="001B3F00" w:rsidRDefault="00031665" w:rsidP="00031665">
      <w:pPr>
        <w:autoSpaceDE w:val="0"/>
        <w:autoSpaceDN w:val="0"/>
        <w:adjustRightInd w:val="0"/>
        <w:ind w:firstLine="709"/>
        <w:jc w:val="both"/>
        <w:rPr>
          <w:sz w:val="24"/>
          <w:szCs w:val="24"/>
        </w:rPr>
      </w:pPr>
      <w:r w:rsidRPr="000F2E47">
        <w:rPr>
          <w:sz w:val="24"/>
          <w:szCs w:val="24"/>
        </w:rPr>
        <w:t>1</w:t>
      </w:r>
      <w:r>
        <w:rPr>
          <w:sz w:val="24"/>
          <w:szCs w:val="24"/>
        </w:rPr>
        <w:t>2</w:t>
      </w:r>
      <w:r w:rsidRPr="000F2E47">
        <w:rPr>
          <w:sz w:val="24"/>
          <w:szCs w:val="24"/>
        </w:rPr>
        <w:t xml:space="preserve">) ЕСИА – федеральная государственная информационная система </w:t>
      </w:r>
      <w:r w:rsidRPr="000F2E47">
        <w:rPr>
          <w:iCs/>
          <w:sz w:val="24"/>
          <w:szCs w:val="24"/>
        </w:rPr>
        <w:t>«</w:t>
      </w:r>
      <w:r w:rsidRPr="000F2E47">
        <w:rPr>
          <w:sz w:val="24"/>
          <w:szCs w:val="24"/>
        </w:rPr>
        <w:t>Единая система идентификац</w:t>
      </w:r>
      <w:proofErr w:type="gramStart"/>
      <w:r w:rsidRPr="000F2E47">
        <w:rPr>
          <w:sz w:val="24"/>
          <w:szCs w:val="24"/>
        </w:rPr>
        <w:t>ии и ау</w:t>
      </w:r>
      <w:proofErr w:type="gramEnd"/>
      <w:r w:rsidRPr="000F2E47">
        <w:rPr>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1B3F00">
        <w:rPr>
          <w:sz w:val="24"/>
          <w:szCs w:val="24"/>
        </w:rPr>
        <w:t>государственных и муниципальных услуг в электронной форме</w:t>
      </w:r>
      <w:r w:rsidRPr="001B3F00">
        <w:rPr>
          <w:iCs/>
          <w:sz w:val="24"/>
          <w:szCs w:val="24"/>
        </w:rPr>
        <w:t>»</w:t>
      </w:r>
      <w:r w:rsidRPr="001B3F00">
        <w:rPr>
          <w:sz w:val="24"/>
          <w:szCs w:val="24"/>
        </w:rPr>
        <w:t>;</w:t>
      </w:r>
    </w:p>
    <w:p w:rsidR="00031665" w:rsidRPr="001B3F00" w:rsidRDefault="00031665" w:rsidP="00031665">
      <w:pPr>
        <w:autoSpaceDE w:val="0"/>
        <w:autoSpaceDN w:val="0"/>
        <w:adjustRightInd w:val="0"/>
        <w:ind w:firstLine="709"/>
        <w:jc w:val="both"/>
        <w:rPr>
          <w:sz w:val="24"/>
          <w:szCs w:val="24"/>
        </w:rPr>
      </w:pPr>
      <w:r w:rsidRPr="001B3F00">
        <w:rPr>
          <w:sz w:val="24"/>
          <w:szCs w:val="24"/>
        </w:rPr>
        <w:t xml:space="preserve">13) ЕРСМСП – Единый реестр субъектов малого и среднего предпринимательства. </w:t>
      </w:r>
    </w:p>
    <w:p w:rsidR="00031665" w:rsidRPr="000F2E47" w:rsidRDefault="00031665" w:rsidP="00031665">
      <w:pPr>
        <w:autoSpaceDE w:val="0"/>
        <w:autoSpaceDN w:val="0"/>
        <w:adjustRightInd w:val="0"/>
        <w:ind w:firstLine="709"/>
        <w:jc w:val="both"/>
        <w:rPr>
          <w:sz w:val="24"/>
          <w:szCs w:val="24"/>
        </w:rPr>
      </w:pPr>
      <w:r w:rsidRPr="000F2E47">
        <w:rPr>
          <w:sz w:val="24"/>
          <w:szCs w:val="24"/>
        </w:rPr>
        <w:t>2. Перечень условных обозначений:</w:t>
      </w:r>
    </w:p>
    <w:p w:rsidR="00031665" w:rsidRPr="002115C4" w:rsidRDefault="00031665" w:rsidP="00031665">
      <w:pPr>
        <w:autoSpaceDE w:val="0"/>
        <w:autoSpaceDN w:val="0"/>
        <w:adjustRightInd w:val="0"/>
        <w:ind w:firstLine="709"/>
        <w:jc w:val="both"/>
        <w:rPr>
          <w:sz w:val="24"/>
          <w:szCs w:val="24"/>
        </w:rPr>
      </w:pPr>
      <w:r w:rsidRPr="002115C4">
        <w:rPr>
          <w:sz w:val="24"/>
          <w:szCs w:val="24"/>
        </w:rPr>
        <w:t>1) ЕПГУ - Единый портал;</w:t>
      </w:r>
    </w:p>
    <w:p w:rsidR="00031665" w:rsidRPr="002115C4" w:rsidRDefault="00031665" w:rsidP="00031665">
      <w:pPr>
        <w:autoSpaceDE w:val="0"/>
        <w:autoSpaceDN w:val="0"/>
        <w:adjustRightInd w:val="0"/>
        <w:ind w:firstLine="709"/>
        <w:jc w:val="both"/>
        <w:rPr>
          <w:sz w:val="24"/>
          <w:szCs w:val="24"/>
        </w:rPr>
      </w:pPr>
      <w:r w:rsidRPr="002115C4">
        <w:rPr>
          <w:sz w:val="24"/>
          <w:szCs w:val="24"/>
        </w:rPr>
        <w:t>2) РПГУ - Региональный портал.</w:t>
      </w:r>
    </w:p>
    <w:p w:rsidR="00031665" w:rsidRPr="002115C4" w:rsidRDefault="00031665" w:rsidP="00031665">
      <w:pPr>
        <w:autoSpaceDE w:val="0"/>
        <w:autoSpaceDN w:val="0"/>
        <w:adjustRightInd w:val="0"/>
        <w:ind w:firstLine="709"/>
        <w:jc w:val="both"/>
        <w:rPr>
          <w:sz w:val="24"/>
          <w:szCs w:val="24"/>
        </w:rPr>
      </w:pPr>
      <w:r w:rsidRPr="002115C4">
        <w:rPr>
          <w:sz w:val="24"/>
          <w:szCs w:val="24"/>
        </w:rPr>
        <w:t>3) СНИЛС – страховой номер индивидуального лицевого счета;</w:t>
      </w:r>
    </w:p>
    <w:p w:rsidR="00031665" w:rsidRPr="002115C4" w:rsidRDefault="00031665" w:rsidP="00031665">
      <w:pPr>
        <w:autoSpaceDE w:val="0"/>
        <w:autoSpaceDN w:val="0"/>
        <w:adjustRightInd w:val="0"/>
        <w:ind w:firstLine="709"/>
        <w:jc w:val="both"/>
        <w:rPr>
          <w:sz w:val="24"/>
          <w:szCs w:val="24"/>
        </w:rPr>
      </w:pPr>
      <w:r w:rsidRPr="002115C4">
        <w:rPr>
          <w:sz w:val="24"/>
          <w:szCs w:val="24"/>
        </w:rPr>
        <w:t>4) ИНН – идентификационный номер налогоплательщика;</w:t>
      </w:r>
    </w:p>
    <w:p w:rsidR="00031665" w:rsidRPr="002115C4" w:rsidRDefault="00031665" w:rsidP="00031665">
      <w:pPr>
        <w:autoSpaceDE w:val="0"/>
        <w:autoSpaceDN w:val="0"/>
        <w:adjustRightInd w:val="0"/>
        <w:ind w:firstLine="709"/>
        <w:jc w:val="both"/>
        <w:rPr>
          <w:sz w:val="24"/>
          <w:szCs w:val="24"/>
        </w:rPr>
      </w:pPr>
      <w:r w:rsidRPr="002115C4">
        <w:rPr>
          <w:sz w:val="24"/>
          <w:szCs w:val="24"/>
        </w:rPr>
        <w:t>5) ОКПО – общероссийский классификатор предприятий и организаций;</w:t>
      </w:r>
    </w:p>
    <w:p w:rsidR="00031665" w:rsidRPr="002115C4" w:rsidRDefault="00031665" w:rsidP="00031665">
      <w:pPr>
        <w:autoSpaceDE w:val="0"/>
        <w:autoSpaceDN w:val="0"/>
        <w:adjustRightInd w:val="0"/>
        <w:ind w:firstLine="709"/>
        <w:jc w:val="both"/>
        <w:rPr>
          <w:sz w:val="24"/>
          <w:szCs w:val="24"/>
        </w:rPr>
      </w:pPr>
      <w:r w:rsidRPr="002115C4">
        <w:rPr>
          <w:sz w:val="24"/>
          <w:szCs w:val="24"/>
        </w:rPr>
        <w:t xml:space="preserve">6) ОКВЭД – общероссийский классификатор видов экономической деятельности; </w:t>
      </w:r>
    </w:p>
    <w:p w:rsidR="00031665" w:rsidRPr="002115C4" w:rsidRDefault="00031665" w:rsidP="00031665">
      <w:pPr>
        <w:autoSpaceDE w:val="0"/>
        <w:autoSpaceDN w:val="0"/>
        <w:adjustRightInd w:val="0"/>
        <w:ind w:firstLine="709"/>
        <w:jc w:val="both"/>
        <w:rPr>
          <w:sz w:val="24"/>
          <w:szCs w:val="24"/>
        </w:rPr>
      </w:pPr>
      <w:r w:rsidRPr="002115C4">
        <w:rPr>
          <w:sz w:val="24"/>
          <w:szCs w:val="24"/>
        </w:rPr>
        <w:t>7) БИК – банковский идентификационный код;</w:t>
      </w:r>
    </w:p>
    <w:p w:rsidR="00031665" w:rsidRDefault="00031665" w:rsidP="00031665">
      <w:pPr>
        <w:autoSpaceDE w:val="0"/>
        <w:autoSpaceDN w:val="0"/>
        <w:adjustRightInd w:val="0"/>
        <w:ind w:firstLine="709"/>
        <w:jc w:val="both"/>
        <w:rPr>
          <w:sz w:val="24"/>
          <w:szCs w:val="24"/>
        </w:rPr>
      </w:pPr>
      <w:r w:rsidRPr="002115C4">
        <w:rPr>
          <w:sz w:val="24"/>
          <w:szCs w:val="24"/>
        </w:rPr>
        <w:t xml:space="preserve">8) </w:t>
      </w:r>
      <w:proofErr w:type="gramStart"/>
      <w:r w:rsidRPr="002115C4">
        <w:rPr>
          <w:sz w:val="24"/>
          <w:szCs w:val="24"/>
        </w:rPr>
        <w:t>Кор./счет</w:t>
      </w:r>
      <w:proofErr w:type="gramEnd"/>
      <w:r w:rsidRPr="002115C4">
        <w:rPr>
          <w:sz w:val="24"/>
          <w:szCs w:val="24"/>
        </w:rPr>
        <w:t xml:space="preserve"> – корреспондентский счет.</w:t>
      </w:r>
    </w:p>
    <w:p w:rsidR="00031665" w:rsidRPr="000F2E47" w:rsidRDefault="00031665" w:rsidP="00031665">
      <w:pPr>
        <w:autoSpaceDE w:val="0"/>
        <w:autoSpaceDN w:val="0"/>
        <w:adjustRightInd w:val="0"/>
        <w:ind w:firstLine="709"/>
        <w:jc w:val="both"/>
        <w:rPr>
          <w:sz w:val="24"/>
          <w:szCs w:val="24"/>
        </w:rPr>
      </w:pPr>
    </w:p>
    <w:p w:rsidR="00031665" w:rsidRDefault="00031665" w:rsidP="00031665">
      <w:pPr>
        <w:autoSpaceDE w:val="0"/>
        <w:autoSpaceDN w:val="0"/>
        <w:adjustRightInd w:val="0"/>
        <w:ind w:firstLine="709"/>
        <w:jc w:val="center"/>
        <w:rPr>
          <w:b/>
          <w:sz w:val="24"/>
          <w:szCs w:val="24"/>
        </w:rPr>
      </w:pPr>
      <w:r w:rsidRPr="000F2E47">
        <w:rPr>
          <w:b/>
          <w:sz w:val="24"/>
          <w:szCs w:val="24"/>
          <w:lang w:val="en-US"/>
        </w:rPr>
        <w:t>II</w:t>
      </w:r>
      <w:r w:rsidRPr="000F2E47">
        <w:rPr>
          <w:b/>
          <w:sz w:val="24"/>
          <w:szCs w:val="24"/>
        </w:rPr>
        <w:t>. Идентификаторы категорий (признаков) заявителей</w:t>
      </w:r>
    </w:p>
    <w:p w:rsidR="00031665" w:rsidRPr="000F2E47" w:rsidRDefault="00031665" w:rsidP="00031665">
      <w:pPr>
        <w:autoSpaceDE w:val="0"/>
        <w:autoSpaceDN w:val="0"/>
        <w:adjustRightInd w:val="0"/>
        <w:ind w:firstLine="709"/>
        <w:jc w:val="center"/>
        <w:rPr>
          <w:b/>
          <w:sz w:val="24"/>
          <w:szCs w:val="24"/>
        </w:rPr>
      </w:pPr>
    </w:p>
    <w:p w:rsidR="00031665" w:rsidRDefault="00031665" w:rsidP="00031665">
      <w:pPr>
        <w:autoSpaceDE w:val="0"/>
        <w:autoSpaceDN w:val="0"/>
        <w:adjustRightInd w:val="0"/>
        <w:ind w:firstLine="709"/>
        <w:jc w:val="right"/>
        <w:rPr>
          <w:sz w:val="24"/>
          <w:szCs w:val="24"/>
        </w:rPr>
      </w:pPr>
      <w:r w:rsidRPr="000F2E47">
        <w:rPr>
          <w:sz w:val="24"/>
          <w:szCs w:val="24"/>
        </w:rPr>
        <w:t>Таблица 1</w:t>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961"/>
        <w:gridCol w:w="2538"/>
        <w:gridCol w:w="2347"/>
      </w:tblGrid>
      <w:tr w:rsidR="00031665" w:rsidRPr="000F2E47" w:rsidTr="004804D6">
        <w:tc>
          <w:tcPr>
            <w:tcW w:w="534" w:type="dxa"/>
            <w:vMerge w:val="restart"/>
            <w:shd w:val="clear" w:color="auto" w:fill="auto"/>
          </w:tcPr>
          <w:p w:rsidR="00031665" w:rsidRPr="000F2E47" w:rsidRDefault="00031665" w:rsidP="004804D6">
            <w:pPr>
              <w:autoSpaceDE w:val="0"/>
              <w:autoSpaceDN w:val="0"/>
              <w:adjustRightInd w:val="0"/>
              <w:jc w:val="center"/>
              <w:rPr>
                <w:b/>
                <w:sz w:val="24"/>
                <w:szCs w:val="24"/>
              </w:rPr>
            </w:pPr>
            <w:r w:rsidRPr="000F2E47">
              <w:rPr>
                <w:b/>
                <w:sz w:val="24"/>
                <w:szCs w:val="24"/>
              </w:rPr>
              <w:t>№</w:t>
            </w:r>
          </w:p>
          <w:p w:rsidR="00031665" w:rsidRPr="000F2E47" w:rsidRDefault="00031665" w:rsidP="004804D6">
            <w:pPr>
              <w:autoSpaceDE w:val="0"/>
              <w:autoSpaceDN w:val="0"/>
              <w:adjustRightInd w:val="0"/>
              <w:jc w:val="center"/>
              <w:rPr>
                <w:b/>
                <w:sz w:val="24"/>
                <w:szCs w:val="24"/>
              </w:rPr>
            </w:pPr>
          </w:p>
        </w:tc>
        <w:tc>
          <w:tcPr>
            <w:tcW w:w="4961" w:type="dxa"/>
            <w:vMerge w:val="restart"/>
            <w:shd w:val="clear" w:color="auto" w:fill="auto"/>
          </w:tcPr>
          <w:p w:rsidR="00031665" w:rsidRPr="000F2E47" w:rsidRDefault="00031665" w:rsidP="004804D6">
            <w:pPr>
              <w:autoSpaceDE w:val="0"/>
              <w:autoSpaceDN w:val="0"/>
              <w:adjustRightInd w:val="0"/>
              <w:ind w:firstLine="709"/>
              <w:jc w:val="both"/>
              <w:rPr>
                <w:b/>
                <w:sz w:val="24"/>
                <w:szCs w:val="24"/>
              </w:rPr>
            </w:pPr>
            <w:r w:rsidRPr="000F2E47">
              <w:rPr>
                <w:b/>
                <w:sz w:val="24"/>
                <w:szCs w:val="24"/>
              </w:rPr>
              <w:t>Наименования отдельных признаков заявителей</w:t>
            </w:r>
          </w:p>
          <w:p w:rsidR="00031665" w:rsidRPr="000F2E47" w:rsidRDefault="00031665" w:rsidP="004804D6">
            <w:pPr>
              <w:autoSpaceDE w:val="0"/>
              <w:autoSpaceDN w:val="0"/>
              <w:adjustRightInd w:val="0"/>
              <w:ind w:firstLine="709"/>
              <w:jc w:val="both"/>
              <w:rPr>
                <w:b/>
                <w:sz w:val="24"/>
                <w:szCs w:val="24"/>
              </w:rPr>
            </w:pPr>
          </w:p>
        </w:tc>
        <w:tc>
          <w:tcPr>
            <w:tcW w:w="4885" w:type="dxa"/>
            <w:gridSpan w:val="2"/>
            <w:shd w:val="clear" w:color="auto" w:fill="auto"/>
          </w:tcPr>
          <w:p w:rsidR="00031665" w:rsidRPr="000F2E47" w:rsidRDefault="00031665" w:rsidP="004804D6">
            <w:pPr>
              <w:autoSpaceDE w:val="0"/>
              <w:autoSpaceDN w:val="0"/>
              <w:adjustRightInd w:val="0"/>
              <w:ind w:firstLine="709"/>
              <w:jc w:val="both"/>
              <w:rPr>
                <w:b/>
                <w:sz w:val="24"/>
                <w:szCs w:val="24"/>
              </w:rPr>
            </w:pPr>
            <w:r w:rsidRPr="000F2E47">
              <w:rPr>
                <w:b/>
                <w:sz w:val="24"/>
                <w:szCs w:val="24"/>
              </w:rPr>
              <w:t>Результат предоставления государственной услуги (цели обращения за предоставлением услуги)</w:t>
            </w:r>
          </w:p>
        </w:tc>
      </w:tr>
      <w:tr w:rsidR="00031665" w:rsidRPr="000F2E47" w:rsidTr="004804D6">
        <w:tc>
          <w:tcPr>
            <w:tcW w:w="534" w:type="dxa"/>
            <w:vMerge/>
            <w:shd w:val="clear" w:color="auto" w:fill="auto"/>
          </w:tcPr>
          <w:p w:rsidR="00031665" w:rsidRPr="000F2E47" w:rsidRDefault="00031665" w:rsidP="004804D6">
            <w:pPr>
              <w:autoSpaceDE w:val="0"/>
              <w:autoSpaceDN w:val="0"/>
              <w:adjustRightInd w:val="0"/>
              <w:ind w:firstLine="709"/>
              <w:jc w:val="both"/>
              <w:rPr>
                <w:b/>
                <w:sz w:val="24"/>
                <w:szCs w:val="24"/>
              </w:rPr>
            </w:pPr>
          </w:p>
        </w:tc>
        <w:tc>
          <w:tcPr>
            <w:tcW w:w="4961" w:type="dxa"/>
            <w:vMerge/>
            <w:shd w:val="clear" w:color="auto" w:fill="auto"/>
          </w:tcPr>
          <w:p w:rsidR="00031665" w:rsidRPr="000F2E47" w:rsidRDefault="00031665" w:rsidP="004804D6">
            <w:pPr>
              <w:autoSpaceDE w:val="0"/>
              <w:autoSpaceDN w:val="0"/>
              <w:adjustRightInd w:val="0"/>
              <w:ind w:firstLine="709"/>
              <w:jc w:val="both"/>
              <w:rPr>
                <w:b/>
                <w:sz w:val="24"/>
                <w:szCs w:val="24"/>
              </w:rPr>
            </w:pPr>
          </w:p>
        </w:tc>
        <w:tc>
          <w:tcPr>
            <w:tcW w:w="2538" w:type="dxa"/>
            <w:shd w:val="clear" w:color="auto" w:fill="auto"/>
          </w:tcPr>
          <w:p w:rsidR="00031665" w:rsidRPr="009A6523" w:rsidRDefault="00031665" w:rsidP="004804D6">
            <w:pPr>
              <w:autoSpaceDE w:val="0"/>
              <w:autoSpaceDN w:val="0"/>
              <w:adjustRightInd w:val="0"/>
              <w:jc w:val="both"/>
              <w:rPr>
                <w:b/>
                <w:sz w:val="24"/>
                <w:szCs w:val="24"/>
                <w:highlight w:val="yellow"/>
              </w:rPr>
            </w:pPr>
            <w:r w:rsidRPr="009A6523">
              <w:rPr>
                <w:sz w:val="24"/>
                <w:szCs w:val="24"/>
              </w:rPr>
              <w:t>Предоставлен</w:t>
            </w:r>
            <w:r>
              <w:rPr>
                <w:sz w:val="24"/>
                <w:szCs w:val="24"/>
              </w:rPr>
              <w:t xml:space="preserve">ие земельных участков в аренду, </w:t>
            </w:r>
            <w:r w:rsidRPr="009A6523">
              <w:rPr>
                <w:sz w:val="24"/>
                <w:szCs w:val="24"/>
              </w:rPr>
              <w:t>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w:t>
            </w:r>
          </w:p>
        </w:tc>
        <w:tc>
          <w:tcPr>
            <w:tcW w:w="2347" w:type="dxa"/>
          </w:tcPr>
          <w:p w:rsidR="00031665" w:rsidRPr="000F2E47" w:rsidRDefault="00031665" w:rsidP="004804D6">
            <w:pPr>
              <w:autoSpaceDE w:val="0"/>
              <w:autoSpaceDN w:val="0"/>
              <w:adjustRightInd w:val="0"/>
              <w:ind w:firstLine="709"/>
              <w:jc w:val="both"/>
              <w:rPr>
                <w:sz w:val="24"/>
                <w:szCs w:val="24"/>
                <w:highlight w:val="yellow"/>
              </w:rPr>
            </w:pPr>
            <w:r w:rsidRPr="000F2E47">
              <w:rPr>
                <w:sz w:val="24"/>
                <w:szCs w:val="24"/>
              </w:rPr>
              <w:t>Исправление допущенных опечаток и ошибок в документах, выданных по результатам предоставления государственной услуги</w:t>
            </w:r>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sidRPr="000F2E47">
              <w:rPr>
                <w:sz w:val="24"/>
                <w:szCs w:val="24"/>
              </w:rPr>
              <w:t>1.</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Юридическое лицо Российской Федерации, являющееся правообладателем зданий, сооружений, права которого зарегистрированы в ЕГРН, от имени которого обратилось лицо, </w:t>
            </w:r>
            <w:r w:rsidRPr="003A09BA">
              <w:rPr>
                <w:bCs/>
                <w:sz w:val="24"/>
                <w:szCs w:val="24"/>
              </w:rPr>
              <w:t xml:space="preserve">имеющее право без доверенности действовать от имени данного </w:t>
            </w:r>
            <w:r w:rsidRPr="003A09BA">
              <w:rPr>
                <w:bCs/>
                <w:sz w:val="24"/>
                <w:szCs w:val="24"/>
              </w:rPr>
              <w:lastRenderedPageBreak/>
              <w:t xml:space="preserve">лица </w:t>
            </w:r>
          </w:p>
        </w:tc>
        <w:tc>
          <w:tcPr>
            <w:tcW w:w="2538" w:type="dxa"/>
            <w:shd w:val="clear" w:color="auto" w:fill="auto"/>
          </w:tcPr>
          <w:p w:rsidR="00031665" w:rsidRPr="000F2E47" w:rsidRDefault="00031665" w:rsidP="004804D6">
            <w:pPr>
              <w:autoSpaceDE w:val="0"/>
              <w:autoSpaceDN w:val="0"/>
              <w:adjustRightInd w:val="0"/>
              <w:ind w:firstLine="709"/>
              <w:jc w:val="both"/>
              <w:rPr>
                <w:sz w:val="24"/>
                <w:szCs w:val="24"/>
              </w:rPr>
            </w:pPr>
            <w:r w:rsidRPr="000F2E47">
              <w:rPr>
                <w:sz w:val="24"/>
                <w:szCs w:val="24"/>
              </w:rPr>
              <w:lastRenderedPageBreak/>
              <w:t>А</w:t>
            </w:r>
          </w:p>
        </w:tc>
        <w:tc>
          <w:tcPr>
            <w:tcW w:w="2347" w:type="dxa"/>
          </w:tcPr>
          <w:p w:rsidR="00031665" w:rsidRPr="000F2E47" w:rsidRDefault="00031665" w:rsidP="004804D6">
            <w:pPr>
              <w:autoSpaceDE w:val="0"/>
              <w:autoSpaceDN w:val="0"/>
              <w:adjustRightInd w:val="0"/>
              <w:ind w:firstLine="709"/>
              <w:jc w:val="both"/>
              <w:rPr>
                <w:sz w:val="24"/>
                <w:szCs w:val="24"/>
              </w:rPr>
            </w:pPr>
            <w:r w:rsidRPr="000F2E47">
              <w:rPr>
                <w:sz w:val="24"/>
                <w:szCs w:val="24"/>
              </w:rPr>
              <w:t>А</w:t>
            </w:r>
            <w:proofErr w:type="gramStart"/>
            <w:r w:rsidRPr="000F2E47">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sidRPr="000F2E47">
              <w:rPr>
                <w:sz w:val="24"/>
                <w:szCs w:val="24"/>
              </w:rPr>
              <w:lastRenderedPageBreak/>
              <w:t>2.</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Юридическое лицо Российской Федерации, являющееся правообладателем зданий, сооружений, права которого не зарегистрировано в ЕГРН, от имени которого обратилось лицо, </w:t>
            </w:r>
            <w:r w:rsidRPr="003A09BA">
              <w:rPr>
                <w:bCs/>
                <w:sz w:val="24"/>
                <w:szCs w:val="24"/>
              </w:rPr>
              <w:t xml:space="preserve">имеющее право без доверенности действовать от имени данного лица </w:t>
            </w:r>
          </w:p>
        </w:tc>
        <w:tc>
          <w:tcPr>
            <w:tcW w:w="2538" w:type="dxa"/>
            <w:shd w:val="clear" w:color="auto" w:fill="auto"/>
          </w:tcPr>
          <w:p w:rsidR="00031665" w:rsidRPr="000F2E47" w:rsidRDefault="00031665" w:rsidP="004804D6">
            <w:pPr>
              <w:autoSpaceDE w:val="0"/>
              <w:autoSpaceDN w:val="0"/>
              <w:adjustRightInd w:val="0"/>
              <w:ind w:firstLine="709"/>
              <w:jc w:val="both"/>
              <w:rPr>
                <w:sz w:val="24"/>
                <w:szCs w:val="24"/>
              </w:rPr>
            </w:pPr>
            <w:r w:rsidRPr="000F2E47">
              <w:rPr>
                <w:sz w:val="24"/>
                <w:szCs w:val="24"/>
              </w:rPr>
              <w:t>Б</w:t>
            </w:r>
          </w:p>
        </w:tc>
        <w:tc>
          <w:tcPr>
            <w:tcW w:w="2347" w:type="dxa"/>
          </w:tcPr>
          <w:p w:rsidR="00031665" w:rsidRPr="000F2E47" w:rsidRDefault="00031665" w:rsidP="004804D6">
            <w:pPr>
              <w:autoSpaceDE w:val="0"/>
              <w:autoSpaceDN w:val="0"/>
              <w:adjustRightInd w:val="0"/>
              <w:ind w:firstLine="709"/>
              <w:jc w:val="both"/>
              <w:rPr>
                <w:sz w:val="24"/>
                <w:szCs w:val="24"/>
              </w:rPr>
            </w:pPr>
            <w:r w:rsidRPr="000F2E47">
              <w:rPr>
                <w:sz w:val="24"/>
                <w:szCs w:val="24"/>
              </w:rPr>
              <w:t>Б</w:t>
            </w:r>
            <w:proofErr w:type="gramStart"/>
            <w:r w:rsidRPr="000F2E47">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3.</w:t>
            </w:r>
          </w:p>
        </w:tc>
        <w:tc>
          <w:tcPr>
            <w:tcW w:w="4961" w:type="dxa"/>
            <w:shd w:val="clear" w:color="auto" w:fill="auto"/>
          </w:tcPr>
          <w:p w:rsidR="00031665" w:rsidRPr="003A09BA" w:rsidRDefault="00031665" w:rsidP="004804D6">
            <w:pPr>
              <w:autoSpaceDE w:val="0"/>
              <w:autoSpaceDN w:val="0"/>
              <w:adjustRightInd w:val="0"/>
              <w:jc w:val="both"/>
              <w:rPr>
                <w:sz w:val="24"/>
                <w:szCs w:val="24"/>
              </w:rPr>
            </w:pPr>
            <w:proofErr w:type="gramStart"/>
            <w:r w:rsidRPr="003A09BA">
              <w:rPr>
                <w:sz w:val="24"/>
                <w:szCs w:val="24"/>
              </w:rPr>
              <w:t xml:space="preserve">Юридическое лицо Российской Федерации, относящееся в соответствии с Федеральным </w:t>
            </w:r>
            <w:hyperlink r:id="rId34" w:history="1">
              <w:r w:rsidRPr="003A09BA">
                <w:rPr>
                  <w:sz w:val="24"/>
                  <w:szCs w:val="24"/>
                </w:rPr>
                <w:t>законом</w:t>
              </w:r>
            </w:hyperlink>
            <w:r w:rsidRPr="003A09BA">
              <w:rPr>
                <w:sz w:val="24"/>
                <w:szCs w:val="24"/>
              </w:rPr>
              <w:t xml:space="preserve"> от 24 июля 2007 года № 209-ФЗ «О развитии малого и среднего предпринимательства в Российской Федерации» к субъектам малого и среднего предпринимательства, являющееся правообладателем зданий, сооружений, права которого зарегистрированы в ЕГРН, от имени которого обратилось лицо, </w:t>
            </w:r>
            <w:r w:rsidRPr="003A09BA">
              <w:rPr>
                <w:bCs/>
                <w:sz w:val="24"/>
                <w:szCs w:val="24"/>
              </w:rPr>
              <w:t xml:space="preserve">имеющее право без доверенности действовать от имени данного лица </w:t>
            </w:r>
            <w:proofErr w:type="gramEnd"/>
          </w:p>
        </w:tc>
        <w:tc>
          <w:tcPr>
            <w:tcW w:w="2538" w:type="dxa"/>
            <w:shd w:val="clear" w:color="auto" w:fill="auto"/>
          </w:tcPr>
          <w:p w:rsidR="00031665" w:rsidRPr="000F2E47" w:rsidRDefault="00031665" w:rsidP="004804D6">
            <w:pPr>
              <w:autoSpaceDE w:val="0"/>
              <w:autoSpaceDN w:val="0"/>
              <w:adjustRightInd w:val="0"/>
              <w:ind w:firstLine="709"/>
              <w:jc w:val="both"/>
              <w:rPr>
                <w:sz w:val="24"/>
                <w:szCs w:val="24"/>
              </w:rPr>
            </w:pPr>
            <w:r w:rsidRPr="000F2E47">
              <w:rPr>
                <w:sz w:val="24"/>
                <w:szCs w:val="24"/>
              </w:rPr>
              <w:t>В</w:t>
            </w:r>
          </w:p>
        </w:tc>
        <w:tc>
          <w:tcPr>
            <w:tcW w:w="2347" w:type="dxa"/>
          </w:tcPr>
          <w:p w:rsidR="00031665" w:rsidRPr="000F2E47" w:rsidRDefault="00031665" w:rsidP="004804D6">
            <w:pPr>
              <w:autoSpaceDE w:val="0"/>
              <w:autoSpaceDN w:val="0"/>
              <w:adjustRightInd w:val="0"/>
              <w:ind w:firstLine="709"/>
              <w:jc w:val="both"/>
              <w:rPr>
                <w:sz w:val="24"/>
                <w:szCs w:val="24"/>
              </w:rPr>
            </w:pPr>
            <w:r w:rsidRPr="000F2E47">
              <w:rPr>
                <w:sz w:val="24"/>
                <w:szCs w:val="24"/>
              </w:rPr>
              <w:t>В</w:t>
            </w:r>
            <w:proofErr w:type="gramStart"/>
            <w:r w:rsidRPr="000F2E47">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4.</w:t>
            </w:r>
          </w:p>
        </w:tc>
        <w:tc>
          <w:tcPr>
            <w:tcW w:w="4961" w:type="dxa"/>
            <w:shd w:val="clear" w:color="auto" w:fill="auto"/>
          </w:tcPr>
          <w:p w:rsidR="00031665" w:rsidRPr="003A09BA" w:rsidRDefault="00031665" w:rsidP="004804D6">
            <w:pPr>
              <w:autoSpaceDE w:val="0"/>
              <w:autoSpaceDN w:val="0"/>
              <w:adjustRightInd w:val="0"/>
              <w:jc w:val="both"/>
              <w:rPr>
                <w:sz w:val="24"/>
                <w:szCs w:val="24"/>
              </w:rPr>
            </w:pPr>
            <w:proofErr w:type="gramStart"/>
            <w:r w:rsidRPr="003A09BA">
              <w:rPr>
                <w:sz w:val="24"/>
                <w:szCs w:val="24"/>
              </w:rPr>
              <w:t xml:space="preserve">Юридическое лицо Российской Федерации, относящееся в соответствии с Федеральным </w:t>
            </w:r>
            <w:hyperlink r:id="rId35" w:history="1">
              <w:r w:rsidRPr="003A09BA">
                <w:rPr>
                  <w:sz w:val="24"/>
                  <w:szCs w:val="24"/>
                </w:rPr>
                <w:t>законом</w:t>
              </w:r>
            </w:hyperlink>
            <w:r w:rsidRPr="003A09BA">
              <w:rPr>
                <w:sz w:val="24"/>
                <w:szCs w:val="24"/>
              </w:rPr>
              <w:t xml:space="preserve"> от 24 июля 2007 года № 209-ФЗ «О развитии малого и среднего предпринимательства в Российской Федерации» к субъектам малого и среднего предпринимательства, являющееся правообладателем зданий, сооружений, права которого не зарегистрированы в ЕГРН, от имени которого обратилось лицо, </w:t>
            </w:r>
            <w:r w:rsidRPr="003A09BA">
              <w:rPr>
                <w:bCs/>
                <w:sz w:val="24"/>
                <w:szCs w:val="24"/>
              </w:rPr>
              <w:t>имеющее право без доверенности действовать от имени данного лица</w:t>
            </w:r>
            <w:proofErr w:type="gramEnd"/>
          </w:p>
        </w:tc>
        <w:tc>
          <w:tcPr>
            <w:tcW w:w="2538" w:type="dxa"/>
            <w:shd w:val="clear" w:color="auto" w:fill="auto"/>
          </w:tcPr>
          <w:p w:rsidR="00031665" w:rsidRPr="000F2E47" w:rsidRDefault="00031665" w:rsidP="004804D6">
            <w:pPr>
              <w:autoSpaceDE w:val="0"/>
              <w:autoSpaceDN w:val="0"/>
              <w:adjustRightInd w:val="0"/>
              <w:ind w:firstLine="709"/>
              <w:jc w:val="both"/>
              <w:rPr>
                <w:sz w:val="24"/>
                <w:szCs w:val="24"/>
              </w:rPr>
            </w:pPr>
            <w:r w:rsidRPr="000F2E47">
              <w:rPr>
                <w:sz w:val="24"/>
                <w:szCs w:val="24"/>
              </w:rPr>
              <w:t>Г</w:t>
            </w:r>
          </w:p>
        </w:tc>
        <w:tc>
          <w:tcPr>
            <w:tcW w:w="2347" w:type="dxa"/>
          </w:tcPr>
          <w:p w:rsidR="00031665" w:rsidRPr="000F2E47" w:rsidRDefault="00031665" w:rsidP="004804D6">
            <w:pPr>
              <w:autoSpaceDE w:val="0"/>
              <w:autoSpaceDN w:val="0"/>
              <w:adjustRightInd w:val="0"/>
              <w:ind w:firstLine="709"/>
              <w:jc w:val="both"/>
              <w:rPr>
                <w:sz w:val="24"/>
                <w:szCs w:val="24"/>
              </w:rPr>
            </w:pPr>
            <w:r w:rsidRPr="000F2E47">
              <w:rPr>
                <w:sz w:val="24"/>
                <w:szCs w:val="24"/>
              </w:rPr>
              <w:t>Г</w:t>
            </w:r>
            <w:proofErr w:type="gramStart"/>
            <w:r w:rsidRPr="000F2E47">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5</w:t>
            </w:r>
            <w:r w:rsidRPr="000F2E47">
              <w:rPr>
                <w:sz w:val="24"/>
                <w:szCs w:val="24"/>
              </w:rPr>
              <w:t>.</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Иностранное юридическое лицо, являющееся правообладателем зданий, сооружений, права которого зарегистрированы в ЕГРН, от имени которого обратилось лицо, </w:t>
            </w:r>
            <w:r w:rsidRPr="003A09BA">
              <w:rPr>
                <w:bCs/>
                <w:sz w:val="24"/>
                <w:szCs w:val="24"/>
              </w:rPr>
              <w:t xml:space="preserve">имеющее право без доверенности действовать от имени данного лица </w:t>
            </w:r>
          </w:p>
        </w:tc>
        <w:tc>
          <w:tcPr>
            <w:tcW w:w="2538" w:type="dxa"/>
            <w:shd w:val="clear" w:color="auto" w:fill="auto"/>
          </w:tcPr>
          <w:p w:rsidR="00031665" w:rsidRPr="000F2E47" w:rsidRDefault="00031665" w:rsidP="004804D6">
            <w:pPr>
              <w:autoSpaceDE w:val="0"/>
              <w:autoSpaceDN w:val="0"/>
              <w:adjustRightInd w:val="0"/>
              <w:ind w:firstLine="709"/>
              <w:jc w:val="both"/>
              <w:rPr>
                <w:sz w:val="24"/>
                <w:szCs w:val="24"/>
              </w:rPr>
            </w:pPr>
            <w:r w:rsidRPr="000F2E47">
              <w:rPr>
                <w:sz w:val="24"/>
                <w:szCs w:val="24"/>
              </w:rPr>
              <w:t>Д</w:t>
            </w:r>
          </w:p>
        </w:tc>
        <w:tc>
          <w:tcPr>
            <w:tcW w:w="2347" w:type="dxa"/>
          </w:tcPr>
          <w:p w:rsidR="00031665" w:rsidRPr="000F2E47" w:rsidRDefault="00031665" w:rsidP="004804D6">
            <w:pPr>
              <w:autoSpaceDE w:val="0"/>
              <w:autoSpaceDN w:val="0"/>
              <w:adjustRightInd w:val="0"/>
              <w:ind w:firstLine="709"/>
              <w:jc w:val="both"/>
              <w:rPr>
                <w:sz w:val="24"/>
                <w:szCs w:val="24"/>
              </w:rPr>
            </w:pPr>
            <w:r w:rsidRPr="000F2E47">
              <w:rPr>
                <w:sz w:val="24"/>
                <w:szCs w:val="24"/>
              </w:rPr>
              <w:t>Д</w:t>
            </w:r>
            <w:proofErr w:type="gramStart"/>
            <w:r w:rsidRPr="000F2E47">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6</w:t>
            </w:r>
            <w:r w:rsidRPr="000F2E47">
              <w:rPr>
                <w:sz w:val="24"/>
                <w:szCs w:val="24"/>
              </w:rPr>
              <w:t>.</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Иностранное юридическое лицо, являющееся правообладателем зданий, сооружений, права которого не зарегистрированы в ЕГРН, от имени которого обратилось лицо, </w:t>
            </w:r>
            <w:r w:rsidRPr="003A09BA">
              <w:rPr>
                <w:bCs/>
                <w:sz w:val="24"/>
                <w:szCs w:val="24"/>
              </w:rPr>
              <w:t xml:space="preserve">имеющее право без доверенности действовать от имени данного лица </w:t>
            </w:r>
          </w:p>
        </w:tc>
        <w:tc>
          <w:tcPr>
            <w:tcW w:w="2538" w:type="dxa"/>
            <w:shd w:val="clear" w:color="auto" w:fill="auto"/>
          </w:tcPr>
          <w:p w:rsidR="00031665" w:rsidRPr="000F2E47" w:rsidRDefault="00031665" w:rsidP="004804D6">
            <w:pPr>
              <w:autoSpaceDE w:val="0"/>
              <w:autoSpaceDN w:val="0"/>
              <w:adjustRightInd w:val="0"/>
              <w:ind w:firstLine="709"/>
              <w:jc w:val="both"/>
              <w:rPr>
                <w:sz w:val="24"/>
                <w:szCs w:val="24"/>
              </w:rPr>
            </w:pPr>
            <w:r w:rsidRPr="000F2E47">
              <w:rPr>
                <w:sz w:val="24"/>
                <w:szCs w:val="24"/>
              </w:rPr>
              <w:t>Е</w:t>
            </w:r>
          </w:p>
        </w:tc>
        <w:tc>
          <w:tcPr>
            <w:tcW w:w="2347" w:type="dxa"/>
          </w:tcPr>
          <w:p w:rsidR="00031665" w:rsidRPr="000F2E47" w:rsidRDefault="00031665" w:rsidP="004804D6">
            <w:pPr>
              <w:autoSpaceDE w:val="0"/>
              <w:autoSpaceDN w:val="0"/>
              <w:adjustRightInd w:val="0"/>
              <w:ind w:firstLine="709"/>
              <w:jc w:val="both"/>
              <w:rPr>
                <w:sz w:val="24"/>
                <w:szCs w:val="24"/>
              </w:rPr>
            </w:pPr>
            <w:r w:rsidRPr="000F2E47">
              <w:rPr>
                <w:sz w:val="24"/>
                <w:szCs w:val="24"/>
              </w:rPr>
              <w:t>Е</w:t>
            </w:r>
            <w:proofErr w:type="gramStart"/>
            <w:r w:rsidRPr="000F2E47">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7</w:t>
            </w:r>
            <w:r w:rsidRPr="000F2E47">
              <w:rPr>
                <w:sz w:val="24"/>
                <w:szCs w:val="24"/>
              </w:rPr>
              <w:t>.</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Гражданин, являющийся правообладателем зданий, сооружений, права которого зарегистрированы в ЕГРН, действующий от своего имени </w:t>
            </w:r>
          </w:p>
        </w:tc>
        <w:tc>
          <w:tcPr>
            <w:tcW w:w="2538" w:type="dxa"/>
            <w:shd w:val="clear" w:color="auto" w:fill="auto"/>
          </w:tcPr>
          <w:p w:rsidR="00031665" w:rsidRPr="000F2E47" w:rsidRDefault="00031665" w:rsidP="004804D6">
            <w:pPr>
              <w:autoSpaceDE w:val="0"/>
              <w:autoSpaceDN w:val="0"/>
              <w:adjustRightInd w:val="0"/>
              <w:ind w:firstLine="709"/>
              <w:jc w:val="both"/>
              <w:rPr>
                <w:sz w:val="24"/>
                <w:szCs w:val="24"/>
              </w:rPr>
            </w:pPr>
            <w:r>
              <w:rPr>
                <w:sz w:val="24"/>
                <w:szCs w:val="24"/>
              </w:rPr>
              <w:t>Ж</w:t>
            </w:r>
          </w:p>
        </w:tc>
        <w:tc>
          <w:tcPr>
            <w:tcW w:w="2347" w:type="dxa"/>
          </w:tcPr>
          <w:p w:rsidR="00031665" w:rsidRPr="000F2E47" w:rsidRDefault="00031665" w:rsidP="004804D6">
            <w:pPr>
              <w:autoSpaceDE w:val="0"/>
              <w:autoSpaceDN w:val="0"/>
              <w:adjustRightInd w:val="0"/>
              <w:ind w:firstLine="709"/>
              <w:jc w:val="both"/>
              <w:rPr>
                <w:sz w:val="24"/>
                <w:szCs w:val="24"/>
              </w:rPr>
            </w:pPr>
            <w:r>
              <w:rPr>
                <w:sz w:val="24"/>
                <w:szCs w:val="24"/>
              </w:rPr>
              <w:t>Ж</w:t>
            </w:r>
            <w:proofErr w:type="gramStart"/>
            <w:r>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8</w:t>
            </w:r>
            <w:r w:rsidRPr="000F2E47">
              <w:rPr>
                <w:sz w:val="24"/>
                <w:szCs w:val="24"/>
              </w:rPr>
              <w:t>.</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Гражданин, являющийся правообладателем зданий, сооружений, права которого не зарегистрированы в ЕГРН, действующий от своего имени </w:t>
            </w:r>
          </w:p>
        </w:tc>
        <w:tc>
          <w:tcPr>
            <w:tcW w:w="2538" w:type="dxa"/>
            <w:shd w:val="clear" w:color="auto" w:fill="auto"/>
          </w:tcPr>
          <w:p w:rsidR="00031665" w:rsidRPr="000F2E47" w:rsidRDefault="00031665" w:rsidP="004804D6">
            <w:pPr>
              <w:autoSpaceDE w:val="0"/>
              <w:autoSpaceDN w:val="0"/>
              <w:adjustRightInd w:val="0"/>
              <w:ind w:firstLine="709"/>
              <w:jc w:val="both"/>
              <w:rPr>
                <w:sz w:val="24"/>
                <w:szCs w:val="24"/>
              </w:rPr>
            </w:pPr>
            <w:proofErr w:type="gramStart"/>
            <w:r>
              <w:rPr>
                <w:sz w:val="24"/>
                <w:szCs w:val="24"/>
              </w:rPr>
              <w:t>З</w:t>
            </w:r>
            <w:proofErr w:type="gramEnd"/>
          </w:p>
        </w:tc>
        <w:tc>
          <w:tcPr>
            <w:tcW w:w="2347" w:type="dxa"/>
          </w:tcPr>
          <w:p w:rsidR="00031665" w:rsidRPr="000F2E47" w:rsidRDefault="00031665" w:rsidP="004804D6">
            <w:pPr>
              <w:autoSpaceDE w:val="0"/>
              <w:autoSpaceDN w:val="0"/>
              <w:adjustRightInd w:val="0"/>
              <w:ind w:firstLine="709"/>
              <w:jc w:val="both"/>
              <w:rPr>
                <w:sz w:val="24"/>
                <w:szCs w:val="24"/>
              </w:rPr>
            </w:pPr>
            <w:r>
              <w:rPr>
                <w:sz w:val="24"/>
                <w:szCs w:val="24"/>
              </w:rPr>
              <w:t>З</w:t>
            </w:r>
            <w:proofErr w:type="gramStart"/>
            <w:r>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9.</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Индивидуальный предприниматель, относящийся в соответствии с Федеральным </w:t>
            </w:r>
            <w:hyperlink r:id="rId36" w:history="1">
              <w:r w:rsidRPr="003A09BA">
                <w:rPr>
                  <w:sz w:val="24"/>
                  <w:szCs w:val="24"/>
                </w:rPr>
                <w:t>законом</w:t>
              </w:r>
            </w:hyperlink>
            <w:r w:rsidRPr="003A09BA">
              <w:rPr>
                <w:sz w:val="24"/>
                <w:szCs w:val="24"/>
              </w:rPr>
              <w:t xml:space="preserve"> от 24 июля 2007 года № 209-ФЗ «О </w:t>
            </w:r>
            <w:r w:rsidRPr="003A09BA">
              <w:rPr>
                <w:sz w:val="24"/>
                <w:szCs w:val="24"/>
              </w:rPr>
              <w:lastRenderedPageBreak/>
              <w:t>развитии малого и среднего предпринимательства в Российской Федерации» к субъектам малого и среднего предпринимательства, являющийся правообладателем зданий, сооружений, права которого зарегистрированы в ЕГРН, действующий от своего имени</w:t>
            </w:r>
          </w:p>
        </w:tc>
        <w:tc>
          <w:tcPr>
            <w:tcW w:w="2538" w:type="dxa"/>
            <w:shd w:val="clear" w:color="auto" w:fill="auto"/>
          </w:tcPr>
          <w:p w:rsidR="00031665" w:rsidRPr="000F2E47" w:rsidRDefault="00031665" w:rsidP="004804D6">
            <w:pPr>
              <w:autoSpaceDE w:val="0"/>
              <w:autoSpaceDN w:val="0"/>
              <w:adjustRightInd w:val="0"/>
              <w:ind w:firstLine="709"/>
              <w:jc w:val="both"/>
              <w:rPr>
                <w:sz w:val="24"/>
                <w:szCs w:val="24"/>
              </w:rPr>
            </w:pPr>
            <w:r>
              <w:rPr>
                <w:sz w:val="24"/>
                <w:szCs w:val="24"/>
              </w:rPr>
              <w:lastRenderedPageBreak/>
              <w:t>И</w:t>
            </w:r>
          </w:p>
        </w:tc>
        <w:tc>
          <w:tcPr>
            <w:tcW w:w="2347" w:type="dxa"/>
          </w:tcPr>
          <w:p w:rsidR="00031665" w:rsidRPr="000F2E47" w:rsidRDefault="00031665" w:rsidP="004804D6">
            <w:pPr>
              <w:autoSpaceDE w:val="0"/>
              <w:autoSpaceDN w:val="0"/>
              <w:adjustRightInd w:val="0"/>
              <w:ind w:firstLine="709"/>
              <w:jc w:val="both"/>
              <w:rPr>
                <w:sz w:val="24"/>
                <w:szCs w:val="24"/>
              </w:rPr>
            </w:pPr>
            <w:r>
              <w:rPr>
                <w:sz w:val="24"/>
                <w:szCs w:val="24"/>
              </w:rPr>
              <w:t>И</w:t>
            </w:r>
            <w:proofErr w:type="gramStart"/>
            <w:r>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lastRenderedPageBreak/>
              <w:t>10.</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Индивидуальный предприниматель, относящийся в соответствии с Федеральным </w:t>
            </w:r>
            <w:hyperlink r:id="rId37" w:history="1">
              <w:r w:rsidRPr="003A09BA">
                <w:rPr>
                  <w:sz w:val="24"/>
                  <w:szCs w:val="24"/>
                </w:rPr>
                <w:t>законом</w:t>
              </w:r>
            </w:hyperlink>
            <w:r w:rsidRPr="003A09BA">
              <w:rPr>
                <w:sz w:val="24"/>
                <w:szCs w:val="24"/>
              </w:rPr>
              <w:t xml:space="preserve"> от 24 июля 2007 года № 209-ФЗ «О развитии малого и среднего предпринимательства в Российской Федерации» к субъектам малого и среднего предпринимательства, являющийся правообладателем зданий, сооружений, права которого не зарегистрированы в ЕГРН, действующий от своего имени</w:t>
            </w:r>
          </w:p>
        </w:tc>
        <w:tc>
          <w:tcPr>
            <w:tcW w:w="2538" w:type="dxa"/>
            <w:shd w:val="clear" w:color="auto" w:fill="auto"/>
          </w:tcPr>
          <w:p w:rsidR="00031665" w:rsidRPr="000F2E47" w:rsidRDefault="00031665" w:rsidP="004804D6">
            <w:pPr>
              <w:autoSpaceDE w:val="0"/>
              <w:autoSpaceDN w:val="0"/>
              <w:adjustRightInd w:val="0"/>
              <w:ind w:firstLine="709"/>
              <w:jc w:val="both"/>
              <w:rPr>
                <w:sz w:val="24"/>
                <w:szCs w:val="24"/>
              </w:rPr>
            </w:pPr>
            <w:r>
              <w:rPr>
                <w:sz w:val="24"/>
                <w:szCs w:val="24"/>
              </w:rPr>
              <w:t>К</w:t>
            </w:r>
          </w:p>
        </w:tc>
        <w:tc>
          <w:tcPr>
            <w:tcW w:w="2347" w:type="dxa"/>
          </w:tcPr>
          <w:p w:rsidR="00031665" w:rsidRPr="000F2E47" w:rsidRDefault="00031665" w:rsidP="004804D6">
            <w:pPr>
              <w:autoSpaceDE w:val="0"/>
              <w:autoSpaceDN w:val="0"/>
              <w:adjustRightInd w:val="0"/>
              <w:ind w:firstLine="709"/>
              <w:jc w:val="both"/>
              <w:rPr>
                <w:sz w:val="24"/>
                <w:szCs w:val="24"/>
              </w:rPr>
            </w:pPr>
            <w:r>
              <w:rPr>
                <w:sz w:val="24"/>
                <w:szCs w:val="24"/>
              </w:rPr>
              <w:t>К</w:t>
            </w:r>
            <w:proofErr w:type="gramStart"/>
            <w:r>
              <w:rPr>
                <w:sz w:val="24"/>
                <w:szCs w:val="24"/>
              </w:rPr>
              <w:t>1</w:t>
            </w:r>
            <w:proofErr w:type="gramEnd"/>
          </w:p>
        </w:tc>
      </w:tr>
      <w:tr w:rsidR="00031665" w:rsidRPr="000F2E47" w:rsidTr="004804D6">
        <w:tc>
          <w:tcPr>
            <w:tcW w:w="534" w:type="dxa"/>
            <w:shd w:val="clear" w:color="auto" w:fill="auto"/>
          </w:tcPr>
          <w:p w:rsidR="00031665" w:rsidRDefault="00031665" w:rsidP="004804D6">
            <w:pPr>
              <w:autoSpaceDE w:val="0"/>
              <w:autoSpaceDN w:val="0"/>
              <w:adjustRightInd w:val="0"/>
              <w:jc w:val="both"/>
              <w:rPr>
                <w:sz w:val="24"/>
                <w:szCs w:val="24"/>
              </w:rPr>
            </w:pPr>
            <w:r>
              <w:rPr>
                <w:sz w:val="24"/>
                <w:szCs w:val="24"/>
              </w:rPr>
              <w:t>11.</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Юридическое лицо Российской Федерации, являющееся правообладателем зданий, сооружений, права которого зарегистрированы в ЕГРН,</w:t>
            </w:r>
            <w:r w:rsidRPr="003A09BA">
              <w:rPr>
                <w:bCs/>
                <w:sz w:val="24"/>
                <w:szCs w:val="24"/>
              </w:rPr>
              <w:t xml:space="preserve"> от имени которого обратилось лицо, действующее на основании доверенности</w:t>
            </w:r>
          </w:p>
        </w:tc>
        <w:tc>
          <w:tcPr>
            <w:tcW w:w="2538" w:type="dxa"/>
            <w:shd w:val="clear" w:color="auto" w:fill="auto"/>
          </w:tcPr>
          <w:p w:rsidR="00031665" w:rsidRDefault="00031665" w:rsidP="004804D6">
            <w:pPr>
              <w:autoSpaceDE w:val="0"/>
              <w:autoSpaceDN w:val="0"/>
              <w:adjustRightInd w:val="0"/>
              <w:ind w:firstLine="709"/>
              <w:jc w:val="both"/>
              <w:rPr>
                <w:sz w:val="24"/>
                <w:szCs w:val="24"/>
              </w:rPr>
            </w:pPr>
            <w:r>
              <w:rPr>
                <w:sz w:val="24"/>
                <w:szCs w:val="24"/>
              </w:rPr>
              <w:t>Л</w:t>
            </w:r>
          </w:p>
        </w:tc>
        <w:tc>
          <w:tcPr>
            <w:tcW w:w="2347" w:type="dxa"/>
          </w:tcPr>
          <w:p w:rsidR="00031665" w:rsidRDefault="00031665" w:rsidP="004804D6">
            <w:pPr>
              <w:autoSpaceDE w:val="0"/>
              <w:autoSpaceDN w:val="0"/>
              <w:adjustRightInd w:val="0"/>
              <w:ind w:firstLine="709"/>
              <w:jc w:val="both"/>
              <w:rPr>
                <w:sz w:val="24"/>
                <w:szCs w:val="24"/>
              </w:rPr>
            </w:pPr>
            <w:r>
              <w:rPr>
                <w:sz w:val="24"/>
                <w:szCs w:val="24"/>
              </w:rPr>
              <w:t>Л</w:t>
            </w:r>
            <w:proofErr w:type="gramStart"/>
            <w:r>
              <w:rPr>
                <w:sz w:val="24"/>
                <w:szCs w:val="24"/>
              </w:rPr>
              <w:t>1</w:t>
            </w:r>
            <w:proofErr w:type="gramEnd"/>
          </w:p>
        </w:tc>
      </w:tr>
      <w:tr w:rsidR="00031665" w:rsidRPr="000F2E47" w:rsidTr="004804D6">
        <w:tc>
          <w:tcPr>
            <w:tcW w:w="534" w:type="dxa"/>
            <w:shd w:val="clear" w:color="auto" w:fill="auto"/>
          </w:tcPr>
          <w:p w:rsidR="00031665" w:rsidRDefault="00031665" w:rsidP="004804D6">
            <w:pPr>
              <w:autoSpaceDE w:val="0"/>
              <w:autoSpaceDN w:val="0"/>
              <w:adjustRightInd w:val="0"/>
              <w:jc w:val="both"/>
              <w:rPr>
                <w:sz w:val="24"/>
                <w:szCs w:val="24"/>
              </w:rPr>
            </w:pPr>
            <w:r>
              <w:rPr>
                <w:sz w:val="24"/>
                <w:szCs w:val="24"/>
              </w:rPr>
              <w:t>12.</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Юридическое лицо Российской Федерации, являющееся правообладателем зданий, сооружений, права которого не зарегистрировано в ЕГРН, </w:t>
            </w:r>
            <w:r w:rsidRPr="003A09BA">
              <w:rPr>
                <w:bCs/>
                <w:sz w:val="24"/>
                <w:szCs w:val="24"/>
              </w:rPr>
              <w:t>от имени которого обратилось лицо, действующее на основании доверенности</w:t>
            </w:r>
          </w:p>
        </w:tc>
        <w:tc>
          <w:tcPr>
            <w:tcW w:w="2538" w:type="dxa"/>
            <w:shd w:val="clear" w:color="auto" w:fill="auto"/>
          </w:tcPr>
          <w:p w:rsidR="00031665" w:rsidRDefault="00031665" w:rsidP="004804D6">
            <w:pPr>
              <w:autoSpaceDE w:val="0"/>
              <w:autoSpaceDN w:val="0"/>
              <w:adjustRightInd w:val="0"/>
              <w:ind w:firstLine="709"/>
              <w:jc w:val="both"/>
              <w:rPr>
                <w:sz w:val="24"/>
                <w:szCs w:val="24"/>
              </w:rPr>
            </w:pPr>
            <w:r>
              <w:rPr>
                <w:sz w:val="24"/>
                <w:szCs w:val="24"/>
              </w:rPr>
              <w:t>М</w:t>
            </w:r>
          </w:p>
        </w:tc>
        <w:tc>
          <w:tcPr>
            <w:tcW w:w="2347" w:type="dxa"/>
          </w:tcPr>
          <w:p w:rsidR="00031665" w:rsidRDefault="00031665" w:rsidP="004804D6">
            <w:pPr>
              <w:autoSpaceDE w:val="0"/>
              <w:autoSpaceDN w:val="0"/>
              <w:adjustRightInd w:val="0"/>
              <w:ind w:firstLine="709"/>
              <w:jc w:val="both"/>
              <w:rPr>
                <w:sz w:val="24"/>
                <w:szCs w:val="24"/>
              </w:rPr>
            </w:pPr>
            <w:r>
              <w:rPr>
                <w:sz w:val="24"/>
                <w:szCs w:val="24"/>
              </w:rPr>
              <w:t>М</w:t>
            </w:r>
            <w:proofErr w:type="gramStart"/>
            <w:r>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13.</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Юридическое лицо Российской Федерации, относящееся в соответствии с Федеральным </w:t>
            </w:r>
            <w:hyperlink r:id="rId38" w:history="1">
              <w:r w:rsidRPr="003A09BA">
                <w:rPr>
                  <w:sz w:val="24"/>
                  <w:szCs w:val="24"/>
                </w:rPr>
                <w:t>законом</w:t>
              </w:r>
            </w:hyperlink>
            <w:r w:rsidRPr="003A09BA">
              <w:rPr>
                <w:sz w:val="24"/>
                <w:szCs w:val="24"/>
              </w:rPr>
              <w:t xml:space="preserve"> от 24 июля 2007 года № 209-ФЗ «О развитии малого и среднего предпринимательства в Российской Федерации» к субъектам малого и среднего предпринимательства, являющееся правообладателем зданий, сооружений, права которого зарегистрированы в ЕГРН, </w:t>
            </w:r>
            <w:r w:rsidRPr="003A09BA">
              <w:rPr>
                <w:bCs/>
                <w:sz w:val="24"/>
                <w:szCs w:val="24"/>
              </w:rPr>
              <w:t>от имени которого обратилось лицо, действующее на основании доверенности</w:t>
            </w:r>
          </w:p>
        </w:tc>
        <w:tc>
          <w:tcPr>
            <w:tcW w:w="2538" w:type="dxa"/>
            <w:shd w:val="clear" w:color="auto" w:fill="auto"/>
          </w:tcPr>
          <w:p w:rsidR="00031665" w:rsidRPr="000677B2" w:rsidRDefault="00031665" w:rsidP="004804D6">
            <w:pPr>
              <w:autoSpaceDE w:val="0"/>
              <w:autoSpaceDN w:val="0"/>
              <w:adjustRightInd w:val="0"/>
              <w:ind w:firstLine="709"/>
              <w:jc w:val="both"/>
              <w:rPr>
                <w:sz w:val="24"/>
                <w:szCs w:val="24"/>
              </w:rPr>
            </w:pPr>
            <w:r>
              <w:rPr>
                <w:sz w:val="24"/>
                <w:szCs w:val="24"/>
              </w:rPr>
              <w:t>Н</w:t>
            </w:r>
          </w:p>
        </w:tc>
        <w:tc>
          <w:tcPr>
            <w:tcW w:w="2347" w:type="dxa"/>
          </w:tcPr>
          <w:p w:rsidR="00031665" w:rsidRPr="000677B2" w:rsidRDefault="00031665" w:rsidP="004804D6">
            <w:pPr>
              <w:autoSpaceDE w:val="0"/>
              <w:autoSpaceDN w:val="0"/>
              <w:adjustRightInd w:val="0"/>
              <w:ind w:firstLine="709"/>
              <w:jc w:val="both"/>
              <w:rPr>
                <w:sz w:val="24"/>
                <w:szCs w:val="24"/>
              </w:rPr>
            </w:pPr>
            <w:r>
              <w:rPr>
                <w:sz w:val="24"/>
                <w:szCs w:val="24"/>
              </w:rPr>
              <w:t>Н</w:t>
            </w:r>
            <w:proofErr w:type="gramStart"/>
            <w:r>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14.</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Юридическое лицо Российской Федерации, относящееся в соответствии с Федеральным </w:t>
            </w:r>
            <w:hyperlink r:id="rId39" w:history="1">
              <w:r w:rsidRPr="003A09BA">
                <w:rPr>
                  <w:sz w:val="24"/>
                  <w:szCs w:val="24"/>
                </w:rPr>
                <w:t>законом</w:t>
              </w:r>
            </w:hyperlink>
            <w:r w:rsidRPr="003A09BA">
              <w:rPr>
                <w:sz w:val="24"/>
                <w:szCs w:val="24"/>
              </w:rPr>
              <w:t xml:space="preserve"> от 24 июля 2007 года № 209-ФЗ «О развитии малого и среднего предпринимательства в Российской Федерации» к субъектам малого и среднего предпринимательства, являющееся правообладателем зданий, сооружений, права которого не зарегистрированы в ЕГРН, </w:t>
            </w:r>
            <w:r w:rsidRPr="003A09BA">
              <w:rPr>
                <w:bCs/>
                <w:sz w:val="24"/>
                <w:szCs w:val="24"/>
              </w:rPr>
              <w:t>от имени которого обратилось лицо, действующее на основании доверенности</w:t>
            </w:r>
          </w:p>
        </w:tc>
        <w:tc>
          <w:tcPr>
            <w:tcW w:w="2538" w:type="dxa"/>
            <w:shd w:val="clear" w:color="auto" w:fill="auto"/>
          </w:tcPr>
          <w:p w:rsidR="00031665" w:rsidRPr="000677B2" w:rsidRDefault="00031665" w:rsidP="004804D6">
            <w:pPr>
              <w:autoSpaceDE w:val="0"/>
              <w:autoSpaceDN w:val="0"/>
              <w:adjustRightInd w:val="0"/>
              <w:ind w:firstLine="709"/>
              <w:jc w:val="both"/>
              <w:rPr>
                <w:sz w:val="24"/>
                <w:szCs w:val="24"/>
              </w:rPr>
            </w:pPr>
            <w:r>
              <w:rPr>
                <w:sz w:val="24"/>
                <w:szCs w:val="24"/>
              </w:rPr>
              <w:t>О</w:t>
            </w:r>
          </w:p>
        </w:tc>
        <w:tc>
          <w:tcPr>
            <w:tcW w:w="2347" w:type="dxa"/>
          </w:tcPr>
          <w:p w:rsidR="00031665" w:rsidRPr="000677B2" w:rsidRDefault="00031665" w:rsidP="004804D6">
            <w:pPr>
              <w:autoSpaceDE w:val="0"/>
              <w:autoSpaceDN w:val="0"/>
              <w:adjustRightInd w:val="0"/>
              <w:ind w:firstLine="709"/>
              <w:jc w:val="both"/>
              <w:rPr>
                <w:sz w:val="24"/>
                <w:szCs w:val="24"/>
              </w:rPr>
            </w:pPr>
            <w:r>
              <w:rPr>
                <w:sz w:val="24"/>
                <w:szCs w:val="24"/>
              </w:rPr>
              <w:t>О</w:t>
            </w:r>
            <w:proofErr w:type="gramStart"/>
            <w:r>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15.</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Иностранное юридическое лицо, являющееся правообладателем зданий, сооружений, права которого зарегистрированы в ЕГРН, </w:t>
            </w:r>
            <w:r w:rsidRPr="003A09BA">
              <w:rPr>
                <w:bCs/>
                <w:sz w:val="24"/>
                <w:szCs w:val="24"/>
              </w:rPr>
              <w:t xml:space="preserve">от имени которого обратилось лицо, действующее на </w:t>
            </w:r>
            <w:r w:rsidRPr="003A09BA">
              <w:rPr>
                <w:bCs/>
                <w:sz w:val="24"/>
                <w:szCs w:val="24"/>
              </w:rPr>
              <w:lastRenderedPageBreak/>
              <w:t>основании доверенности</w:t>
            </w:r>
          </w:p>
        </w:tc>
        <w:tc>
          <w:tcPr>
            <w:tcW w:w="2538" w:type="dxa"/>
            <w:shd w:val="clear" w:color="auto" w:fill="auto"/>
          </w:tcPr>
          <w:p w:rsidR="00031665" w:rsidRPr="000677B2" w:rsidRDefault="00031665" w:rsidP="004804D6">
            <w:pPr>
              <w:autoSpaceDE w:val="0"/>
              <w:autoSpaceDN w:val="0"/>
              <w:adjustRightInd w:val="0"/>
              <w:ind w:firstLine="709"/>
              <w:jc w:val="both"/>
              <w:rPr>
                <w:sz w:val="24"/>
                <w:szCs w:val="24"/>
              </w:rPr>
            </w:pPr>
            <w:proofErr w:type="gramStart"/>
            <w:r>
              <w:rPr>
                <w:sz w:val="24"/>
                <w:szCs w:val="24"/>
              </w:rPr>
              <w:lastRenderedPageBreak/>
              <w:t>П</w:t>
            </w:r>
            <w:proofErr w:type="gramEnd"/>
          </w:p>
        </w:tc>
        <w:tc>
          <w:tcPr>
            <w:tcW w:w="2347" w:type="dxa"/>
          </w:tcPr>
          <w:p w:rsidR="00031665" w:rsidRPr="000677B2" w:rsidRDefault="00031665" w:rsidP="004804D6">
            <w:pPr>
              <w:autoSpaceDE w:val="0"/>
              <w:autoSpaceDN w:val="0"/>
              <w:adjustRightInd w:val="0"/>
              <w:ind w:firstLine="709"/>
              <w:jc w:val="both"/>
              <w:rPr>
                <w:sz w:val="24"/>
                <w:szCs w:val="24"/>
              </w:rPr>
            </w:pPr>
            <w:r>
              <w:rPr>
                <w:sz w:val="24"/>
                <w:szCs w:val="24"/>
              </w:rPr>
              <w:t>П</w:t>
            </w:r>
            <w:proofErr w:type="gramStart"/>
            <w:r>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lastRenderedPageBreak/>
              <w:t>16.</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Иностранное юридическое лицо, являющееся правообладателем зданий, сооружений, права которого не зарегистрированы в ЕГРН, </w:t>
            </w:r>
            <w:r w:rsidRPr="003A09BA">
              <w:rPr>
                <w:bCs/>
                <w:sz w:val="24"/>
                <w:szCs w:val="24"/>
              </w:rPr>
              <w:t>от имени которого обратилось лицо, действующее на основании доверенности</w:t>
            </w:r>
          </w:p>
        </w:tc>
        <w:tc>
          <w:tcPr>
            <w:tcW w:w="2538" w:type="dxa"/>
            <w:shd w:val="clear" w:color="auto" w:fill="auto"/>
          </w:tcPr>
          <w:p w:rsidR="00031665" w:rsidRPr="000677B2" w:rsidRDefault="00031665" w:rsidP="004804D6">
            <w:pPr>
              <w:autoSpaceDE w:val="0"/>
              <w:autoSpaceDN w:val="0"/>
              <w:adjustRightInd w:val="0"/>
              <w:ind w:firstLine="709"/>
              <w:jc w:val="both"/>
              <w:rPr>
                <w:sz w:val="24"/>
                <w:szCs w:val="24"/>
              </w:rPr>
            </w:pPr>
            <w:proofErr w:type="gramStart"/>
            <w:r>
              <w:rPr>
                <w:sz w:val="24"/>
                <w:szCs w:val="24"/>
              </w:rPr>
              <w:t>Р</w:t>
            </w:r>
            <w:proofErr w:type="gramEnd"/>
          </w:p>
        </w:tc>
        <w:tc>
          <w:tcPr>
            <w:tcW w:w="2347" w:type="dxa"/>
          </w:tcPr>
          <w:p w:rsidR="00031665" w:rsidRPr="000677B2" w:rsidRDefault="00031665" w:rsidP="004804D6">
            <w:pPr>
              <w:autoSpaceDE w:val="0"/>
              <w:autoSpaceDN w:val="0"/>
              <w:adjustRightInd w:val="0"/>
              <w:ind w:firstLine="709"/>
              <w:jc w:val="both"/>
              <w:rPr>
                <w:sz w:val="24"/>
                <w:szCs w:val="24"/>
              </w:rPr>
            </w:pPr>
            <w:r>
              <w:rPr>
                <w:sz w:val="24"/>
                <w:szCs w:val="24"/>
              </w:rPr>
              <w:t>Р</w:t>
            </w:r>
            <w:proofErr w:type="gramStart"/>
            <w:r>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17.</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Гражданин, являющийся правообладателем зданий, сооружений, права которого зарегистрированы в ЕГРН, </w:t>
            </w:r>
            <w:r w:rsidRPr="003A09BA">
              <w:rPr>
                <w:bCs/>
                <w:sz w:val="24"/>
                <w:szCs w:val="24"/>
              </w:rPr>
              <w:t>от имени которого обратилось лицо, действующее на основании доверенности</w:t>
            </w:r>
          </w:p>
        </w:tc>
        <w:tc>
          <w:tcPr>
            <w:tcW w:w="2538" w:type="dxa"/>
            <w:shd w:val="clear" w:color="auto" w:fill="auto"/>
          </w:tcPr>
          <w:p w:rsidR="00031665" w:rsidRPr="000677B2" w:rsidRDefault="00031665" w:rsidP="004804D6">
            <w:pPr>
              <w:autoSpaceDE w:val="0"/>
              <w:autoSpaceDN w:val="0"/>
              <w:adjustRightInd w:val="0"/>
              <w:ind w:firstLine="709"/>
              <w:jc w:val="both"/>
              <w:rPr>
                <w:sz w:val="24"/>
                <w:szCs w:val="24"/>
              </w:rPr>
            </w:pPr>
            <w:r>
              <w:rPr>
                <w:sz w:val="24"/>
                <w:szCs w:val="24"/>
              </w:rPr>
              <w:t>С</w:t>
            </w:r>
          </w:p>
        </w:tc>
        <w:tc>
          <w:tcPr>
            <w:tcW w:w="2347" w:type="dxa"/>
          </w:tcPr>
          <w:p w:rsidR="00031665" w:rsidRPr="000677B2" w:rsidRDefault="00031665" w:rsidP="004804D6">
            <w:pPr>
              <w:autoSpaceDE w:val="0"/>
              <w:autoSpaceDN w:val="0"/>
              <w:adjustRightInd w:val="0"/>
              <w:ind w:firstLine="709"/>
              <w:jc w:val="both"/>
              <w:rPr>
                <w:sz w:val="24"/>
                <w:szCs w:val="24"/>
              </w:rPr>
            </w:pPr>
            <w:r>
              <w:rPr>
                <w:sz w:val="24"/>
                <w:szCs w:val="24"/>
              </w:rPr>
              <w:t>С</w:t>
            </w:r>
            <w:proofErr w:type="gramStart"/>
            <w:r>
              <w:rPr>
                <w:sz w:val="24"/>
                <w:szCs w:val="24"/>
              </w:rPr>
              <w:t>1</w:t>
            </w:r>
            <w:proofErr w:type="gramEnd"/>
          </w:p>
        </w:tc>
      </w:tr>
      <w:tr w:rsidR="00031665" w:rsidRPr="000F2E47" w:rsidTr="004804D6">
        <w:tc>
          <w:tcPr>
            <w:tcW w:w="534" w:type="dxa"/>
            <w:shd w:val="clear" w:color="auto" w:fill="auto"/>
          </w:tcPr>
          <w:p w:rsidR="00031665" w:rsidRPr="000F2E47" w:rsidRDefault="00031665" w:rsidP="004804D6">
            <w:pPr>
              <w:autoSpaceDE w:val="0"/>
              <w:autoSpaceDN w:val="0"/>
              <w:adjustRightInd w:val="0"/>
              <w:jc w:val="both"/>
              <w:rPr>
                <w:sz w:val="24"/>
                <w:szCs w:val="24"/>
              </w:rPr>
            </w:pPr>
            <w:r>
              <w:rPr>
                <w:sz w:val="24"/>
                <w:szCs w:val="24"/>
              </w:rPr>
              <w:t>18.</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Гражданин, являющийся правообладателем зданий, сооружений, права которого не зарегистрированы в ЕГРН, </w:t>
            </w:r>
            <w:r w:rsidRPr="003A09BA">
              <w:rPr>
                <w:bCs/>
                <w:sz w:val="24"/>
                <w:szCs w:val="24"/>
              </w:rPr>
              <w:t>от имени которого обратилось лицо, действующее на основании доверенности</w:t>
            </w:r>
          </w:p>
        </w:tc>
        <w:tc>
          <w:tcPr>
            <w:tcW w:w="2538" w:type="dxa"/>
            <w:shd w:val="clear" w:color="auto" w:fill="auto"/>
          </w:tcPr>
          <w:p w:rsidR="00031665" w:rsidRPr="000677B2" w:rsidRDefault="00031665" w:rsidP="004804D6">
            <w:pPr>
              <w:autoSpaceDE w:val="0"/>
              <w:autoSpaceDN w:val="0"/>
              <w:adjustRightInd w:val="0"/>
              <w:ind w:firstLine="709"/>
              <w:jc w:val="both"/>
              <w:rPr>
                <w:sz w:val="24"/>
                <w:szCs w:val="24"/>
              </w:rPr>
            </w:pPr>
            <w:r>
              <w:rPr>
                <w:sz w:val="24"/>
                <w:szCs w:val="24"/>
              </w:rPr>
              <w:t>Т</w:t>
            </w:r>
          </w:p>
        </w:tc>
        <w:tc>
          <w:tcPr>
            <w:tcW w:w="2347" w:type="dxa"/>
          </w:tcPr>
          <w:p w:rsidR="00031665" w:rsidRPr="000677B2" w:rsidRDefault="00031665" w:rsidP="004804D6">
            <w:pPr>
              <w:autoSpaceDE w:val="0"/>
              <w:autoSpaceDN w:val="0"/>
              <w:adjustRightInd w:val="0"/>
              <w:ind w:firstLine="709"/>
              <w:jc w:val="both"/>
              <w:rPr>
                <w:sz w:val="24"/>
                <w:szCs w:val="24"/>
              </w:rPr>
            </w:pPr>
            <w:r>
              <w:rPr>
                <w:sz w:val="24"/>
                <w:szCs w:val="24"/>
              </w:rPr>
              <w:t>Т</w:t>
            </w:r>
            <w:proofErr w:type="gramStart"/>
            <w:r>
              <w:rPr>
                <w:sz w:val="24"/>
                <w:szCs w:val="24"/>
              </w:rPr>
              <w:t>1</w:t>
            </w:r>
            <w:proofErr w:type="gramEnd"/>
          </w:p>
        </w:tc>
      </w:tr>
      <w:tr w:rsidR="00031665" w:rsidRPr="000F2E47" w:rsidTr="004804D6">
        <w:tc>
          <w:tcPr>
            <w:tcW w:w="534" w:type="dxa"/>
            <w:shd w:val="clear" w:color="auto" w:fill="auto"/>
          </w:tcPr>
          <w:p w:rsidR="00031665" w:rsidRDefault="00031665" w:rsidP="004804D6">
            <w:pPr>
              <w:autoSpaceDE w:val="0"/>
              <w:autoSpaceDN w:val="0"/>
              <w:adjustRightInd w:val="0"/>
              <w:jc w:val="both"/>
              <w:rPr>
                <w:sz w:val="24"/>
                <w:szCs w:val="24"/>
              </w:rPr>
            </w:pPr>
            <w:r>
              <w:rPr>
                <w:sz w:val="24"/>
                <w:szCs w:val="24"/>
              </w:rPr>
              <w:t>19.</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Индивидуальный предприниматель, относящийся в соответствии с Федеральным </w:t>
            </w:r>
            <w:hyperlink r:id="rId40" w:history="1">
              <w:r w:rsidRPr="003A09BA">
                <w:rPr>
                  <w:sz w:val="24"/>
                  <w:szCs w:val="24"/>
                </w:rPr>
                <w:t>законом</w:t>
              </w:r>
            </w:hyperlink>
            <w:r w:rsidRPr="003A09BA">
              <w:rPr>
                <w:sz w:val="24"/>
                <w:szCs w:val="24"/>
              </w:rPr>
              <w:t xml:space="preserve"> от 24 июля 2007 года № 209-ФЗ «О развитии малого и среднего предпринимательства в Российской Федерации» к субъектам малого и среднего предпринимательства, являющийся правообладателем зданий, сооружений, права которого зарегистрированы в ЕГРН, </w:t>
            </w:r>
            <w:r w:rsidRPr="003A09BA">
              <w:rPr>
                <w:bCs/>
                <w:sz w:val="24"/>
                <w:szCs w:val="24"/>
              </w:rPr>
              <w:t>от имени которого обратилось лицо, действующее на основании доверенности</w:t>
            </w:r>
          </w:p>
        </w:tc>
        <w:tc>
          <w:tcPr>
            <w:tcW w:w="2538" w:type="dxa"/>
            <w:shd w:val="clear" w:color="auto" w:fill="auto"/>
          </w:tcPr>
          <w:p w:rsidR="00031665" w:rsidRPr="000677B2" w:rsidRDefault="00031665" w:rsidP="004804D6">
            <w:pPr>
              <w:autoSpaceDE w:val="0"/>
              <w:autoSpaceDN w:val="0"/>
              <w:adjustRightInd w:val="0"/>
              <w:ind w:firstLine="709"/>
              <w:jc w:val="both"/>
              <w:rPr>
                <w:sz w:val="24"/>
                <w:szCs w:val="24"/>
              </w:rPr>
            </w:pPr>
            <w:r>
              <w:rPr>
                <w:sz w:val="24"/>
                <w:szCs w:val="24"/>
              </w:rPr>
              <w:t>У</w:t>
            </w:r>
          </w:p>
        </w:tc>
        <w:tc>
          <w:tcPr>
            <w:tcW w:w="2347" w:type="dxa"/>
          </w:tcPr>
          <w:p w:rsidR="00031665" w:rsidRPr="000677B2" w:rsidRDefault="00031665" w:rsidP="004804D6">
            <w:pPr>
              <w:autoSpaceDE w:val="0"/>
              <w:autoSpaceDN w:val="0"/>
              <w:adjustRightInd w:val="0"/>
              <w:ind w:firstLine="709"/>
              <w:jc w:val="both"/>
              <w:rPr>
                <w:sz w:val="24"/>
                <w:szCs w:val="24"/>
              </w:rPr>
            </w:pPr>
            <w:r>
              <w:rPr>
                <w:sz w:val="24"/>
                <w:szCs w:val="24"/>
              </w:rPr>
              <w:t>У</w:t>
            </w:r>
            <w:proofErr w:type="gramStart"/>
            <w:r>
              <w:rPr>
                <w:sz w:val="24"/>
                <w:szCs w:val="24"/>
              </w:rPr>
              <w:t>1</w:t>
            </w:r>
            <w:proofErr w:type="gramEnd"/>
          </w:p>
        </w:tc>
      </w:tr>
      <w:tr w:rsidR="00031665" w:rsidRPr="000F2E47" w:rsidTr="004804D6">
        <w:tc>
          <w:tcPr>
            <w:tcW w:w="534" w:type="dxa"/>
            <w:shd w:val="clear" w:color="auto" w:fill="auto"/>
          </w:tcPr>
          <w:p w:rsidR="00031665" w:rsidRDefault="00031665" w:rsidP="004804D6">
            <w:pPr>
              <w:autoSpaceDE w:val="0"/>
              <w:autoSpaceDN w:val="0"/>
              <w:adjustRightInd w:val="0"/>
              <w:jc w:val="both"/>
              <w:rPr>
                <w:sz w:val="24"/>
                <w:szCs w:val="24"/>
              </w:rPr>
            </w:pPr>
            <w:r>
              <w:rPr>
                <w:sz w:val="24"/>
                <w:szCs w:val="24"/>
              </w:rPr>
              <w:t>20</w:t>
            </w:r>
          </w:p>
        </w:tc>
        <w:tc>
          <w:tcPr>
            <w:tcW w:w="4961" w:type="dxa"/>
            <w:shd w:val="clear" w:color="auto" w:fill="auto"/>
          </w:tcPr>
          <w:p w:rsidR="00031665" w:rsidRPr="003A09BA" w:rsidRDefault="00031665" w:rsidP="004804D6">
            <w:pPr>
              <w:autoSpaceDE w:val="0"/>
              <w:autoSpaceDN w:val="0"/>
              <w:adjustRightInd w:val="0"/>
              <w:jc w:val="both"/>
              <w:rPr>
                <w:sz w:val="24"/>
                <w:szCs w:val="24"/>
              </w:rPr>
            </w:pPr>
            <w:r w:rsidRPr="003A09BA">
              <w:rPr>
                <w:sz w:val="24"/>
                <w:szCs w:val="24"/>
              </w:rPr>
              <w:t xml:space="preserve">Индивидуальный предприниматель, относящийся в соответствии с Федеральным </w:t>
            </w:r>
            <w:hyperlink r:id="rId41" w:history="1">
              <w:r w:rsidRPr="003A09BA">
                <w:rPr>
                  <w:sz w:val="24"/>
                  <w:szCs w:val="24"/>
                </w:rPr>
                <w:t>законом</w:t>
              </w:r>
            </w:hyperlink>
            <w:r w:rsidRPr="003A09BA">
              <w:rPr>
                <w:sz w:val="24"/>
                <w:szCs w:val="24"/>
              </w:rPr>
              <w:t xml:space="preserve"> от 24 июля 2007 года № 209-ФЗ «О развитии малого и среднего предпринимательства в Российской Федерации» к субъектам малого и среднего предпринимательства, являющийся правообладателем зданий, сооружений, права которого не зарегистрированы в ЕГРН, </w:t>
            </w:r>
            <w:r w:rsidRPr="003A09BA">
              <w:rPr>
                <w:bCs/>
                <w:sz w:val="24"/>
                <w:szCs w:val="24"/>
              </w:rPr>
              <w:t>от имени которого обратилось лицо, действующее на основании доверенности</w:t>
            </w:r>
          </w:p>
        </w:tc>
        <w:tc>
          <w:tcPr>
            <w:tcW w:w="2538" w:type="dxa"/>
            <w:shd w:val="clear" w:color="auto" w:fill="auto"/>
          </w:tcPr>
          <w:p w:rsidR="00031665" w:rsidRPr="000677B2" w:rsidRDefault="00031665" w:rsidP="004804D6">
            <w:pPr>
              <w:autoSpaceDE w:val="0"/>
              <w:autoSpaceDN w:val="0"/>
              <w:adjustRightInd w:val="0"/>
              <w:ind w:firstLine="709"/>
              <w:jc w:val="both"/>
              <w:rPr>
                <w:sz w:val="24"/>
                <w:szCs w:val="24"/>
              </w:rPr>
            </w:pPr>
            <w:r>
              <w:rPr>
                <w:sz w:val="24"/>
                <w:szCs w:val="24"/>
              </w:rPr>
              <w:t>Ф</w:t>
            </w:r>
          </w:p>
        </w:tc>
        <w:tc>
          <w:tcPr>
            <w:tcW w:w="2347" w:type="dxa"/>
          </w:tcPr>
          <w:p w:rsidR="00031665" w:rsidRPr="000677B2" w:rsidRDefault="00031665" w:rsidP="004804D6">
            <w:pPr>
              <w:autoSpaceDE w:val="0"/>
              <w:autoSpaceDN w:val="0"/>
              <w:adjustRightInd w:val="0"/>
              <w:ind w:firstLine="709"/>
              <w:jc w:val="both"/>
              <w:rPr>
                <w:sz w:val="24"/>
                <w:szCs w:val="24"/>
              </w:rPr>
            </w:pPr>
            <w:r>
              <w:rPr>
                <w:sz w:val="24"/>
                <w:szCs w:val="24"/>
              </w:rPr>
              <w:t>Ф</w:t>
            </w:r>
            <w:proofErr w:type="gramStart"/>
            <w:r>
              <w:rPr>
                <w:sz w:val="24"/>
                <w:szCs w:val="24"/>
              </w:rPr>
              <w:t>1</w:t>
            </w:r>
            <w:proofErr w:type="gramEnd"/>
          </w:p>
        </w:tc>
      </w:tr>
    </w:tbl>
    <w:p w:rsidR="00031665" w:rsidRPr="000F2E47" w:rsidRDefault="00031665" w:rsidP="00031665">
      <w:pPr>
        <w:autoSpaceDE w:val="0"/>
        <w:autoSpaceDN w:val="0"/>
        <w:adjustRightInd w:val="0"/>
        <w:ind w:firstLine="709"/>
        <w:jc w:val="both"/>
        <w:rPr>
          <w:b/>
          <w:sz w:val="24"/>
          <w:szCs w:val="24"/>
        </w:rPr>
      </w:pPr>
    </w:p>
    <w:p w:rsidR="00031665" w:rsidRPr="000F2E47" w:rsidRDefault="00031665" w:rsidP="00031665">
      <w:pPr>
        <w:autoSpaceDE w:val="0"/>
        <w:autoSpaceDN w:val="0"/>
        <w:adjustRightInd w:val="0"/>
        <w:ind w:firstLine="709"/>
        <w:jc w:val="center"/>
        <w:rPr>
          <w:b/>
          <w:sz w:val="24"/>
          <w:szCs w:val="24"/>
        </w:rPr>
      </w:pPr>
      <w:r w:rsidRPr="000F2E47">
        <w:rPr>
          <w:b/>
          <w:sz w:val="24"/>
          <w:szCs w:val="24"/>
          <w:lang w:val="en-US"/>
        </w:rPr>
        <w:t>III</w:t>
      </w:r>
      <w:r w:rsidRPr="000F2E47">
        <w:rPr>
          <w:b/>
          <w:sz w:val="24"/>
          <w:szCs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031665" w:rsidRDefault="00031665" w:rsidP="00031665">
      <w:pPr>
        <w:autoSpaceDE w:val="0"/>
        <w:autoSpaceDN w:val="0"/>
        <w:adjustRightInd w:val="0"/>
        <w:ind w:firstLine="709"/>
        <w:jc w:val="right"/>
        <w:rPr>
          <w:sz w:val="24"/>
          <w:szCs w:val="24"/>
        </w:rPr>
      </w:pPr>
      <w:r w:rsidRPr="000F2E47">
        <w:rPr>
          <w:sz w:val="24"/>
          <w:szCs w:val="24"/>
        </w:rPr>
        <w:t>Таблица 2</w:t>
      </w:r>
      <w:r>
        <w:rPr>
          <w:sz w:val="24"/>
          <w:szCs w:val="24"/>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62"/>
        <w:gridCol w:w="1644"/>
        <w:gridCol w:w="3101"/>
        <w:gridCol w:w="2693"/>
        <w:gridCol w:w="2268"/>
      </w:tblGrid>
      <w:tr w:rsidR="00031665" w:rsidRPr="000F2E47" w:rsidTr="004804D6">
        <w:tc>
          <w:tcPr>
            <w:tcW w:w="562"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w:t>
            </w:r>
          </w:p>
        </w:tc>
        <w:tc>
          <w:tcPr>
            <w:tcW w:w="1644"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Идентификаторы категорий (признаков) заявителей</w:t>
            </w:r>
          </w:p>
        </w:tc>
        <w:tc>
          <w:tcPr>
            <w:tcW w:w="3101"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Перечень </w:t>
            </w:r>
            <w:proofErr w:type="gramStart"/>
            <w:r w:rsidRPr="000F2E47">
              <w:rPr>
                <w:sz w:val="24"/>
                <w:szCs w:val="24"/>
              </w:rPr>
              <w:t>необходимых</w:t>
            </w:r>
            <w:proofErr w:type="gramEnd"/>
            <w:r w:rsidRPr="000F2E47">
              <w:rPr>
                <w:sz w:val="24"/>
                <w:szCs w:val="24"/>
              </w:rPr>
              <w:t xml:space="preserve"> для предоставления Услуги документов</w:t>
            </w:r>
          </w:p>
        </w:tc>
        <w:tc>
          <w:tcPr>
            <w:tcW w:w="2693"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Способы подачи документов, требования к представлению документов</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Иные требования</w:t>
            </w:r>
          </w:p>
        </w:tc>
      </w:tr>
      <w:tr w:rsidR="00031665" w:rsidRPr="000F2E47" w:rsidTr="004804D6">
        <w:tc>
          <w:tcPr>
            <w:tcW w:w="10268" w:type="dxa"/>
            <w:gridSpan w:val="5"/>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outlineLvl w:val="0"/>
              <w:rPr>
                <w:sz w:val="24"/>
                <w:szCs w:val="24"/>
              </w:rPr>
            </w:pPr>
            <w:r w:rsidRPr="000F2E47">
              <w:rPr>
                <w:sz w:val="24"/>
                <w:szCs w:val="24"/>
              </w:rPr>
              <w:t xml:space="preserve">Исчерпывающий перечень документов, </w:t>
            </w:r>
            <w:proofErr w:type="gramStart"/>
            <w:r w:rsidRPr="000F2E47">
              <w:rPr>
                <w:sz w:val="24"/>
                <w:szCs w:val="24"/>
              </w:rPr>
              <w:t>необходимых</w:t>
            </w:r>
            <w:proofErr w:type="gramEnd"/>
            <w:r w:rsidRPr="000F2E47">
              <w:rPr>
                <w:sz w:val="24"/>
                <w:szCs w:val="24"/>
              </w:rPr>
              <w:t xml:space="preserve">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Pr="000677B2" w:rsidRDefault="00031665" w:rsidP="004804D6">
            <w:pPr>
              <w:autoSpaceDE w:val="0"/>
              <w:autoSpaceDN w:val="0"/>
              <w:adjustRightInd w:val="0"/>
              <w:jc w:val="center"/>
              <w:rPr>
                <w:sz w:val="24"/>
                <w:szCs w:val="24"/>
              </w:rPr>
            </w:pPr>
            <w:r w:rsidRPr="000677B2">
              <w:rPr>
                <w:sz w:val="24"/>
                <w:szCs w:val="24"/>
              </w:rPr>
              <w:t xml:space="preserve">А –  </w:t>
            </w:r>
            <w:r>
              <w:rPr>
                <w:sz w:val="24"/>
                <w:szCs w:val="24"/>
              </w:rPr>
              <w:t>Ф</w:t>
            </w:r>
          </w:p>
          <w:p w:rsidR="00031665" w:rsidRPr="000677B2" w:rsidRDefault="00031665" w:rsidP="004804D6">
            <w:pPr>
              <w:autoSpaceDE w:val="0"/>
              <w:autoSpaceDN w:val="0"/>
              <w:adjustRightInd w:val="0"/>
              <w:jc w:val="center"/>
              <w:rPr>
                <w:sz w:val="24"/>
                <w:szCs w:val="24"/>
              </w:rPr>
            </w:pPr>
            <w:r w:rsidRPr="000677B2">
              <w:rPr>
                <w:sz w:val="24"/>
                <w:szCs w:val="24"/>
              </w:rPr>
              <w:t>А</w:t>
            </w:r>
            <w:proofErr w:type="gramStart"/>
            <w:r w:rsidRPr="000677B2">
              <w:rPr>
                <w:sz w:val="24"/>
                <w:szCs w:val="24"/>
              </w:rPr>
              <w:t>1</w:t>
            </w:r>
            <w:proofErr w:type="gramEnd"/>
            <w:r w:rsidRPr="000677B2">
              <w:rPr>
                <w:sz w:val="24"/>
                <w:szCs w:val="24"/>
              </w:rPr>
              <w:t xml:space="preserve"> – </w:t>
            </w:r>
            <w:r>
              <w:rPr>
                <w:sz w:val="24"/>
                <w:szCs w:val="24"/>
              </w:rPr>
              <w:t>Ф</w:t>
            </w:r>
            <w:r w:rsidRPr="000677B2">
              <w:rPr>
                <w:sz w:val="24"/>
                <w:szCs w:val="24"/>
              </w:rPr>
              <w:t>1</w:t>
            </w:r>
          </w:p>
        </w:tc>
        <w:tc>
          <w:tcPr>
            <w:tcW w:w="3101" w:type="dxa"/>
            <w:tcBorders>
              <w:top w:val="single" w:sz="4" w:space="0" w:color="auto"/>
              <w:left w:val="single" w:sz="4" w:space="0" w:color="auto"/>
              <w:bottom w:val="single" w:sz="4" w:space="0" w:color="auto"/>
              <w:right w:val="single" w:sz="4" w:space="0" w:color="auto"/>
            </w:tcBorders>
          </w:tcPr>
          <w:p w:rsidR="00031665" w:rsidRPr="000677B2" w:rsidRDefault="00031665" w:rsidP="004804D6">
            <w:pPr>
              <w:autoSpaceDE w:val="0"/>
              <w:autoSpaceDN w:val="0"/>
              <w:adjustRightInd w:val="0"/>
              <w:rPr>
                <w:sz w:val="24"/>
                <w:szCs w:val="24"/>
              </w:rPr>
            </w:pPr>
            <w:r w:rsidRPr="000677B2">
              <w:rPr>
                <w:sz w:val="24"/>
                <w:szCs w:val="24"/>
              </w:rPr>
              <w:t>Запрос о предоставлении государственной услуги</w:t>
            </w:r>
          </w:p>
        </w:tc>
        <w:tc>
          <w:tcPr>
            <w:tcW w:w="2693" w:type="dxa"/>
            <w:tcBorders>
              <w:top w:val="single" w:sz="4" w:space="0" w:color="auto"/>
              <w:left w:val="single" w:sz="4" w:space="0" w:color="auto"/>
              <w:bottom w:val="single" w:sz="4" w:space="0" w:color="auto"/>
              <w:right w:val="single" w:sz="4" w:space="0" w:color="auto"/>
            </w:tcBorders>
          </w:tcPr>
          <w:p w:rsidR="00031665" w:rsidRDefault="00031665" w:rsidP="004804D6">
            <w:pPr>
              <w:autoSpaceDE w:val="0"/>
              <w:autoSpaceDN w:val="0"/>
              <w:adjustRightInd w:val="0"/>
              <w:rPr>
                <w:sz w:val="24"/>
                <w:szCs w:val="24"/>
              </w:rPr>
            </w:pPr>
            <w:r w:rsidRPr="000F2E47">
              <w:rPr>
                <w:sz w:val="24"/>
                <w:szCs w:val="24"/>
              </w:rPr>
              <w:t>Представляется оригинал</w:t>
            </w:r>
            <w:r>
              <w:rPr>
                <w:sz w:val="24"/>
                <w:szCs w:val="24"/>
              </w:rPr>
              <w:t xml:space="preserve"> на бумажном носителе</w:t>
            </w:r>
            <w:r w:rsidRPr="000F2E47">
              <w:rPr>
                <w:sz w:val="24"/>
                <w:szCs w:val="24"/>
              </w:rPr>
              <w:t xml:space="preserve"> при личном </w:t>
            </w:r>
            <w:r w:rsidRPr="000F2E47">
              <w:rPr>
                <w:sz w:val="24"/>
                <w:szCs w:val="24"/>
              </w:rPr>
              <w:lastRenderedPageBreak/>
              <w:t xml:space="preserve">обращении в Министерство, при обращении в ГБУ НО «УМФЦ» или посредством почтового </w:t>
            </w:r>
            <w:r>
              <w:rPr>
                <w:sz w:val="24"/>
                <w:szCs w:val="24"/>
              </w:rPr>
              <w:t>отправления</w:t>
            </w:r>
            <w:r w:rsidRPr="000F2E47">
              <w:rPr>
                <w:sz w:val="24"/>
                <w:szCs w:val="24"/>
              </w:rPr>
              <w:t xml:space="preserve">;  </w:t>
            </w:r>
          </w:p>
          <w:p w:rsidR="00031665" w:rsidRDefault="00031665" w:rsidP="004804D6">
            <w:pPr>
              <w:autoSpaceDE w:val="0"/>
              <w:autoSpaceDN w:val="0"/>
              <w:adjustRightInd w:val="0"/>
              <w:rPr>
                <w:sz w:val="24"/>
                <w:szCs w:val="24"/>
              </w:rPr>
            </w:pPr>
            <w:r>
              <w:rPr>
                <w:sz w:val="24"/>
                <w:szCs w:val="24"/>
              </w:rPr>
              <w:t>заполняется интерактивная форма</w:t>
            </w:r>
            <w:r w:rsidRPr="000F2E47">
              <w:rPr>
                <w:sz w:val="24"/>
                <w:szCs w:val="24"/>
              </w:rPr>
              <w:t>, заверенн</w:t>
            </w:r>
            <w:r>
              <w:rPr>
                <w:sz w:val="24"/>
                <w:szCs w:val="24"/>
              </w:rPr>
              <w:t>ая</w:t>
            </w:r>
            <w:r w:rsidRPr="000F2E47">
              <w:rPr>
                <w:sz w:val="24"/>
                <w:szCs w:val="24"/>
              </w:rPr>
              <w:t xml:space="preserve"> усиленной квалифицированной электронной подписью  руководителя юридического лица</w:t>
            </w:r>
            <w:r>
              <w:rPr>
                <w:sz w:val="24"/>
                <w:szCs w:val="24"/>
              </w:rPr>
              <w:t xml:space="preserve"> либо</w:t>
            </w:r>
          </w:p>
          <w:p w:rsidR="00031665" w:rsidRPr="000F2E47" w:rsidRDefault="00031665" w:rsidP="004804D6">
            <w:pPr>
              <w:autoSpaceDE w:val="0"/>
              <w:autoSpaceDN w:val="0"/>
              <w:adjustRightInd w:val="0"/>
              <w:rPr>
                <w:sz w:val="24"/>
                <w:szCs w:val="24"/>
              </w:rPr>
            </w:pPr>
            <w:r>
              <w:rPr>
                <w:sz w:val="24"/>
                <w:szCs w:val="24"/>
              </w:rPr>
              <w:t xml:space="preserve">простой электронной подписью </w:t>
            </w:r>
            <w:r w:rsidRPr="00AF4A81">
              <w:rPr>
                <w:sz w:val="24"/>
                <w:szCs w:val="24"/>
              </w:rPr>
              <w:t xml:space="preserve"> </w:t>
            </w:r>
            <w:r>
              <w:rPr>
                <w:sz w:val="24"/>
                <w:szCs w:val="24"/>
              </w:rPr>
              <w:t xml:space="preserve">гражданина </w:t>
            </w:r>
            <w:r w:rsidRPr="000F2E47">
              <w:rPr>
                <w:sz w:val="24"/>
                <w:szCs w:val="24"/>
              </w:rPr>
              <w:t>при направлении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lastRenderedPageBreak/>
              <w:t xml:space="preserve">При личном обращении в Министерство, при </w:t>
            </w:r>
            <w:r w:rsidRPr="000F2E47">
              <w:rPr>
                <w:sz w:val="24"/>
                <w:szCs w:val="24"/>
              </w:rPr>
              <w:lastRenderedPageBreak/>
              <w:t>обращении в ГБУ НО «УМФЦ», либо или посредством почтового обращения документ предоставляется в трех экземплярах</w:t>
            </w:r>
          </w:p>
        </w:tc>
      </w:tr>
      <w:tr w:rsidR="00031665" w:rsidRPr="000F2E47" w:rsidTr="004804D6">
        <w:trPr>
          <w:trHeight w:val="316"/>
        </w:trPr>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lastRenderedPageBreak/>
              <w:t>2.</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Pr="001C54C6" w:rsidRDefault="00031665" w:rsidP="004804D6">
            <w:pPr>
              <w:autoSpaceDE w:val="0"/>
              <w:autoSpaceDN w:val="0"/>
              <w:adjustRightInd w:val="0"/>
              <w:jc w:val="center"/>
              <w:rPr>
                <w:sz w:val="24"/>
                <w:szCs w:val="24"/>
              </w:rPr>
            </w:pPr>
            <w:r w:rsidRPr="000F2E47">
              <w:rPr>
                <w:sz w:val="24"/>
                <w:szCs w:val="24"/>
              </w:rPr>
              <w:t xml:space="preserve">А </w:t>
            </w:r>
            <w:r w:rsidRPr="001C54C6">
              <w:rPr>
                <w:sz w:val="24"/>
                <w:szCs w:val="24"/>
              </w:rPr>
              <w:t xml:space="preserve">– </w:t>
            </w:r>
            <w:r>
              <w:rPr>
                <w:sz w:val="24"/>
                <w:szCs w:val="24"/>
              </w:rPr>
              <w:t>Ф</w:t>
            </w:r>
          </w:p>
          <w:p w:rsidR="00031665" w:rsidRPr="00456AF8" w:rsidRDefault="00031665" w:rsidP="004804D6">
            <w:pPr>
              <w:autoSpaceDE w:val="0"/>
              <w:autoSpaceDN w:val="0"/>
              <w:adjustRightInd w:val="0"/>
              <w:jc w:val="center"/>
              <w:rPr>
                <w:sz w:val="24"/>
                <w:szCs w:val="24"/>
              </w:rPr>
            </w:pPr>
            <w:r>
              <w:rPr>
                <w:sz w:val="24"/>
                <w:szCs w:val="24"/>
              </w:rPr>
              <w:t>А</w:t>
            </w:r>
            <w:proofErr w:type="gramStart"/>
            <w:r>
              <w:rPr>
                <w:sz w:val="24"/>
                <w:szCs w:val="24"/>
              </w:rPr>
              <w:t>1</w:t>
            </w:r>
            <w:proofErr w:type="gramEnd"/>
            <w:r>
              <w:rPr>
                <w:sz w:val="24"/>
                <w:szCs w:val="24"/>
              </w:rPr>
              <w:t xml:space="preserve"> – Ф</w:t>
            </w:r>
            <w:r w:rsidRPr="001C54C6">
              <w:rPr>
                <w:sz w:val="24"/>
                <w:szCs w:val="24"/>
              </w:rPr>
              <w:t>1</w:t>
            </w:r>
          </w:p>
        </w:tc>
        <w:tc>
          <w:tcPr>
            <w:tcW w:w="3101"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t>Документ, удостоверяющий личность заявителя (представителя заявителя)</w:t>
            </w:r>
          </w:p>
        </w:tc>
        <w:tc>
          <w:tcPr>
            <w:tcW w:w="2693" w:type="dxa"/>
            <w:tcBorders>
              <w:top w:val="single" w:sz="4" w:space="0" w:color="auto"/>
              <w:left w:val="single" w:sz="4" w:space="0" w:color="auto"/>
              <w:bottom w:val="single" w:sz="4" w:space="0" w:color="auto"/>
              <w:right w:val="single" w:sz="4" w:space="0" w:color="auto"/>
            </w:tcBorders>
            <w:vAlign w:val="center"/>
          </w:tcPr>
          <w:p w:rsidR="00031665" w:rsidRDefault="00031665" w:rsidP="004804D6">
            <w:pPr>
              <w:autoSpaceDE w:val="0"/>
              <w:autoSpaceDN w:val="0"/>
              <w:adjustRightInd w:val="0"/>
              <w:rPr>
                <w:sz w:val="24"/>
                <w:szCs w:val="24"/>
              </w:rPr>
            </w:pPr>
            <w:r w:rsidRPr="000F2E47">
              <w:rPr>
                <w:sz w:val="24"/>
                <w:szCs w:val="24"/>
              </w:rPr>
              <w:t xml:space="preserve">Предоставляется оригинал документа для удостоверения личности заявителя (представителя заявителя) и копия </w:t>
            </w:r>
            <w:r>
              <w:rPr>
                <w:sz w:val="24"/>
                <w:szCs w:val="24"/>
              </w:rPr>
              <w:t xml:space="preserve">на бумажном носителе </w:t>
            </w:r>
            <w:r w:rsidRPr="000F2E47">
              <w:rPr>
                <w:sz w:val="24"/>
                <w:szCs w:val="24"/>
              </w:rPr>
              <w:t>при личном обращении в Министерство, при обращении в ГБУ НО «УМФЦ»; копи</w:t>
            </w:r>
            <w:r>
              <w:rPr>
                <w:sz w:val="24"/>
                <w:szCs w:val="24"/>
              </w:rPr>
              <w:t>и</w:t>
            </w:r>
            <w:r w:rsidRPr="000F2E47">
              <w:rPr>
                <w:sz w:val="24"/>
                <w:szCs w:val="24"/>
              </w:rPr>
              <w:t xml:space="preserve"> </w:t>
            </w:r>
            <w:r>
              <w:rPr>
                <w:sz w:val="24"/>
                <w:szCs w:val="24"/>
              </w:rPr>
              <w:t xml:space="preserve">всех заполненных страниц (требования к удостоверению не предъявляются) </w:t>
            </w:r>
            <w:r w:rsidRPr="000F2E47">
              <w:rPr>
                <w:sz w:val="24"/>
                <w:szCs w:val="24"/>
              </w:rPr>
              <w:t>посредством почтового о</w:t>
            </w:r>
            <w:r>
              <w:rPr>
                <w:sz w:val="24"/>
                <w:szCs w:val="24"/>
              </w:rPr>
              <w:t>тправления</w:t>
            </w:r>
            <w:r w:rsidRPr="000F2E47">
              <w:rPr>
                <w:sz w:val="24"/>
                <w:szCs w:val="24"/>
              </w:rPr>
              <w:t xml:space="preserve">; </w:t>
            </w:r>
          </w:p>
          <w:p w:rsidR="00031665" w:rsidRPr="000F2E47" w:rsidRDefault="00031665" w:rsidP="004804D6">
            <w:pPr>
              <w:autoSpaceDE w:val="0"/>
              <w:autoSpaceDN w:val="0"/>
              <w:adjustRightInd w:val="0"/>
              <w:rPr>
                <w:sz w:val="24"/>
                <w:szCs w:val="24"/>
              </w:rPr>
            </w:pPr>
            <w:r w:rsidRPr="000F2E47">
              <w:rPr>
                <w:sz w:val="24"/>
                <w:szCs w:val="24"/>
              </w:rPr>
              <w:t xml:space="preserve">при обращении посредством ЕПГУ, РПГУ – указываются реквизиты документа, удостоверяющего личность заявителя (представителя заявителя), при подтверждении учетной записи в ЕСИА </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t>При личном обращении в Министерство, при обращении в ГБУ НО «УМФЦ», либо посредством почтового обращения документ предоставляется в двух экземплярах</w:t>
            </w:r>
          </w:p>
          <w:p w:rsidR="00031665" w:rsidRPr="000F2E47" w:rsidRDefault="00031665" w:rsidP="004804D6">
            <w:pPr>
              <w:autoSpaceDE w:val="0"/>
              <w:autoSpaceDN w:val="0"/>
              <w:adjustRightInd w:val="0"/>
              <w:rPr>
                <w:sz w:val="24"/>
                <w:szCs w:val="24"/>
              </w:rPr>
            </w:pPr>
          </w:p>
          <w:p w:rsidR="00031665" w:rsidRPr="000F2E47" w:rsidRDefault="00031665" w:rsidP="004804D6">
            <w:pPr>
              <w:autoSpaceDE w:val="0"/>
              <w:autoSpaceDN w:val="0"/>
              <w:adjustRightInd w:val="0"/>
              <w:rPr>
                <w:sz w:val="24"/>
                <w:szCs w:val="24"/>
              </w:rPr>
            </w:pPr>
          </w:p>
          <w:p w:rsidR="00031665" w:rsidRPr="000F2E47" w:rsidRDefault="00031665" w:rsidP="004804D6">
            <w:pPr>
              <w:autoSpaceDE w:val="0"/>
              <w:autoSpaceDN w:val="0"/>
              <w:adjustRightInd w:val="0"/>
              <w:rPr>
                <w:sz w:val="24"/>
                <w:szCs w:val="24"/>
              </w:rPr>
            </w:pPr>
          </w:p>
          <w:p w:rsidR="00031665" w:rsidRPr="000F2E47" w:rsidRDefault="00031665" w:rsidP="004804D6">
            <w:pPr>
              <w:autoSpaceDE w:val="0"/>
              <w:autoSpaceDN w:val="0"/>
              <w:adjustRightInd w:val="0"/>
              <w:rPr>
                <w:sz w:val="24"/>
                <w:szCs w:val="24"/>
              </w:rPr>
            </w:pPr>
          </w:p>
          <w:p w:rsidR="00031665" w:rsidRPr="000F2E47" w:rsidRDefault="00031665" w:rsidP="004804D6">
            <w:pPr>
              <w:autoSpaceDE w:val="0"/>
              <w:autoSpaceDN w:val="0"/>
              <w:adjustRightInd w:val="0"/>
              <w:rPr>
                <w:sz w:val="24"/>
                <w:szCs w:val="24"/>
              </w:rPr>
            </w:pPr>
          </w:p>
          <w:p w:rsidR="00031665" w:rsidRPr="000F2E47" w:rsidRDefault="00031665" w:rsidP="004804D6">
            <w:pPr>
              <w:autoSpaceDE w:val="0"/>
              <w:autoSpaceDN w:val="0"/>
              <w:adjustRightInd w:val="0"/>
              <w:rPr>
                <w:sz w:val="24"/>
                <w:szCs w:val="24"/>
              </w:rPr>
            </w:pPr>
          </w:p>
          <w:p w:rsidR="00031665" w:rsidRPr="000F2E47" w:rsidRDefault="00031665" w:rsidP="004804D6">
            <w:pPr>
              <w:autoSpaceDE w:val="0"/>
              <w:autoSpaceDN w:val="0"/>
              <w:adjustRightInd w:val="0"/>
              <w:rPr>
                <w:sz w:val="24"/>
                <w:szCs w:val="24"/>
              </w:rPr>
            </w:pPr>
          </w:p>
          <w:p w:rsidR="00031665" w:rsidRPr="000F2E47" w:rsidRDefault="00031665" w:rsidP="004804D6">
            <w:pPr>
              <w:autoSpaceDE w:val="0"/>
              <w:autoSpaceDN w:val="0"/>
              <w:adjustRightInd w:val="0"/>
              <w:rPr>
                <w:sz w:val="24"/>
                <w:szCs w:val="24"/>
              </w:rPr>
            </w:pPr>
          </w:p>
          <w:p w:rsidR="00031665" w:rsidRPr="000F2E47" w:rsidRDefault="00031665" w:rsidP="004804D6">
            <w:pPr>
              <w:autoSpaceDE w:val="0"/>
              <w:autoSpaceDN w:val="0"/>
              <w:adjustRightInd w:val="0"/>
              <w:rPr>
                <w:sz w:val="24"/>
                <w:szCs w:val="24"/>
              </w:rPr>
            </w:pPr>
          </w:p>
          <w:p w:rsidR="00031665" w:rsidRPr="000F2E47" w:rsidRDefault="00031665" w:rsidP="004804D6">
            <w:pPr>
              <w:autoSpaceDE w:val="0"/>
              <w:autoSpaceDN w:val="0"/>
              <w:adjustRightInd w:val="0"/>
              <w:rPr>
                <w:sz w:val="24"/>
                <w:szCs w:val="24"/>
              </w:rPr>
            </w:pPr>
          </w:p>
          <w:p w:rsidR="00031665" w:rsidRPr="000F2E47" w:rsidRDefault="00031665" w:rsidP="004804D6">
            <w:pPr>
              <w:autoSpaceDE w:val="0"/>
              <w:autoSpaceDN w:val="0"/>
              <w:adjustRightInd w:val="0"/>
              <w:rPr>
                <w:sz w:val="24"/>
                <w:szCs w:val="24"/>
              </w:rPr>
            </w:pPr>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t>3.</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Default="00031665" w:rsidP="004804D6">
            <w:pPr>
              <w:autoSpaceDE w:val="0"/>
              <w:autoSpaceDN w:val="0"/>
              <w:adjustRightInd w:val="0"/>
              <w:jc w:val="center"/>
              <w:rPr>
                <w:sz w:val="24"/>
                <w:szCs w:val="24"/>
              </w:rPr>
            </w:pPr>
            <w:r>
              <w:rPr>
                <w:sz w:val="24"/>
                <w:szCs w:val="24"/>
              </w:rPr>
              <w:t>Л – Ф</w:t>
            </w:r>
          </w:p>
          <w:p w:rsidR="00031665" w:rsidRPr="000F2E47" w:rsidRDefault="00031665" w:rsidP="004804D6">
            <w:pPr>
              <w:autoSpaceDE w:val="0"/>
              <w:autoSpaceDN w:val="0"/>
              <w:adjustRightInd w:val="0"/>
              <w:jc w:val="center"/>
              <w:rPr>
                <w:sz w:val="24"/>
                <w:szCs w:val="24"/>
              </w:rPr>
            </w:pPr>
            <w:r>
              <w:rPr>
                <w:sz w:val="24"/>
                <w:szCs w:val="24"/>
              </w:rPr>
              <w:t>Л</w:t>
            </w:r>
            <w:proofErr w:type="gramStart"/>
            <w:r>
              <w:rPr>
                <w:sz w:val="24"/>
                <w:szCs w:val="24"/>
              </w:rPr>
              <w:t>1</w:t>
            </w:r>
            <w:proofErr w:type="gramEnd"/>
            <w:r>
              <w:rPr>
                <w:sz w:val="24"/>
                <w:szCs w:val="24"/>
              </w:rPr>
              <w:t xml:space="preserve"> – Ф1</w:t>
            </w:r>
          </w:p>
        </w:tc>
        <w:tc>
          <w:tcPr>
            <w:tcW w:w="3101"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both"/>
              <w:rPr>
                <w:sz w:val="24"/>
                <w:szCs w:val="24"/>
              </w:rPr>
            </w:pPr>
            <w:r w:rsidRPr="000F2E47">
              <w:rPr>
                <w:sz w:val="24"/>
                <w:szCs w:val="24"/>
              </w:rPr>
              <w:t xml:space="preserve">Доверенность на лицо, имеющее право действовать от имени заявителя </w:t>
            </w:r>
          </w:p>
          <w:p w:rsidR="00031665" w:rsidRPr="000F2E47" w:rsidRDefault="00031665" w:rsidP="004804D6">
            <w:pPr>
              <w:autoSpaceDE w:val="0"/>
              <w:autoSpaceDN w:val="0"/>
              <w:adjustRightInd w:val="0"/>
              <w:ind w:firstLine="709"/>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31665" w:rsidRDefault="00031665" w:rsidP="004804D6">
            <w:pPr>
              <w:autoSpaceDE w:val="0"/>
              <w:autoSpaceDN w:val="0"/>
              <w:adjustRightInd w:val="0"/>
              <w:rPr>
                <w:sz w:val="24"/>
                <w:szCs w:val="24"/>
              </w:rPr>
            </w:pPr>
            <w:r w:rsidRPr="000F2E47">
              <w:rPr>
                <w:sz w:val="24"/>
                <w:szCs w:val="24"/>
              </w:rPr>
              <w:t xml:space="preserve">Представляется оригинал или заверенная в установленном порядке копия </w:t>
            </w:r>
            <w:r>
              <w:rPr>
                <w:sz w:val="24"/>
                <w:szCs w:val="24"/>
              </w:rPr>
              <w:t>документа на бумажном носителе</w:t>
            </w:r>
            <w:r w:rsidRPr="000F2E47">
              <w:rPr>
                <w:sz w:val="24"/>
                <w:szCs w:val="24"/>
              </w:rPr>
              <w:t xml:space="preserve"> при личном обращении в Министерство, при </w:t>
            </w:r>
            <w:r w:rsidRPr="000F2E47">
              <w:rPr>
                <w:sz w:val="24"/>
                <w:szCs w:val="24"/>
              </w:rPr>
              <w:lastRenderedPageBreak/>
              <w:t xml:space="preserve">обращении в ГБУ НО «УМФЦ», либо посредством почтового </w:t>
            </w:r>
            <w:r>
              <w:rPr>
                <w:sz w:val="24"/>
                <w:szCs w:val="24"/>
              </w:rPr>
              <w:t>отправления</w:t>
            </w:r>
            <w:r w:rsidRPr="000F2E47">
              <w:rPr>
                <w:sz w:val="24"/>
                <w:szCs w:val="24"/>
              </w:rPr>
              <w:t xml:space="preserve">; </w:t>
            </w:r>
            <w:r>
              <w:rPr>
                <w:sz w:val="24"/>
                <w:szCs w:val="24"/>
              </w:rPr>
              <w:t>документ</w:t>
            </w:r>
            <w:r w:rsidRPr="000F2E47">
              <w:rPr>
                <w:sz w:val="24"/>
                <w:szCs w:val="24"/>
              </w:rPr>
              <w:t xml:space="preserve"> в электронной форме, заверенн</w:t>
            </w:r>
            <w:r>
              <w:rPr>
                <w:sz w:val="24"/>
                <w:szCs w:val="24"/>
              </w:rPr>
              <w:t>ый</w:t>
            </w:r>
            <w:r w:rsidRPr="000F2E47">
              <w:rPr>
                <w:sz w:val="24"/>
                <w:szCs w:val="24"/>
              </w:rPr>
              <w:t xml:space="preserve"> усиленной квалифицированной электронной подписью  </w:t>
            </w:r>
            <w:r>
              <w:rPr>
                <w:sz w:val="24"/>
                <w:szCs w:val="24"/>
              </w:rPr>
              <w:t xml:space="preserve"> руководителя юридического лица либо</w:t>
            </w:r>
            <w:r w:rsidRPr="000F2E47">
              <w:rPr>
                <w:sz w:val="24"/>
                <w:szCs w:val="24"/>
              </w:rPr>
              <w:t xml:space="preserve"> </w:t>
            </w:r>
          </w:p>
          <w:p w:rsidR="00031665" w:rsidRDefault="00031665" w:rsidP="004804D6">
            <w:pPr>
              <w:autoSpaceDE w:val="0"/>
              <w:autoSpaceDN w:val="0"/>
              <w:adjustRightInd w:val="0"/>
              <w:rPr>
                <w:sz w:val="24"/>
                <w:szCs w:val="24"/>
              </w:rPr>
            </w:pPr>
            <w:r w:rsidRPr="000F2E47">
              <w:rPr>
                <w:sz w:val="24"/>
                <w:szCs w:val="24"/>
              </w:rPr>
              <w:t xml:space="preserve">усиленной квалифицированной электронной подписью   </w:t>
            </w:r>
            <w:r>
              <w:rPr>
                <w:sz w:val="24"/>
                <w:szCs w:val="24"/>
              </w:rPr>
              <w:t>нотариуса при обращении представителя гражданина,</w:t>
            </w:r>
          </w:p>
          <w:p w:rsidR="00031665" w:rsidRPr="000F2E47" w:rsidRDefault="00031665" w:rsidP="004804D6">
            <w:pPr>
              <w:autoSpaceDE w:val="0"/>
              <w:autoSpaceDN w:val="0"/>
              <w:adjustRightInd w:val="0"/>
              <w:rPr>
                <w:sz w:val="24"/>
                <w:szCs w:val="24"/>
              </w:rPr>
            </w:pPr>
            <w:r w:rsidRPr="000F2E47">
              <w:rPr>
                <w:sz w:val="24"/>
                <w:szCs w:val="24"/>
              </w:rPr>
              <w:t>при обращении 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lastRenderedPageBreak/>
              <w:t xml:space="preserve">При личном обращении в Министерство, при обращении в ГБУ НО «УМФЦ», либо посредством почтового обращения </w:t>
            </w:r>
            <w:r w:rsidRPr="000F2E47">
              <w:rPr>
                <w:sz w:val="24"/>
                <w:szCs w:val="24"/>
              </w:rPr>
              <w:lastRenderedPageBreak/>
              <w:t>документ предоставляется в двух экземплярах</w:t>
            </w:r>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lastRenderedPageBreak/>
              <w:t>4.</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t>Б, Г</w:t>
            </w:r>
            <w:r w:rsidRPr="004C5E67">
              <w:rPr>
                <w:sz w:val="24"/>
                <w:szCs w:val="24"/>
              </w:rPr>
              <w:t xml:space="preserve">, Е, </w:t>
            </w:r>
            <w:proofErr w:type="gramStart"/>
            <w:r>
              <w:rPr>
                <w:sz w:val="24"/>
                <w:szCs w:val="24"/>
              </w:rPr>
              <w:t>З</w:t>
            </w:r>
            <w:proofErr w:type="gramEnd"/>
            <w:r>
              <w:rPr>
                <w:sz w:val="24"/>
                <w:szCs w:val="24"/>
              </w:rPr>
              <w:t>, К, М, О, Р, Т, Ф</w:t>
            </w:r>
          </w:p>
        </w:tc>
        <w:tc>
          <w:tcPr>
            <w:tcW w:w="3101" w:type="dxa"/>
            <w:tcBorders>
              <w:top w:val="single" w:sz="4" w:space="0" w:color="auto"/>
              <w:left w:val="single" w:sz="4" w:space="0" w:color="auto"/>
              <w:bottom w:val="single" w:sz="4" w:space="0" w:color="auto"/>
              <w:right w:val="single" w:sz="4" w:space="0" w:color="auto"/>
            </w:tcBorders>
          </w:tcPr>
          <w:p w:rsidR="00031665" w:rsidRDefault="00031665" w:rsidP="004804D6">
            <w:pPr>
              <w:autoSpaceDE w:val="0"/>
              <w:autoSpaceDN w:val="0"/>
              <w:adjustRightInd w:val="0"/>
              <w:jc w:val="both"/>
              <w:rPr>
                <w:sz w:val="24"/>
                <w:szCs w:val="24"/>
              </w:rPr>
            </w:pPr>
            <w:r w:rsidRPr="000F2E47">
              <w:rPr>
                <w:sz w:val="24"/>
                <w:szCs w:val="24"/>
              </w:rPr>
              <w:t xml:space="preserve">Правоустанавливающие или </w:t>
            </w:r>
            <w:proofErr w:type="spellStart"/>
            <w:r w:rsidRPr="000F2E47">
              <w:rPr>
                <w:sz w:val="24"/>
                <w:szCs w:val="24"/>
              </w:rPr>
              <w:t>правоудостоверяющие</w:t>
            </w:r>
            <w:proofErr w:type="spellEnd"/>
            <w:r w:rsidRPr="000F2E47">
              <w:rPr>
                <w:sz w:val="24"/>
                <w:szCs w:val="24"/>
              </w:rPr>
              <w:t xml:space="preserve"> документы на </w:t>
            </w:r>
            <w:r>
              <w:rPr>
                <w:sz w:val="24"/>
                <w:szCs w:val="24"/>
              </w:rPr>
              <w:t>здание</w:t>
            </w:r>
            <w:r w:rsidRPr="000F2E47">
              <w:rPr>
                <w:sz w:val="24"/>
                <w:szCs w:val="24"/>
              </w:rPr>
              <w:t>,</w:t>
            </w:r>
            <w:r>
              <w:rPr>
                <w:sz w:val="24"/>
                <w:szCs w:val="24"/>
              </w:rPr>
              <w:t xml:space="preserve"> сооружение,</w:t>
            </w:r>
            <w:r w:rsidRPr="000F2E47">
              <w:rPr>
                <w:sz w:val="24"/>
                <w:szCs w:val="24"/>
              </w:rPr>
              <w:t xml:space="preserve"> принадлежащ</w:t>
            </w:r>
            <w:r>
              <w:rPr>
                <w:sz w:val="24"/>
                <w:szCs w:val="24"/>
              </w:rPr>
              <w:t>ее</w:t>
            </w:r>
            <w:r w:rsidRPr="000F2E47">
              <w:rPr>
                <w:sz w:val="24"/>
                <w:szCs w:val="24"/>
              </w:rPr>
              <w:t xml:space="preserve"> заявителю</w:t>
            </w:r>
          </w:p>
          <w:p w:rsidR="00031665" w:rsidRPr="000F2E47" w:rsidRDefault="00031665" w:rsidP="004804D6">
            <w:pPr>
              <w:autoSpaceDE w:val="0"/>
              <w:autoSpaceDN w:val="0"/>
              <w:adjustRightInd w:val="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31665" w:rsidRDefault="00031665" w:rsidP="004804D6">
            <w:pPr>
              <w:autoSpaceDE w:val="0"/>
              <w:autoSpaceDN w:val="0"/>
              <w:adjustRightInd w:val="0"/>
              <w:rPr>
                <w:sz w:val="24"/>
                <w:szCs w:val="24"/>
              </w:rPr>
            </w:pPr>
            <w:r w:rsidRPr="000F2E47">
              <w:rPr>
                <w:sz w:val="24"/>
                <w:szCs w:val="24"/>
              </w:rPr>
              <w:t>Предоставляется копия документа</w:t>
            </w:r>
            <w:r>
              <w:rPr>
                <w:sz w:val="24"/>
                <w:szCs w:val="24"/>
              </w:rPr>
              <w:t xml:space="preserve"> на бумажном носителе</w:t>
            </w:r>
            <w:r w:rsidRPr="000F2E47">
              <w:rPr>
                <w:sz w:val="24"/>
                <w:szCs w:val="24"/>
              </w:rPr>
              <w:t xml:space="preserve"> при личном обращении в Министерство, при обращении в ГБУ НО «УМФЦ», либо посредством почтового </w:t>
            </w:r>
            <w:r>
              <w:rPr>
                <w:sz w:val="24"/>
                <w:szCs w:val="24"/>
              </w:rPr>
              <w:t>отправления (требования к удостоверению не установлены)</w:t>
            </w:r>
            <w:r w:rsidRPr="000F2E47">
              <w:rPr>
                <w:sz w:val="24"/>
                <w:szCs w:val="24"/>
              </w:rPr>
              <w:t xml:space="preserve">; </w:t>
            </w:r>
          </w:p>
          <w:p w:rsidR="00031665" w:rsidRPr="000F2E47" w:rsidRDefault="00031665" w:rsidP="004804D6">
            <w:pPr>
              <w:autoSpaceDE w:val="0"/>
              <w:autoSpaceDN w:val="0"/>
              <w:adjustRightInd w:val="0"/>
              <w:rPr>
                <w:sz w:val="24"/>
                <w:szCs w:val="24"/>
              </w:rPr>
            </w:pPr>
            <w:r w:rsidRPr="000F2E47">
              <w:rPr>
                <w:sz w:val="24"/>
                <w:szCs w:val="24"/>
              </w:rPr>
              <w:t>документ в электронной форме</w:t>
            </w:r>
            <w:r>
              <w:rPr>
                <w:sz w:val="24"/>
                <w:szCs w:val="24"/>
              </w:rPr>
              <w:t xml:space="preserve">  при обращении </w:t>
            </w:r>
            <w:r w:rsidRPr="000F2E47">
              <w:rPr>
                <w:sz w:val="24"/>
                <w:szCs w:val="24"/>
              </w:rPr>
              <w:t>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t>При личном обращении в Министерство, при обращении в ГБУ НО «УМФЦ», либо  посредством почтового обращения бумажный документ предоставляется в двух экземплярах</w:t>
            </w:r>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Pr>
                <w:sz w:val="24"/>
                <w:szCs w:val="24"/>
              </w:rPr>
              <w:t>5</w:t>
            </w:r>
            <w:r w:rsidRPr="000F2E47">
              <w:rPr>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t>Б, Г</w:t>
            </w:r>
            <w:r w:rsidRPr="004C5E67">
              <w:rPr>
                <w:sz w:val="24"/>
                <w:szCs w:val="24"/>
              </w:rPr>
              <w:t xml:space="preserve">, Е, </w:t>
            </w:r>
            <w:proofErr w:type="gramStart"/>
            <w:r>
              <w:rPr>
                <w:sz w:val="24"/>
                <w:szCs w:val="24"/>
              </w:rPr>
              <w:t>З</w:t>
            </w:r>
            <w:proofErr w:type="gramEnd"/>
            <w:r>
              <w:rPr>
                <w:sz w:val="24"/>
                <w:szCs w:val="24"/>
              </w:rPr>
              <w:t>, К, М, О, Р, Т, Ф</w:t>
            </w:r>
          </w:p>
        </w:tc>
        <w:tc>
          <w:tcPr>
            <w:tcW w:w="3101" w:type="dxa"/>
            <w:tcBorders>
              <w:top w:val="single" w:sz="4" w:space="0" w:color="auto"/>
              <w:left w:val="single" w:sz="4" w:space="0" w:color="auto"/>
              <w:bottom w:val="single" w:sz="4" w:space="0" w:color="auto"/>
              <w:right w:val="single" w:sz="4" w:space="0" w:color="auto"/>
            </w:tcBorders>
          </w:tcPr>
          <w:p w:rsidR="00031665" w:rsidRDefault="00031665" w:rsidP="004804D6">
            <w:pPr>
              <w:autoSpaceDE w:val="0"/>
              <w:autoSpaceDN w:val="0"/>
              <w:adjustRightInd w:val="0"/>
              <w:jc w:val="both"/>
              <w:rPr>
                <w:sz w:val="24"/>
                <w:szCs w:val="24"/>
              </w:rPr>
            </w:pPr>
            <w:r w:rsidRPr="000F2E47">
              <w:rPr>
                <w:sz w:val="24"/>
                <w:szCs w:val="24"/>
              </w:rPr>
              <w:t xml:space="preserve">Правоустанавливающие или </w:t>
            </w:r>
            <w:proofErr w:type="spellStart"/>
            <w:r w:rsidRPr="000F2E47">
              <w:rPr>
                <w:sz w:val="24"/>
                <w:szCs w:val="24"/>
              </w:rPr>
              <w:t>правоудостоверяющие</w:t>
            </w:r>
            <w:proofErr w:type="spellEnd"/>
            <w:r w:rsidRPr="000F2E47">
              <w:rPr>
                <w:sz w:val="24"/>
                <w:szCs w:val="24"/>
              </w:rPr>
              <w:t xml:space="preserve"> документы на </w:t>
            </w:r>
            <w:r>
              <w:rPr>
                <w:sz w:val="24"/>
                <w:szCs w:val="24"/>
              </w:rPr>
              <w:t>земельный участок под зданием</w:t>
            </w:r>
            <w:r w:rsidRPr="000F2E47">
              <w:rPr>
                <w:sz w:val="24"/>
                <w:szCs w:val="24"/>
              </w:rPr>
              <w:t>,</w:t>
            </w:r>
            <w:r>
              <w:rPr>
                <w:sz w:val="24"/>
                <w:szCs w:val="24"/>
              </w:rPr>
              <w:t xml:space="preserve"> сооружением,</w:t>
            </w:r>
            <w:r w:rsidRPr="000F2E47">
              <w:rPr>
                <w:sz w:val="24"/>
                <w:szCs w:val="24"/>
              </w:rPr>
              <w:t xml:space="preserve"> принадлежащ</w:t>
            </w:r>
            <w:r>
              <w:rPr>
                <w:sz w:val="24"/>
                <w:szCs w:val="24"/>
              </w:rPr>
              <w:t>им</w:t>
            </w:r>
            <w:r w:rsidRPr="000F2E47">
              <w:rPr>
                <w:sz w:val="24"/>
                <w:szCs w:val="24"/>
              </w:rPr>
              <w:t xml:space="preserve"> заявителю</w:t>
            </w:r>
          </w:p>
          <w:p w:rsidR="00031665" w:rsidRPr="000F2E47" w:rsidRDefault="00031665" w:rsidP="004804D6">
            <w:pPr>
              <w:autoSpaceDE w:val="0"/>
              <w:autoSpaceDN w:val="0"/>
              <w:adjustRightInd w:val="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31665" w:rsidRDefault="00031665" w:rsidP="004804D6">
            <w:pPr>
              <w:autoSpaceDE w:val="0"/>
              <w:autoSpaceDN w:val="0"/>
              <w:adjustRightInd w:val="0"/>
              <w:rPr>
                <w:sz w:val="24"/>
                <w:szCs w:val="24"/>
              </w:rPr>
            </w:pPr>
            <w:r w:rsidRPr="000F2E47">
              <w:rPr>
                <w:sz w:val="24"/>
                <w:szCs w:val="24"/>
              </w:rPr>
              <w:t>Предоставляется копия документа</w:t>
            </w:r>
            <w:r>
              <w:rPr>
                <w:sz w:val="24"/>
                <w:szCs w:val="24"/>
              </w:rPr>
              <w:t xml:space="preserve"> на бумажном носителе</w:t>
            </w:r>
            <w:r w:rsidRPr="000F2E47">
              <w:rPr>
                <w:sz w:val="24"/>
                <w:szCs w:val="24"/>
              </w:rPr>
              <w:t xml:space="preserve"> при личном обращении в Министерство, при обращении в ГБУ НО «УМФЦ», либо посредством почтового </w:t>
            </w:r>
            <w:r>
              <w:rPr>
                <w:sz w:val="24"/>
                <w:szCs w:val="24"/>
              </w:rPr>
              <w:t>отправления (требования к удостоверению не установлены)</w:t>
            </w:r>
            <w:r w:rsidRPr="000F2E47">
              <w:rPr>
                <w:sz w:val="24"/>
                <w:szCs w:val="24"/>
              </w:rPr>
              <w:t xml:space="preserve">; </w:t>
            </w:r>
          </w:p>
          <w:p w:rsidR="00031665" w:rsidRPr="000F2E47" w:rsidRDefault="00031665" w:rsidP="004804D6">
            <w:pPr>
              <w:autoSpaceDE w:val="0"/>
              <w:autoSpaceDN w:val="0"/>
              <w:adjustRightInd w:val="0"/>
              <w:rPr>
                <w:sz w:val="24"/>
                <w:szCs w:val="24"/>
              </w:rPr>
            </w:pPr>
            <w:r w:rsidRPr="000F2E47">
              <w:rPr>
                <w:sz w:val="24"/>
                <w:szCs w:val="24"/>
              </w:rPr>
              <w:t>документ в электронной форме</w:t>
            </w:r>
            <w:r>
              <w:rPr>
                <w:sz w:val="24"/>
                <w:szCs w:val="24"/>
              </w:rPr>
              <w:t xml:space="preserve">  при обращении </w:t>
            </w:r>
            <w:r w:rsidRPr="000F2E47">
              <w:rPr>
                <w:sz w:val="24"/>
                <w:szCs w:val="24"/>
              </w:rPr>
              <w:t>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t>При личном обращении в Министерство, при обращении в ГБУ НО «УМФЦ», либо  посредством почтового обращения бумажный документ предоставляется в двух экземплярах</w:t>
            </w:r>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Pr>
                <w:sz w:val="24"/>
                <w:szCs w:val="24"/>
              </w:rPr>
              <w:lastRenderedPageBreak/>
              <w:t>6</w:t>
            </w:r>
            <w:r w:rsidRPr="000F2E47">
              <w:rPr>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c>
          <w:tcPr>
            <w:tcW w:w="3101" w:type="dxa"/>
            <w:tcBorders>
              <w:top w:val="single" w:sz="4" w:space="0" w:color="auto"/>
              <w:left w:val="single" w:sz="4" w:space="0" w:color="auto"/>
              <w:bottom w:val="single" w:sz="4" w:space="0" w:color="auto"/>
              <w:right w:val="single" w:sz="4" w:space="0" w:color="auto"/>
            </w:tcBorders>
          </w:tcPr>
          <w:p w:rsidR="00031665" w:rsidRDefault="00031665" w:rsidP="004804D6">
            <w:pPr>
              <w:autoSpaceDE w:val="0"/>
              <w:autoSpaceDN w:val="0"/>
              <w:adjustRightInd w:val="0"/>
              <w:rPr>
                <w:sz w:val="24"/>
                <w:szCs w:val="24"/>
              </w:rPr>
            </w:pPr>
            <w:r w:rsidRPr="001F4B3B">
              <w:rPr>
                <w:sz w:val="24"/>
                <w:szCs w:val="24"/>
              </w:rPr>
              <w:t xml:space="preserve">Схема расположения земельного участка в случае, если отсутствует проект </w:t>
            </w:r>
            <w:r w:rsidRPr="009A6523">
              <w:rPr>
                <w:sz w:val="24"/>
                <w:szCs w:val="24"/>
              </w:rPr>
              <w:t>межевания территории, в границах которой предстоит образовать такой земельный участок</w:t>
            </w:r>
          </w:p>
          <w:p w:rsidR="00031665" w:rsidRPr="000F2E47" w:rsidRDefault="00031665" w:rsidP="004804D6">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31665" w:rsidRDefault="00031665" w:rsidP="004804D6">
            <w:pPr>
              <w:autoSpaceDE w:val="0"/>
              <w:autoSpaceDN w:val="0"/>
              <w:adjustRightInd w:val="0"/>
              <w:rPr>
                <w:sz w:val="24"/>
                <w:szCs w:val="24"/>
              </w:rPr>
            </w:pPr>
            <w:r w:rsidRPr="000F2E47">
              <w:rPr>
                <w:sz w:val="24"/>
                <w:szCs w:val="24"/>
              </w:rPr>
              <w:t xml:space="preserve">Представляется </w:t>
            </w:r>
            <w:r>
              <w:rPr>
                <w:sz w:val="24"/>
                <w:szCs w:val="24"/>
              </w:rPr>
              <w:t xml:space="preserve">оригинал документа на бумажном носителе либо в форме электронного </w:t>
            </w:r>
            <w:r w:rsidRPr="000F2E47">
              <w:rPr>
                <w:sz w:val="24"/>
                <w:szCs w:val="24"/>
                <w:lang w:val="en-US"/>
              </w:rPr>
              <w:t>XML</w:t>
            </w:r>
            <w:r>
              <w:rPr>
                <w:sz w:val="24"/>
                <w:szCs w:val="24"/>
              </w:rPr>
              <w:t xml:space="preserve"> – </w:t>
            </w:r>
            <w:r w:rsidRPr="000F2E47">
              <w:rPr>
                <w:sz w:val="24"/>
                <w:szCs w:val="24"/>
              </w:rPr>
              <w:t>документ</w:t>
            </w:r>
            <w:r>
              <w:rPr>
                <w:sz w:val="24"/>
                <w:szCs w:val="24"/>
              </w:rPr>
              <w:t xml:space="preserve">а на </w:t>
            </w:r>
            <w:r>
              <w:rPr>
                <w:sz w:val="24"/>
                <w:szCs w:val="24"/>
                <w:lang w:val="en-US"/>
              </w:rPr>
              <w:t>USB</w:t>
            </w:r>
            <w:r w:rsidRPr="00E1030C">
              <w:rPr>
                <w:sz w:val="24"/>
                <w:szCs w:val="24"/>
              </w:rPr>
              <w:t>-</w:t>
            </w:r>
            <w:proofErr w:type="spellStart"/>
            <w:r>
              <w:rPr>
                <w:sz w:val="24"/>
                <w:szCs w:val="24"/>
              </w:rPr>
              <w:t>флеш</w:t>
            </w:r>
            <w:proofErr w:type="spellEnd"/>
            <w:r>
              <w:rPr>
                <w:sz w:val="24"/>
                <w:szCs w:val="24"/>
              </w:rPr>
              <w:t xml:space="preserve">-накопителе, заверенного </w:t>
            </w:r>
            <w:r w:rsidRPr="000F2E47">
              <w:rPr>
                <w:sz w:val="24"/>
                <w:szCs w:val="24"/>
              </w:rPr>
              <w:t xml:space="preserve">усиленной квалифицированной электронной подписью </w:t>
            </w:r>
            <w:r>
              <w:rPr>
                <w:sz w:val="24"/>
                <w:szCs w:val="24"/>
              </w:rPr>
              <w:t xml:space="preserve">кадастрового инженера, по выбору заявителя </w:t>
            </w:r>
            <w:r w:rsidRPr="000F2E47">
              <w:rPr>
                <w:sz w:val="24"/>
                <w:szCs w:val="24"/>
              </w:rPr>
              <w:t xml:space="preserve">при личном обращении в Министерство, при обращении в ГБУ НО «УМФЦ» или посредством почтового </w:t>
            </w:r>
            <w:r>
              <w:rPr>
                <w:sz w:val="24"/>
                <w:szCs w:val="24"/>
              </w:rPr>
              <w:t>отправления.</w:t>
            </w:r>
          </w:p>
          <w:p w:rsidR="00031665" w:rsidRPr="000F2E47" w:rsidRDefault="00031665" w:rsidP="004804D6">
            <w:pPr>
              <w:autoSpaceDE w:val="0"/>
              <w:autoSpaceDN w:val="0"/>
              <w:adjustRightInd w:val="0"/>
              <w:rPr>
                <w:i/>
                <w:sz w:val="24"/>
                <w:szCs w:val="24"/>
              </w:rPr>
            </w:pPr>
            <w:r w:rsidRPr="000F2E47">
              <w:rPr>
                <w:sz w:val="24"/>
                <w:szCs w:val="24"/>
                <w:lang w:val="en-US"/>
              </w:rPr>
              <w:t>XML</w:t>
            </w:r>
            <w:r>
              <w:rPr>
                <w:sz w:val="24"/>
                <w:szCs w:val="24"/>
              </w:rPr>
              <w:t xml:space="preserve"> </w:t>
            </w:r>
            <w:r w:rsidRPr="000F2E47">
              <w:rPr>
                <w:sz w:val="24"/>
                <w:szCs w:val="24"/>
              </w:rPr>
              <w:t>-</w:t>
            </w:r>
            <w:r>
              <w:rPr>
                <w:sz w:val="24"/>
                <w:szCs w:val="24"/>
              </w:rPr>
              <w:t xml:space="preserve"> документ, заверенный </w:t>
            </w:r>
            <w:r w:rsidRPr="000F2E47">
              <w:rPr>
                <w:sz w:val="24"/>
                <w:szCs w:val="24"/>
              </w:rPr>
              <w:t xml:space="preserve">усиленной квалифицированной электронной подписью </w:t>
            </w:r>
            <w:r>
              <w:rPr>
                <w:sz w:val="24"/>
                <w:szCs w:val="24"/>
              </w:rPr>
              <w:t>кадастрового инженера п</w:t>
            </w:r>
            <w:r w:rsidRPr="000F2E47">
              <w:rPr>
                <w:sz w:val="24"/>
                <w:szCs w:val="24"/>
              </w:rPr>
              <w:t>ри обращении посредством ЕПГУ, РПГУ</w:t>
            </w:r>
            <w:r>
              <w:rPr>
                <w:sz w:val="24"/>
                <w:szCs w:val="24"/>
              </w:rPr>
              <w:t xml:space="preserve"> предоставляется </w:t>
            </w:r>
            <w:r w:rsidRPr="000F2E47">
              <w:rPr>
                <w:sz w:val="24"/>
                <w:szCs w:val="24"/>
                <w:lang w:val="en-US"/>
              </w:rPr>
              <w:t>XML</w:t>
            </w:r>
            <w:r>
              <w:rPr>
                <w:sz w:val="24"/>
                <w:szCs w:val="24"/>
              </w:rPr>
              <w:t xml:space="preserve"> – </w:t>
            </w:r>
            <w:r w:rsidRPr="000F2E47">
              <w:rPr>
                <w:sz w:val="24"/>
                <w:szCs w:val="24"/>
              </w:rPr>
              <w:t>документ</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t>При личном обращении в Министерство, при обращении в ГБУ НО «УМФЦ», либо  посредством почтового обращения бумажный документ предоставляется в двух экземплярах</w:t>
            </w:r>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t>7.</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Default="00031665" w:rsidP="004804D6">
            <w:pPr>
              <w:autoSpaceDE w:val="0"/>
              <w:autoSpaceDN w:val="0"/>
              <w:adjustRightInd w:val="0"/>
              <w:jc w:val="center"/>
              <w:rPr>
                <w:sz w:val="24"/>
                <w:szCs w:val="24"/>
              </w:rPr>
            </w:pPr>
            <w:r>
              <w:rPr>
                <w:sz w:val="24"/>
                <w:szCs w:val="24"/>
              </w:rPr>
              <w:t xml:space="preserve">Ж, </w:t>
            </w:r>
            <w:proofErr w:type="gramStart"/>
            <w:r>
              <w:rPr>
                <w:sz w:val="24"/>
                <w:szCs w:val="24"/>
              </w:rPr>
              <w:t>З</w:t>
            </w:r>
            <w:proofErr w:type="gramEnd"/>
            <w:r>
              <w:rPr>
                <w:sz w:val="24"/>
                <w:szCs w:val="24"/>
              </w:rPr>
              <w:t>, И, К, С, Т, У, Ф</w:t>
            </w:r>
          </w:p>
          <w:p w:rsidR="00031665" w:rsidRDefault="00031665" w:rsidP="004804D6">
            <w:pPr>
              <w:autoSpaceDE w:val="0"/>
              <w:autoSpaceDN w:val="0"/>
              <w:adjustRightInd w:val="0"/>
              <w:jc w:val="center"/>
              <w:rPr>
                <w:sz w:val="24"/>
                <w:szCs w:val="24"/>
              </w:rPr>
            </w:pPr>
          </w:p>
          <w:p w:rsidR="00031665" w:rsidRPr="003A4C08" w:rsidRDefault="00031665" w:rsidP="004804D6">
            <w:pPr>
              <w:autoSpaceDE w:val="0"/>
              <w:autoSpaceDN w:val="0"/>
              <w:adjustRightInd w:val="0"/>
              <w:jc w:val="center"/>
              <w:rPr>
                <w:sz w:val="24"/>
                <w:szCs w:val="24"/>
              </w:rPr>
            </w:pPr>
            <w:r>
              <w:rPr>
                <w:sz w:val="24"/>
                <w:szCs w:val="24"/>
              </w:rPr>
              <w:t>Ж</w:t>
            </w:r>
            <w:proofErr w:type="gramStart"/>
            <w:r>
              <w:rPr>
                <w:sz w:val="24"/>
                <w:szCs w:val="24"/>
              </w:rPr>
              <w:t>1</w:t>
            </w:r>
            <w:proofErr w:type="gramEnd"/>
            <w:r>
              <w:rPr>
                <w:sz w:val="24"/>
                <w:szCs w:val="24"/>
              </w:rPr>
              <w:t>, З1, И1, К1, С1, Т1, У1, Ф1</w:t>
            </w:r>
          </w:p>
        </w:tc>
        <w:tc>
          <w:tcPr>
            <w:tcW w:w="3101"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both"/>
              <w:rPr>
                <w:sz w:val="24"/>
                <w:szCs w:val="24"/>
              </w:rPr>
            </w:pPr>
            <w:r w:rsidRPr="000F2E47">
              <w:rPr>
                <w:sz w:val="24"/>
                <w:szCs w:val="24"/>
              </w:rPr>
              <w:t xml:space="preserve">Согласие на обработку персональных данных </w:t>
            </w:r>
            <w:r w:rsidRPr="000F2E47">
              <w:rPr>
                <w:bCs/>
                <w:sz w:val="24"/>
                <w:szCs w:val="24"/>
              </w:rPr>
              <w:t xml:space="preserve">по форме согласно </w:t>
            </w:r>
            <w:r w:rsidRPr="000F2E47">
              <w:rPr>
                <w:sz w:val="24"/>
                <w:szCs w:val="24"/>
              </w:rPr>
              <w:t xml:space="preserve">разделу </w:t>
            </w:r>
            <w:r w:rsidRPr="000F2E47">
              <w:rPr>
                <w:sz w:val="24"/>
                <w:szCs w:val="24"/>
                <w:lang w:val="en-US"/>
              </w:rPr>
              <w:t>V</w:t>
            </w:r>
            <w:r w:rsidRPr="000F2E47">
              <w:rPr>
                <w:sz w:val="24"/>
                <w:szCs w:val="24"/>
              </w:rPr>
              <w:t xml:space="preserve"> Приложения к настоящему Административному регламенту</w:t>
            </w:r>
          </w:p>
        </w:tc>
        <w:tc>
          <w:tcPr>
            <w:tcW w:w="2693" w:type="dxa"/>
            <w:tcBorders>
              <w:top w:val="single" w:sz="4" w:space="0" w:color="auto"/>
              <w:left w:val="single" w:sz="4" w:space="0" w:color="auto"/>
              <w:bottom w:val="single" w:sz="4" w:space="0" w:color="auto"/>
              <w:right w:val="single" w:sz="4" w:space="0" w:color="auto"/>
            </w:tcBorders>
            <w:vAlign w:val="center"/>
          </w:tcPr>
          <w:p w:rsidR="00031665" w:rsidRDefault="00031665" w:rsidP="004804D6">
            <w:pPr>
              <w:autoSpaceDE w:val="0"/>
              <w:autoSpaceDN w:val="0"/>
              <w:adjustRightInd w:val="0"/>
              <w:rPr>
                <w:sz w:val="24"/>
                <w:szCs w:val="24"/>
              </w:rPr>
            </w:pPr>
            <w:r w:rsidRPr="000F2E47">
              <w:rPr>
                <w:sz w:val="24"/>
                <w:szCs w:val="24"/>
              </w:rPr>
              <w:t>Представляется оригинал</w:t>
            </w:r>
            <w:r>
              <w:rPr>
                <w:sz w:val="24"/>
                <w:szCs w:val="24"/>
              </w:rPr>
              <w:t xml:space="preserve"> документа на бумажном носителе</w:t>
            </w:r>
            <w:r w:rsidRPr="000F2E47">
              <w:rPr>
                <w:sz w:val="24"/>
                <w:szCs w:val="24"/>
              </w:rPr>
              <w:t xml:space="preserve"> при личном обращении в Министерство, при обращении в ГБУ НО «УМФЦ» или посредством почтового</w:t>
            </w:r>
            <w:r>
              <w:rPr>
                <w:sz w:val="24"/>
                <w:szCs w:val="24"/>
              </w:rPr>
              <w:t xml:space="preserve"> направления</w:t>
            </w:r>
            <w:r w:rsidRPr="000F2E47">
              <w:rPr>
                <w:sz w:val="24"/>
                <w:szCs w:val="24"/>
              </w:rPr>
              <w:t xml:space="preserve">;   </w:t>
            </w:r>
          </w:p>
          <w:p w:rsidR="00031665" w:rsidRPr="000F2E47" w:rsidRDefault="00031665" w:rsidP="004804D6">
            <w:pPr>
              <w:autoSpaceDE w:val="0"/>
              <w:autoSpaceDN w:val="0"/>
              <w:adjustRightInd w:val="0"/>
              <w:rPr>
                <w:sz w:val="24"/>
                <w:szCs w:val="24"/>
              </w:rPr>
            </w:pPr>
            <w:r w:rsidRPr="000F2E47">
              <w:rPr>
                <w:sz w:val="24"/>
                <w:szCs w:val="24"/>
              </w:rPr>
              <w:t>документ в электронной форме</w:t>
            </w:r>
            <w:r>
              <w:rPr>
                <w:sz w:val="24"/>
                <w:szCs w:val="24"/>
              </w:rPr>
              <w:t xml:space="preserve"> при обращении </w:t>
            </w:r>
            <w:r w:rsidRPr="000F2E47">
              <w:rPr>
                <w:sz w:val="24"/>
                <w:szCs w:val="24"/>
              </w:rPr>
              <w:t>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t>При личном обращении в Министерство, при обращении в ГБУ НО «УМФЦ»,  либо  посредством почтового обращения бумажный документ предоставляется в двух экземплярах</w:t>
            </w:r>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t>8.</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Pr>
                <w:sz w:val="24"/>
                <w:szCs w:val="24"/>
              </w:rPr>
              <w:t xml:space="preserve">Д, Е, </w:t>
            </w:r>
            <w:proofErr w:type="gramStart"/>
            <w:r>
              <w:rPr>
                <w:sz w:val="24"/>
                <w:szCs w:val="24"/>
              </w:rPr>
              <w:t>П</w:t>
            </w:r>
            <w:proofErr w:type="gramEnd"/>
            <w:r>
              <w:rPr>
                <w:sz w:val="24"/>
                <w:szCs w:val="24"/>
              </w:rPr>
              <w:t>, Р</w:t>
            </w:r>
          </w:p>
        </w:tc>
        <w:tc>
          <w:tcPr>
            <w:tcW w:w="3101"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both"/>
              <w:rPr>
                <w:sz w:val="24"/>
                <w:szCs w:val="24"/>
              </w:rPr>
            </w:pPr>
            <w:r w:rsidRPr="000F2E47">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031665" w:rsidRPr="000F2E47" w:rsidRDefault="00031665" w:rsidP="004804D6">
            <w:pPr>
              <w:autoSpaceDE w:val="0"/>
              <w:autoSpaceDN w:val="0"/>
              <w:adjustRightInd w:val="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31665" w:rsidRDefault="00031665" w:rsidP="004804D6">
            <w:pPr>
              <w:autoSpaceDE w:val="0"/>
              <w:autoSpaceDN w:val="0"/>
              <w:adjustRightInd w:val="0"/>
              <w:rPr>
                <w:sz w:val="24"/>
                <w:szCs w:val="24"/>
              </w:rPr>
            </w:pPr>
            <w:r w:rsidRPr="000F2E47">
              <w:rPr>
                <w:sz w:val="24"/>
                <w:szCs w:val="24"/>
              </w:rPr>
              <w:t xml:space="preserve">Представляется оригинал </w:t>
            </w:r>
            <w:r>
              <w:rPr>
                <w:sz w:val="24"/>
                <w:szCs w:val="24"/>
              </w:rPr>
              <w:t xml:space="preserve">документа на бумажном носителе </w:t>
            </w:r>
            <w:r w:rsidRPr="000F2E47">
              <w:rPr>
                <w:sz w:val="24"/>
                <w:szCs w:val="24"/>
              </w:rPr>
              <w:t>при личном обращении в Министерство, при обращении в ГБУ НО «УМФЦ», либо посредством почтового обращения;</w:t>
            </w:r>
          </w:p>
          <w:p w:rsidR="00031665" w:rsidRPr="000F2E47" w:rsidRDefault="00031665" w:rsidP="004804D6">
            <w:pPr>
              <w:autoSpaceDE w:val="0"/>
              <w:autoSpaceDN w:val="0"/>
              <w:adjustRightInd w:val="0"/>
              <w:rPr>
                <w:sz w:val="24"/>
                <w:szCs w:val="24"/>
              </w:rPr>
            </w:pPr>
            <w:r>
              <w:rPr>
                <w:sz w:val="24"/>
                <w:szCs w:val="24"/>
              </w:rPr>
              <w:t>документ в электронной форме</w:t>
            </w:r>
            <w:r w:rsidRPr="000F2E47">
              <w:rPr>
                <w:sz w:val="24"/>
                <w:szCs w:val="24"/>
              </w:rPr>
              <w:t xml:space="preserve"> при </w:t>
            </w:r>
            <w:r>
              <w:rPr>
                <w:sz w:val="24"/>
                <w:szCs w:val="24"/>
              </w:rPr>
              <w:t xml:space="preserve">обращении </w:t>
            </w:r>
            <w:r w:rsidRPr="000F2E47">
              <w:rPr>
                <w:sz w:val="24"/>
                <w:szCs w:val="24"/>
              </w:rPr>
              <w:t>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t>При личном обращении в Министерство, при обращении в ГБУ НО «УМФЦ», либо  посредством почтового обращения бумажный документ предоставляется в двух экземплярах</w:t>
            </w:r>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lastRenderedPageBreak/>
              <w:t>9.</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4C5E67">
              <w:rPr>
                <w:sz w:val="24"/>
                <w:szCs w:val="24"/>
              </w:rPr>
              <w:t>А –</w:t>
            </w:r>
            <w:r>
              <w:rPr>
                <w:sz w:val="24"/>
                <w:szCs w:val="24"/>
              </w:rPr>
              <w:t xml:space="preserve"> Ф</w:t>
            </w:r>
          </w:p>
        </w:tc>
        <w:tc>
          <w:tcPr>
            <w:tcW w:w="3101"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both"/>
              <w:rPr>
                <w:sz w:val="24"/>
                <w:szCs w:val="24"/>
              </w:rPr>
            </w:pPr>
            <w:r w:rsidRPr="000F2E47">
              <w:rPr>
                <w:sz w:val="24"/>
                <w:szCs w:val="24"/>
              </w:rPr>
              <w:t>Опись документов</w:t>
            </w:r>
          </w:p>
        </w:tc>
        <w:tc>
          <w:tcPr>
            <w:tcW w:w="2693" w:type="dxa"/>
            <w:tcBorders>
              <w:top w:val="single" w:sz="4" w:space="0" w:color="auto"/>
              <w:left w:val="single" w:sz="4" w:space="0" w:color="auto"/>
              <w:bottom w:val="single" w:sz="4" w:space="0" w:color="auto"/>
              <w:right w:val="single" w:sz="4" w:space="0" w:color="auto"/>
            </w:tcBorders>
            <w:vAlign w:val="center"/>
          </w:tcPr>
          <w:p w:rsidR="00031665" w:rsidRDefault="00031665" w:rsidP="004804D6">
            <w:pPr>
              <w:autoSpaceDE w:val="0"/>
              <w:autoSpaceDN w:val="0"/>
              <w:adjustRightInd w:val="0"/>
              <w:rPr>
                <w:sz w:val="24"/>
                <w:szCs w:val="24"/>
              </w:rPr>
            </w:pPr>
            <w:r w:rsidRPr="000F2E47">
              <w:rPr>
                <w:sz w:val="24"/>
                <w:szCs w:val="24"/>
              </w:rPr>
              <w:t>Представляется оригинал</w:t>
            </w:r>
            <w:r>
              <w:rPr>
                <w:sz w:val="24"/>
                <w:szCs w:val="24"/>
              </w:rPr>
              <w:t xml:space="preserve"> документа на бумажном носителе</w:t>
            </w:r>
            <w:r w:rsidRPr="000F2E47">
              <w:rPr>
                <w:sz w:val="24"/>
                <w:szCs w:val="24"/>
              </w:rPr>
              <w:t xml:space="preserve"> при личном обращении в Министерство, при обращении в ГБУ НО «УМФЦ» или посредством почтового </w:t>
            </w:r>
            <w:r>
              <w:rPr>
                <w:sz w:val="24"/>
                <w:szCs w:val="24"/>
              </w:rPr>
              <w:t>отправления</w:t>
            </w:r>
            <w:r w:rsidRPr="000F2E47">
              <w:rPr>
                <w:sz w:val="24"/>
                <w:szCs w:val="24"/>
              </w:rPr>
              <w:t xml:space="preserve">;   </w:t>
            </w:r>
          </w:p>
          <w:p w:rsidR="00031665" w:rsidRPr="000F2E47" w:rsidRDefault="00031665" w:rsidP="004804D6">
            <w:pPr>
              <w:autoSpaceDE w:val="0"/>
              <w:autoSpaceDN w:val="0"/>
              <w:adjustRightInd w:val="0"/>
              <w:rPr>
                <w:sz w:val="24"/>
                <w:szCs w:val="24"/>
              </w:rPr>
            </w:pPr>
            <w:r w:rsidRPr="000F2E47">
              <w:rPr>
                <w:sz w:val="24"/>
                <w:szCs w:val="24"/>
              </w:rPr>
              <w:t>документ в электронной форме</w:t>
            </w:r>
            <w:r>
              <w:rPr>
                <w:sz w:val="24"/>
                <w:szCs w:val="24"/>
              </w:rPr>
              <w:t xml:space="preserve"> </w:t>
            </w:r>
            <w:r w:rsidRPr="000F2E47">
              <w:rPr>
                <w:sz w:val="24"/>
                <w:szCs w:val="24"/>
              </w:rPr>
              <w:t xml:space="preserve">при </w:t>
            </w:r>
            <w:r>
              <w:rPr>
                <w:sz w:val="24"/>
                <w:szCs w:val="24"/>
              </w:rPr>
              <w:t xml:space="preserve">обращении </w:t>
            </w:r>
            <w:r w:rsidRPr="000F2E47">
              <w:rPr>
                <w:sz w:val="24"/>
                <w:szCs w:val="24"/>
              </w:rPr>
              <w:t>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t>При личном обращении в Министерство, при обращении в ГБУ НО «УМФЦ», либо направлении почтовой связью документ предоставляется в трех экземплярах</w:t>
            </w:r>
          </w:p>
        </w:tc>
      </w:tr>
      <w:tr w:rsidR="00031665" w:rsidRPr="000F2E47" w:rsidTr="004804D6">
        <w:tc>
          <w:tcPr>
            <w:tcW w:w="10268" w:type="dxa"/>
            <w:gridSpan w:val="5"/>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outlineLvl w:val="0"/>
              <w:rPr>
                <w:sz w:val="24"/>
                <w:szCs w:val="24"/>
              </w:rPr>
            </w:pPr>
            <w:proofErr w:type="gramStart"/>
            <w:r w:rsidRPr="000F2E47">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t>1.</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sidRPr="000F2E47">
              <w:rPr>
                <w:sz w:val="24"/>
                <w:szCs w:val="24"/>
              </w:rPr>
              <w:t>А</w:t>
            </w:r>
            <w:r>
              <w:rPr>
                <w:sz w:val="24"/>
                <w:szCs w:val="24"/>
              </w:rPr>
              <w:t>-Ф</w:t>
            </w:r>
          </w:p>
          <w:p w:rsidR="00031665" w:rsidRPr="000F2E47" w:rsidRDefault="00031665" w:rsidP="004804D6">
            <w:pPr>
              <w:autoSpaceDE w:val="0"/>
              <w:autoSpaceDN w:val="0"/>
              <w:adjustRightInd w:val="0"/>
              <w:jc w:val="center"/>
              <w:rPr>
                <w:sz w:val="24"/>
                <w:szCs w:val="24"/>
              </w:rPr>
            </w:pPr>
          </w:p>
        </w:tc>
        <w:tc>
          <w:tcPr>
            <w:tcW w:w="3101"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both"/>
              <w:rPr>
                <w:sz w:val="24"/>
                <w:szCs w:val="24"/>
              </w:rPr>
            </w:pPr>
            <w:r w:rsidRPr="000F2E47">
              <w:rPr>
                <w:sz w:val="24"/>
                <w:szCs w:val="24"/>
              </w:rPr>
              <w:t xml:space="preserve">Выписка из ЕГРН об основных характеристиках и зарегистрированных правах на </w:t>
            </w:r>
            <w:r>
              <w:rPr>
                <w:sz w:val="24"/>
                <w:szCs w:val="24"/>
              </w:rPr>
              <w:t xml:space="preserve">испрашиваемый </w:t>
            </w:r>
            <w:r w:rsidRPr="000F2E47">
              <w:rPr>
                <w:sz w:val="24"/>
                <w:szCs w:val="24"/>
              </w:rPr>
              <w:t>земельный участок</w:t>
            </w:r>
          </w:p>
        </w:tc>
        <w:tc>
          <w:tcPr>
            <w:tcW w:w="2693" w:type="dxa"/>
            <w:tcBorders>
              <w:top w:val="single" w:sz="4" w:space="0" w:color="auto"/>
              <w:left w:val="single" w:sz="4" w:space="0" w:color="auto"/>
              <w:bottom w:val="single" w:sz="4" w:space="0" w:color="auto"/>
              <w:right w:val="single" w:sz="4" w:space="0" w:color="auto"/>
            </w:tcBorders>
          </w:tcPr>
          <w:p w:rsidR="00031665" w:rsidRDefault="00031665" w:rsidP="004804D6">
            <w:pPr>
              <w:autoSpaceDE w:val="0"/>
              <w:autoSpaceDN w:val="0"/>
              <w:adjustRightInd w:val="0"/>
              <w:rPr>
                <w:sz w:val="24"/>
                <w:szCs w:val="24"/>
              </w:rPr>
            </w:pPr>
            <w:r w:rsidRPr="000F2E47">
              <w:rPr>
                <w:sz w:val="24"/>
                <w:szCs w:val="24"/>
              </w:rPr>
              <w:t>Представляется оригинал или заверенн</w:t>
            </w:r>
            <w:r>
              <w:rPr>
                <w:sz w:val="24"/>
                <w:szCs w:val="24"/>
              </w:rPr>
              <w:t>ая</w:t>
            </w:r>
            <w:r w:rsidRPr="000F2E47">
              <w:rPr>
                <w:sz w:val="24"/>
                <w:szCs w:val="24"/>
              </w:rPr>
              <w:t xml:space="preserve"> в установленном порядке копи</w:t>
            </w:r>
            <w:r>
              <w:rPr>
                <w:sz w:val="24"/>
                <w:szCs w:val="24"/>
              </w:rPr>
              <w:t>я</w:t>
            </w:r>
            <w:r w:rsidRPr="000F2E47">
              <w:rPr>
                <w:sz w:val="24"/>
                <w:szCs w:val="24"/>
              </w:rPr>
              <w:t xml:space="preserve"> документа </w:t>
            </w:r>
            <w:r>
              <w:rPr>
                <w:sz w:val="24"/>
                <w:szCs w:val="24"/>
              </w:rPr>
              <w:t xml:space="preserve">на бумажном носителе </w:t>
            </w:r>
            <w:r w:rsidRPr="000F2E47">
              <w:rPr>
                <w:sz w:val="24"/>
                <w:szCs w:val="24"/>
              </w:rPr>
              <w:t xml:space="preserve">при личном обращении в Министерство, при обращении в ГБУ НО «УМФЦ» или посредством почтового обращения; </w:t>
            </w:r>
          </w:p>
          <w:p w:rsidR="00031665" w:rsidRPr="000F2E47" w:rsidRDefault="00031665" w:rsidP="004804D6">
            <w:pPr>
              <w:autoSpaceDE w:val="0"/>
              <w:autoSpaceDN w:val="0"/>
              <w:adjustRightInd w:val="0"/>
              <w:rPr>
                <w:sz w:val="24"/>
                <w:szCs w:val="24"/>
              </w:rPr>
            </w:pPr>
            <w:r w:rsidRPr="000F2E47">
              <w:rPr>
                <w:sz w:val="24"/>
                <w:szCs w:val="24"/>
              </w:rPr>
              <w:t>документ в электронной форме</w:t>
            </w:r>
            <w:r>
              <w:rPr>
                <w:sz w:val="24"/>
                <w:szCs w:val="24"/>
              </w:rPr>
              <w:t xml:space="preserve"> </w:t>
            </w:r>
            <w:r w:rsidRPr="000F2E47">
              <w:rPr>
                <w:sz w:val="24"/>
                <w:szCs w:val="24"/>
              </w:rPr>
              <w:t xml:space="preserve">при </w:t>
            </w:r>
            <w:r>
              <w:rPr>
                <w:sz w:val="24"/>
                <w:szCs w:val="24"/>
              </w:rPr>
              <w:t xml:space="preserve">обращении </w:t>
            </w:r>
            <w:r w:rsidRPr="000F2E47">
              <w:rPr>
                <w:sz w:val="24"/>
                <w:szCs w:val="24"/>
              </w:rPr>
              <w:t>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t>Документ предоставляется в одном экземпляре</w:t>
            </w:r>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Pr>
                <w:sz w:val="24"/>
                <w:szCs w:val="24"/>
              </w:rPr>
              <w:t>2.</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Pr>
                <w:sz w:val="24"/>
                <w:szCs w:val="24"/>
              </w:rPr>
              <w:t>А-Ф</w:t>
            </w:r>
          </w:p>
        </w:tc>
        <w:tc>
          <w:tcPr>
            <w:tcW w:w="3101" w:type="dxa"/>
            <w:tcBorders>
              <w:top w:val="single" w:sz="4" w:space="0" w:color="auto"/>
              <w:left w:val="single" w:sz="4" w:space="0" w:color="auto"/>
              <w:bottom w:val="single" w:sz="4" w:space="0" w:color="auto"/>
              <w:right w:val="single" w:sz="4" w:space="0" w:color="auto"/>
            </w:tcBorders>
          </w:tcPr>
          <w:p w:rsidR="00031665" w:rsidRPr="001F4B3B" w:rsidRDefault="00031665" w:rsidP="004804D6">
            <w:pPr>
              <w:autoSpaceDE w:val="0"/>
              <w:autoSpaceDN w:val="0"/>
              <w:adjustRightInd w:val="0"/>
              <w:jc w:val="both"/>
              <w:rPr>
                <w:sz w:val="24"/>
                <w:szCs w:val="24"/>
              </w:rPr>
            </w:pPr>
            <w:r w:rsidRPr="001F4B3B">
              <w:rPr>
                <w:sz w:val="24"/>
                <w:szCs w:val="24"/>
              </w:rPr>
              <w:t xml:space="preserve">Выписка из ЕГРН об основных характеристиках и зарегистрированных правах на здание и (или) сооружение либо помещение в здании, сооружении, </w:t>
            </w:r>
            <w:proofErr w:type="gramStart"/>
            <w:r w:rsidRPr="001F4B3B">
              <w:rPr>
                <w:sz w:val="24"/>
                <w:szCs w:val="24"/>
              </w:rPr>
              <w:t>расположенные</w:t>
            </w:r>
            <w:proofErr w:type="gramEnd"/>
            <w:r w:rsidRPr="001F4B3B">
              <w:rPr>
                <w:sz w:val="24"/>
                <w:szCs w:val="24"/>
              </w:rPr>
              <w:t xml:space="preserve"> на испрашиваемом земельном участке</w:t>
            </w:r>
          </w:p>
        </w:tc>
        <w:tc>
          <w:tcPr>
            <w:tcW w:w="2693" w:type="dxa"/>
            <w:tcBorders>
              <w:top w:val="single" w:sz="4" w:space="0" w:color="auto"/>
              <w:left w:val="single" w:sz="4" w:space="0" w:color="auto"/>
              <w:bottom w:val="single" w:sz="4" w:space="0" w:color="auto"/>
              <w:right w:val="single" w:sz="4" w:space="0" w:color="auto"/>
            </w:tcBorders>
          </w:tcPr>
          <w:p w:rsidR="00031665" w:rsidRDefault="00031665" w:rsidP="004804D6">
            <w:pPr>
              <w:autoSpaceDE w:val="0"/>
              <w:autoSpaceDN w:val="0"/>
              <w:adjustRightInd w:val="0"/>
              <w:rPr>
                <w:sz w:val="24"/>
                <w:szCs w:val="24"/>
              </w:rPr>
            </w:pPr>
            <w:r w:rsidRPr="000F2E47">
              <w:rPr>
                <w:sz w:val="24"/>
                <w:szCs w:val="24"/>
              </w:rPr>
              <w:t>Представляется оригинал или заверенн</w:t>
            </w:r>
            <w:r>
              <w:rPr>
                <w:sz w:val="24"/>
                <w:szCs w:val="24"/>
              </w:rPr>
              <w:t>ая</w:t>
            </w:r>
            <w:r w:rsidRPr="000F2E47">
              <w:rPr>
                <w:sz w:val="24"/>
                <w:szCs w:val="24"/>
              </w:rPr>
              <w:t xml:space="preserve"> в установленном порядке копи</w:t>
            </w:r>
            <w:r>
              <w:rPr>
                <w:sz w:val="24"/>
                <w:szCs w:val="24"/>
              </w:rPr>
              <w:t>я</w:t>
            </w:r>
            <w:r w:rsidRPr="000F2E47">
              <w:rPr>
                <w:sz w:val="24"/>
                <w:szCs w:val="24"/>
              </w:rPr>
              <w:t xml:space="preserve"> документа </w:t>
            </w:r>
            <w:r>
              <w:rPr>
                <w:sz w:val="24"/>
                <w:szCs w:val="24"/>
              </w:rPr>
              <w:t xml:space="preserve">на бумажном носителе </w:t>
            </w:r>
            <w:r w:rsidRPr="000F2E47">
              <w:rPr>
                <w:sz w:val="24"/>
                <w:szCs w:val="24"/>
              </w:rPr>
              <w:t xml:space="preserve">при личном обращении в Министерство, при обращении в ГБУ НО «УМФЦ» или посредством почтового обращения; </w:t>
            </w:r>
          </w:p>
          <w:p w:rsidR="00031665" w:rsidRPr="000F2E47" w:rsidRDefault="00031665" w:rsidP="004804D6">
            <w:pPr>
              <w:autoSpaceDE w:val="0"/>
              <w:autoSpaceDN w:val="0"/>
              <w:adjustRightInd w:val="0"/>
              <w:rPr>
                <w:sz w:val="24"/>
                <w:szCs w:val="24"/>
              </w:rPr>
            </w:pPr>
            <w:r w:rsidRPr="000F2E47">
              <w:rPr>
                <w:sz w:val="24"/>
                <w:szCs w:val="24"/>
              </w:rPr>
              <w:t>документ в электронной форме</w:t>
            </w:r>
            <w:r>
              <w:rPr>
                <w:sz w:val="24"/>
                <w:szCs w:val="24"/>
              </w:rPr>
              <w:t xml:space="preserve"> </w:t>
            </w:r>
            <w:r w:rsidRPr="000F2E47">
              <w:rPr>
                <w:sz w:val="24"/>
                <w:szCs w:val="24"/>
              </w:rPr>
              <w:t xml:space="preserve">при </w:t>
            </w:r>
            <w:r>
              <w:rPr>
                <w:sz w:val="24"/>
                <w:szCs w:val="24"/>
              </w:rPr>
              <w:t xml:space="preserve">обращении </w:t>
            </w:r>
            <w:r w:rsidRPr="000F2E47">
              <w:rPr>
                <w:sz w:val="24"/>
                <w:szCs w:val="24"/>
              </w:rPr>
              <w:t>посредством ЕПГУ, РПГУ</w:t>
            </w:r>
          </w:p>
        </w:tc>
        <w:tc>
          <w:tcPr>
            <w:tcW w:w="2268"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rPr>
                <w:sz w:val="24"/>
                <w:szCs w:val="24"/>
              </w:rPr>
            </w:pPr>
            <w:r w:rsidRPr="000F2E47">
              <w:rPr>
                <w:sz w:val="24"/>
                <w:szCs w:val="24"/>
              </w:rPr>
              <w:t>Документ предоставляется в одном экземпляре</w:t>
            </w:r>
          </w:p>
        </w:tc>
      </w:tr>
      <w:tr w:rsidR="00031665" w:rsidRPr="000F2E47" w:rsidTr="004804D6">
        <w:tc>
          <w:tcPr>
            <w:tcW w:w="562"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Pr>
                <w:sz w:val="24"/>
                <w:szCs w:val="24"/>
              </w:rPr>
              <w:t>3.</w:t>
            </w:r>
          </w:p>
        </w:tc>
        <w:tc>
          <w:tcPr>
            <w:tcW w:w="1644" w:type="dxa"/>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rPr>
                <w:sz w:val="24"/>
                <w:szCs w:val="24"/>
              </w:rPr>
            </w:pPr>
            <w:r>
              <w:rPr>
                <w:sz w:val="24"/>
                <w:szCs w:val="24"/>
              </w:rPr>
              <w:t>В, Г, И, К, Н, О, У, Ф</w:t>
            </w:r>
          </w:p>
        </w:tc>
        <w:tc>
          <w:tcPr>
            <w:tcW w:w="3101" w:type="dxa"/>
            <w:tcBorders>
              <w:top w:val="single" w:sz="4" w:space="0" w:color="auto"/>
              <w:left w:val="single" w:sz="4" w:space="0" w:color="auto"/>
              <w:bottom w:val="single" w:sz="4" w:space="0" w:color="auto"/>
              <w:right w:val="single" w:sz="4" w:space="0" w:color="auto"/>
            </w:tcBorders>
          </w:tcPr>
          <w:p w:rsidR="00031665" w:rsidRPr="001F4B3B" w:rsidRDefault="00031665" w:rsidP="004804D6">
            <w:pPr>
              <w:rPr>
                <w:sz w:val="24"/>
                <w:szCs w:val="24"/>
              </w:rPr>
            </w:pPr>
            <w:r w:rsidRPr="001F4B3B">
              <w:rPr>
                <w:sz w:val="24"/>
                <w:szCs w:val="24"/>
              </w:rPr>
              <w:t xml:space="preserve">Выписка из ЕРСМСП </w:t>
            </w:r>
          </w:p>
        </w:tc>
        <w:tc>
          <w:tcPr>
            <w:tcW w:w="2693" w:type="dxa"/>
            <w:tcBorders>
              <w:top w:val="single" w:sz="4" w:space="0" w:color="auto"/>
              <w:left w:val="single" w:sz="4" w:space="0" w:color="auto"/>
              <w:bottom w:val="single" w:sz="4" w:space="0" w:color="auto"/>
              <w:right w:val="single" w:sz="4" w:space="0" w:color="auto"/>
            </w:tcBorders>
          </w:tcPr>
          <w:p w:rsidR="00031665" w:rsidRPr="001F4B3B" w:rsidRDefault="00031665" w:rsidP="004804D6">
            <w:pPr>
              <w:rPr>
                <w:sz w:val="24"/>
                <w:szCs w:val="24"/>
              </w:rPr>
            </w:pPr>
            <w:r w:rsidRPr="001F4B3B">
              <w:rPr>
                <w:sz w:val="24"/>
                <w:szCs w:val="24"/>
              </w:rPr>
              <w:t xml:space="preserve">Представляется в виде оригинала или </w:t>
            </w:r>
            <w:r w:rsidRPr="001F4B3B">
              <w:rPr>
                <w:sz w:val="24"/>
                <w:szCs w:val="24"/>
              </w:rPr>
              <w:lastRenderedPageBreak/>
              <w:t xml:space="preserve">заверенной в установленном порядке копии документа при личном обращении или посредством почтового обращения; документ в электронной форме, заверенный в установленном порядке усиленной квалифицированной электронной подписью органа, уполномоченного на выдачу такого документа, при обращении посредством ЕПГУ, РПГУ </w:t>
            </w:r>
          </w:p>
        </w:tc>
        <w:tc>
          <w:tcPr>
            <w:tcW w:w="2268" w:type="dxa"/>
            <w:tcBorders>
              <w:top w:val="single" w:sz="4" w:space="0" w:color="auto"/>
              <w:left w:val="single" w:sz="4" w:space="0" w:color="auto"/>
              <w:bottom w:val="single" w:sz="4" w:space="0" w:color="auto"/>
              <w:right w:val="single" w:sz="4" w:space="0" w:color="auto"/>
            </w:tcBorders>
          </w:tcPr>
          <w:p w:rsidR="00031665" w:rsidRPr="001F4B3B" w:rsidRDefault="00031665" w:rsidP="004804D6">
            <w:pPr>
              <w:rPr>
                <w:sz w:val="24"/>
                <w:szCs w:val="24"/>
              </w:rPr>
            </w:pPr>
            <w:r w:rsidRPr="001F4B3B">
              <w:rPr>
                <w:sz w:val="24"/>
                <w:szCs w:val="24"/>
              </w:rPr>
              <w:lastRenderedPageBreak/>
              <w:t xml:space="preserve">Документ предоставляется в </w:t>
            </w:r>
            <w:r w:rsidRPr="001F4B3B">
              <w:rPr>
                <w:sz w:val="24"/>
                <w:szCs w:val="24"/>
              </w:rPr>
              <w:lastRenderedPageBreak/>
              <w:t>одном экземпляре</w:t>
            </w:r>
          </w:p>
        </w:tc>
      </w:tr>
    </w:tbl>
    <w:p w:rsidR="00031665" w:rsidRPr="000F2E47" w:rsidRDefault="00031665" w:rsidP="00031665">
      <w:pPr>
        <w:autoSpaceDE w:val="0"/>
        <w:autoSpaceDN w:val="0"/>
        <w:adjustRightInd w:val="0"/>
        <w:ind w:firstLine="709"/>
        <w:jc w:val="both"/>
        <w:rPr>
          <w:sz w:val="24"/>
          <w:szCs w:val="24"/>
        </w:rPr>
      </w:pPr>
    </w:p>
    <w:p w:rsidR="00031665" w:rsidRDefault="00031665" w:rsidP="00031665">
      <w:pPr>
        <w:autoSpaceDE w:val="0"/>
        <w:autoSpaceDN w:val="0"/>
        <w:adjustRightInd w:val="0"/>
        <w:jc w:val="center"/>
        <w:outlineLvl w:val="0"/>
        <w:rPr>
          <w:b/>
          <w:bCs/>
          <w:sz w:val="24"/>
          <w:szCs w:val="24"/>
        </w:rPr>
      </w:pPr>
    </w:p>
    <w:p w:rsidR="00031665" w:rsidRDefault="00031665" w:rsidP="00031665">
      <w:pPr>
        <w:autoSpaceDE w:val="0"/>
        <w:autoSpaceDN w:val="0"/>
        <w:adjustRightInd w:val="0"/>
        <w:jc w:val="center"/>
        <w:outlineLvl w:val="0"/>
        <w:rPr>
          <w:b/>
          <w:bCs/>
          <w:sz w:val="24"/>
          <w:szCs w:val="24"/>
        </w:rPr>
      </w:pPr>
    </w:p>
    <w:p w:rsidR="00031665" w:rsidRDefault="00031665" w:rsidP="00031665">
      <w:pPr>
        <w:autoSpaceDE w:val="0"/>
        <w:autoSpaceDN w:val="0"/>
        <w:adjustRightInd w:val="0"/>
        <w:jc w:val="center"/>
        <w:outlineLvl w:val="0"/>
        <w:rPr>
          <w:b/>
          <w:bCs/>
          <w:sz w:val="24"/>
          <w:szCs w:val="24"/>
        </w:rPr>
      </w:pPr>
    </w:p>
    <w:p w:rsidR="00031665" w:rsidRDefault="00031665" w:rsidP="00031665">
      <w:pPr>
        <w:autoSpaceDE w:val="0"/>
        <w:autoSpaceDN w:val="0"/>
        <w:adjustRightInd w:val="0"/>
        <w:jc w:val="center"/>
        <w:outlineLvl w:val="0"/>
        <w:rPr>
          <w:b/>
          <w:bCs/>
          <w:sz w:val="24"/>
          <w:szCs w:val="24"/>
        </w:rPr>
      </w:pPr>
    </w:p>
    <w:p w:rsidR="00031665" w:rsidRDefault="00031665" w:rsidP="00031665">
      <w:pPr>
        <w:autoSpaceDE w:val="0"/>
        <w:autoSpaceDN w:val="0"/>
        <w:adjustRightInd w:val="0"/>
        <w:jc w:val="center"/>
        <w:outlineLvl w:val="0"/>
        <w:rPr>
          <w:b/>
          <w:bCs/>
          <w:sz w:val="24"/>
          <w:szCs w:val="24"/>
        </w:rPr>
      </w:pPr>
    </w:p>
    <w:p w:rsidR="00031665" w:rsidRDefault="00031665" w:rsidP="00031665">
      <w:pPr>
        <w:autoSpaceDE w:val="0"/>
        <w:autoSpaceDN w:val="0"/>
        <w:adjustRightInd w:val="0"/>
        <w:jc w:val="center"/>
        <w:outlineLvl w:val="0"/>
        <w:rPr>
          <w:b/>
          <w:bCs/>
          <w:sz w:val="24"/>
          <w:szCs w:val="24"/>
        </w:rPr>
      </w:pPr>
    </w:p>
    <w:p w:rsidR="00031665" w:rsidRDefault="00031665" w:rsidP="00031665">
      <w:pPr>
        <w:autoSpaceDE w:val="0"/>
        <w:autoSpaceDN w:val="0"/>
        <w:adjustRightInd w:val="0"/>
        <w:jc w:val="center"/>
        <w:outlineLvl w:val="0"/>
        <w:rPr>
          <w:b/>
          <w:bCs/>
          <w:sz w:val="24"/>
          <w:szCs w:val="24"/>
        </w:rPr>
      </w:pPr>
    </w:p>
    <w:p w:rsidR="00031665" w:rsidRPr="000F2E47" w:rsidRDefault="00031665" w:rsidP="00031665">
      <w:pPr>
        <w:autoSpaceDE w:val="0"/>
        <w:autoSpaceDN w:val="0"/>
        <w:adjustRightInd w:val="0"/>
        <w:jc w:val="center"/>
        <w:outlineLvl w:val="0"/>
        <w:rPr>
          <w:b/>
          <w:bCs/>
          <w:sz w:val="24"/>
          <w:szCs w:val="24"/>
        </w:rPr>
      </w:pPr>
      <w:r w:rsidRPr="000F2E47">
        <w:rPr>
          <w:b/>
          <w:bCs/>
          <w:sz w:val="24"/>
          <w:szCs w:val="24"/>
        </w:rPr>
        <w:t>IV. Исчерпывающий перечень оснований</w:t>
      </w:r>
    </w:p>
    <w:p w:rsidR="00031665" w:rsidRPr="000F2E47" w:rsidRDefault="00031665" w:rsidP="00031665">
      <w:pPr>
        <w:autoSpaceDE w:val="0"/>
        <w:autoSpaceDN w:val="0"/>
        <w:adjustRightInd w:val="0"/>
        <w:jc w:val="center"/>
        <w:rPr>
          <w:b/>
          <w:bCs/>
          <w:sz w:val="24"/>
          <w:szCs w:val="24"/>
        </w:rPr>
      </w:pPr>
      <w:r w:rsidRPr="000F2E47">
        <w:rPr>
          <w:b/>
          <w:bCs/>
          <w:sz w:val="24"/>
          <w:szCs w:val="24"/>
        </w:rPr>
        <w:t xml:space="preserve">для отказа в приеме запроса о предоставлении государственной услуги  и документов, </w:t>
      </w:r>
      <w:r w:rsidRPr="001B3F00">
        <w:rPr>
          <w:b/>
          <w:bCs/>
          <w:sz w:val="24"/>
          <w:szCs w:val="24"/>
        </w:rPr>
        <w:t xml:space="preserve">необходимых для предоставления государственной услуги, </w:t>
      </w:r>
      <w:r w:rsidRPr="001B3F00">
        <w:rPr>
          <w:b/>
          <w:sz w:val="24"/>
          <w:szCs w:val="24"/>
        </w:rPr>
        <w:t>оснований</w:t>
      </w:r>
      <w:r w:rsidRPr="001B3F00">
        <w:rPr>
          <w:b/>
          <w:spacing w:val="-2"/>
          <w:sz w:val="24"/>
          <w:szCs w:val="24"/>
        </w:rPr>
        <w:t xml:space="preserve"> </w:t>
      </w:r>
      <w:r w:rsidRPr="001B3F00">
        <w:rPr>
          <w:b/>
          <w:sz w:val="24"/>
          <w:szCs w:val="24"/>
        </w:rPr>
        <w:t>для</w:t>
      </w:r>
      <w:r w:rsidRPr="001B3F00">
        <w:rPr>
          <w:b/>
          <w:spacing w:val="-3"/>
          <w:sz w:val="24"/>
          <w:szCs w:val="24"/>
        </w:rPr>
        <w:t xml:space="preserve"> возврата заявления </w:t>
      </w:r>
      <w:r w:rsidRPr="001B3F00">
        <w:rPr>
          <w:sz w:val="24"/>
          <w:szCs w:val="24"/>
        </w:rPr>
        <w:t>о предоставлении земельного участка</w:t>
      </w:r>
      <w:r w:rsidRPr="001B3F00">
        <w:rPr>
          <w:b/>
          <w:sz w:val="24"/>
          <w:szCs w:val="24"/>
        </w:rPr>
        <w:t xml:space="preserve"> и прилагаемых к нему документов</w:t>
      </w:r>
      <w:r w:rsidRPr="001B3F00">
        <w:rPr>
          <w:b/>
          <w:spacing w:val="-3"/>
          <w:sz w:val="24"/>
          <w:szCs w:val="24"/>
        </w:rPr>
        <w:t xml:space="preserve"> без рассмотрения,</w:t>
      </w:r>
      <w:r w:rsidRPr="001B3F00">
        <w:rPr>
          <w:b/>
          <w:bCs/>
          <w:sz w:val="24"/>
          <w:szCs w:val="24"/>
        </w:rPr>
        <w:t xml:space="preserve"> оснований для приостановления предоставления государственной услуги или отказа в предоставлении государственной услуги</w:t>
      </w:r>
    </w:p>
    <w:p w:rsidR="00031665" w:rsidRPr="000F2E47" w:rsidRDefault="00031665" w:rsidP="00031665">
      <w:pPr>
        <w:autoSpaceDE w:val="0"/>
        <w:autoSpaceDN w:val="0"/>
        <w:adjustRightInd w:val="0"/>
        <w:jc w:val="right"/>
        <w:outlineLvl w:val="1"/>
        <w:rPr>
          <w:sz w:val="24"/>
          <w:szCs w:val="24"/>
        </w:rPr>
      </w:pPr>
      <w:r w:rsidRPr="000F2E47">
        <w:rPr>
          <w:sz w:val="24"/>
          <w:szCs w:val="24"/>
        </w:rPr>
        <w:t>Таблица  3</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20"/>
        <w:gridCol w:w="1985"/>
      </w:tblGrid>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w:t>
            </w:r>
          </w:p>
        </w:tc>
        <w:tc>
          <w:tcPr>
            <w:tcW w:w="732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Перечень оснований</w:t>
            </w:r>
          </w:p>
        </w:tc>
        <w:tc>
          <w:tcPr>
            <w:tcW w:w="1985" w:type="dxa"/>
            <w:tcBorders>
              <w:top w:val="single" w:sz="4" w:space="0" w:color="auto"/>
              <w:left w:val="single" w:sz="4" w:space="0" w:color="auto"/>
              <w:bottom w:val="single" w:sz="4" w:space="0" w:color="auto"/>
              <w:right w:val="single" w:sz="4" w:space="0" w:color="auto"/>
            </w:tcBorders>
            <w:vAlign w:val="bottom"/>
          </w:tcPr>
          <w:p w:rsidR="00031665" w:rsidRPr="000F2E47" w:rsidRDefault="00031665" w:rsidP="004804D6">
            <w:pPr>
              <w:autoSpaceDE w:val="0"/>
              <w:autoSpaceDN w:val="0"/>
              <w:adjustRightInd w:val="0"/>
              <w:jc w:val="center"/>
              <w:rPr>
                <w:sz w:val="24"/>
                <w:szCs w:val="24"/>
              </w:rPr>
            </w:pPr>
            <w:r w:rsidRPr="000F2E47">
              <w:rPr>
                <w:sz w:val="24"/>
                <w:szCs w:val="24"/>
              </w:rPr>
              <w:t>Идентификатор категорий (признаков) заявителей</w:t>
            </w:r>
          </w:p>
        </w:tc>
      </w:tr>
      <w:tr w:rsidR="00031665" w:rsidRPr="000F2E47" w:rsidTr="004804D6">
        <w:tc>
          <w:tcPr>
            <w:tcW w:w="9985" w:type="dxa"/>
            <w:gridSpan w:val="3"/>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outlineLvl w:val="2"/>
              <w:rPr>
                <w:sz w:val="24"/>
                <w:szCs w:val="24"/>
              </w:rPr>
            </w:pPr>
            <w:r w:rsidRPr="000F2E47">
              <w:rPr>
                <w:sz w:val="24"/>
                <w:szCs w:val="24"/>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Pr>
                <w:sz w:val="24"/>
                <w:szCs w:val="24"/>
              </w:rPr>
              <w:t xml:space="preserve">: </w:t>
            </w:r>
            <w:r w:rsidRPr="00457B54">
              <w:rPr>
                <w:sz w:val="24"/>
                <w:szCs w:val="24"/>
              </w:rPr>
              <w:t>отсутствует</w:t>
            </w:r>
          </w:p>
        </w:tc>
      </w:tr>
      <w:tr w:rsidR="00031665" w:rsidRPr="000F2E47" w:rsidTr="004804D6">
        <w:tc>
          <w:tcPr>
            <w:tcW w:w="9985" w:type="dxa"/>
            <w:gridSpan w:val="3"/>
            <w:tcBorders>
              <w:top w:val="single" w:sz="4" w:space="0" w:color="auto"/>
              <w:left w:val="single" w:sz="4" w:space="0" w:color="auto"/>
              <w:bottom w:val="single" w:sz="4" w:space="0" w:color="auto"/>
              <w:right w:val="single" w:sz="4" w:space="0" w:color="auto"/>
            </w:tcBorders>
            <w:vAlign w:val="center"/>
          </w:tcPr>
          <w:p w:rsidR="00031665" w:rsidRPr="001B3F00" w:rsidRDefault="00031665" w:rsidP="004804D6">
            <w:pPr>
              <w:autoSpaceDE w:val="0"/>
              <w:ind w:firstLine="709"/>
              <w:jc w:val="both"/>
              <w:rPr>
                <w:strike/>
                <w:sz w:val="24"/>
                <w:szCs w:val="24"/>
              </w:rPr>
            </w:pPr>
            <w:r w:rsidRPr="001B3F00">
              <w:rPr>
                <w:sz w:val="24"/>
                <w:szCs w:val="24"/>
              </w:rPr>
              <w:t>Исчерпывающий</w:t>
            </w:r>
            <w:r w:rsidRPr="001B3F00">
              <w:rPr>
                <w:spacing w:val="-3"/>
                <w:sz w:val="24"/>
                <w:szCs w:val="24"/>
              </w:rPr>
              <w:t xml:space="preserve"> </w:t>
            </w:r>
            <w:r w:rsidRPr="001B3F00">
              <w:rPr>
                <w:sz w:val="24"/>
                <w:szCs w:val="24"/>
              </w:rPr>
              <w:t>перечень</w:t>
            </w:r>
            <w:r w:rsidRPr="001B3F00">
              <w:rPr>
                <w:spacing w:val="-5"/>
                <w:sz w:val="24"/>
                <w:szCs w:val="24"/>
              </w:rPr>
              <w:t xml:space="preserve"> </w:t>
            </w:r>
            <w:r w:rsidRPr="001B3F00">
              <w:rPr>
                <w:sz w:val="24"/>
                <w:szCs w:val="24"/>
              </w:rPr>
              <w:t>оснований</w:t>
            </w:r>
            <w:r w:rsidRPr="001B3F00">
              <w:rPr>
                <w:spacing w:val="-2"/>
                <w:sz w:val="24"/>
                <w:szCs w:val="24"/>
              </w:rPr>
              <w:t xml:space="preserve"> </w:t>
            </w:r>
            <w:r w:rsidRPr="001B3F00">
              <w:rPr>
                <w:sz w:val="24"/>
                <w:szCs w:val="24"/>
              </w:rPr>
              <w:t>для</w:t>
            </w:r>
            <w:r w:rsidRPr="001B3F00">
              <w:rPr>
                <w:spacing w:val="-3"/>
                <w:sz w:val="24"/>
                <w:szCs w:val="24"/>
              </w:rPr>
              <w:t xml:space="preserve"> возврата заявления </w:t>
            </w:r>
            <w:r w:rsidRPr="001B3F00">
              <w:rPr>
                <w:sz w:val="24"/>
                <w:szCs w:val="24"/>
              </w:rPr>
              <w:t>о предоставлении земельного участка и прилагаемых к нему документов</w:t>
            </w:r>
            <w:r w:rsidRPr="001B3F00">
              <w:rPr>
                <w:spacing w:val="-3"/>
                <w:sz w:val="24"/>
                <w:szCs w:val="24"/>
              </w:rPr>
              <w:t xml:space="preserve"> без рассмотрения: </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vAlign w:val="center"/>
          </w:tcPr>
          <w:p w:rsidR="00031665" w:rsidRPr="001B3F00" w:rsidRDefault="00031665" w:rsidP="004804D6">
            <w:pPr>
              <w:autoSpaceDE w:val="0"/>
              <w:autoSpaceDN w:val="0"/>
              <w:adjustRightInd w:val="0"/>
              <w:jc w:val="center"/>
              <w:rPr>
                <w:sz w:val="24"/>
                <w:szCs w:val="24"/>
              </w:rPr>
            </w:pPr>
            <w:r w:rsidRPr="001B3F00">
              <w:rPr>
                <w:sz w:val="24"/>
                <w:szCs w:val="24"/>
              </w:rPr>
              <w:t>1.</w:t>
            </w:r>
          </w:p>
        </w:tc>
        <w:tc>
          <w:tcPr>
            <w:tcW w:w="7320" w:type="dxa"/>
            <w:tcBorders>
              <w:top w:val="single" w:sz="4" w:space="0" w:color="auto"/>
              <w:left w:val="single" w:sz="4" w:space="0" w:color="auto"/>
              <w:bottom w:val="single" w:sz="4" w:space="0" w:color="auto"/>
              <w:right w:val="single" w:sz="4" w:space="0" w:color="auto"/>
            </w:tcBorders>
          </w:tcPr>
          <w:p w:rsidR="00031665" w:rsidRPr="001B3F00" w:rsidRDefault="00031665" w:rsidP="004804D6">
            <w:pPr>
              <w:autoSpaceDE w:val="0"/>
              <w:jc w:val="both"/>
              <w:rPr>
                <w:strike/>
                <w:color w:val="000000"/>
                <w:sz w:val="24"/>
                <w:szCs w:val="24"/>
              </w:rPr>
            </w:pPr>
            <w:r w:rsidRPr="001B3F00">
              <w:rPr>
                <w:sz w:val="24"/>
                <w:szCs w:val="24"/>
              </w:rPr>
              <w:t>Министерство не является уполномоченным органом по предоставлению земельн</w:t>
            </w:r>
            <w:r>
              <w:rPr>
                <w:sz w:val="24"/>
                <w:szCs w:val="24"/>
              </w:rPr>
              <w:t>ого</w:t>
            </w:r>
            <w:r w:rsidRPr="001B3F00">
              <w:rPr>
                <w:sz w:val="24"/>
                <w:szCs w:val="24"/>
              </w:rPr>
              <w:t xml:space="preserve"> участк</w:t>
            </w:r>
            <w:r>
              <w:rPr>
                <w:sz w:val="24"/>
                <w:szCs w:val="24"/>
              </w:rPr>
              <w:t>а</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DC5034">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vAlign w:val="center"/>
          </w:tcPr>
          <w:p w:rsidR="00031665" w:rsidRPr="001B3F00" w:rsidRDefault="00031665" w:rsidP="004804D6">
            <w:pPr>
              <w:autoSpaceDE w:val="0"/>
              <w:autoSpaceDN w:val="0"/>
              <w:adjustRightInd w:val="0"/>
              <w:jc w:val="center"/>
              <w:rPr>
                <w:sz w:val="24"/>
                <w:szCs w:val="24"/>
              </w:rPr>
            </w:pPr>
            <w:r w:rsidRPr="001B3F00">
              <w:rPr>
                <w:sz w:val="24"/>
                <w:szCs w:val="24"/>
              </w:rPr>
              <w:t>2.</w:t>
            </w:r>
          </w:p>
        </w:tc>
        <w:tc>
          <w:tcPr>
            <w:tcW w:w="7320" w:type="dxa"/>
            <w:tcBorders>
              <w:top w:val="single" w:sz="4" w:space="0" w:color="auto"/>
              <w:left w:val="single" w:sz="4" w:space="0" w:color="auto"/>
              <w:bottom w:val="single" w:sz="4" w:space="0" w:color="auto"/>
              <w:right w:val="single" w:sz="4" w:space="0" w:color="auto"/>
            </w:tcBorders>
          </w:tcPr>
          <w:p w:rsidR="00031665" w:rsidRPr="001B3F00" w:rsidRDefault="00031665" w:rsidP="004804D6">
            <w:pPr>
              <w:autoSpaceDE w:val="0"/>
              <w:jc w:val="both"/>
              <w:rPr>
                <w:sz w:val="24"/>
                <w:szCs w:val="24"/>
              </w:rPr>
            </w:pPr>
            <w:r w:rsidRPr="001B3F00">
              <w:rPr>
                <w:sz w:val="24"/>
                <w:szCs w:val="24"/>
              </w:rPr>
              <w:t>Заявление о предоставлении земельного участка не соответствует требованиям пункта 1 статьи 39.17 Земельного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DC5034">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vAlign w:val="center"/>
          </w:tcPr>
          <w:p w:rsidR="00031665" w:rsidRPr="001B3F00" w:rsidRDefault="00031665" w:rsidP="004804D6">
            <w:pPr>
              <w:autoSpaceDE w:val="0"/>
              <w:autoSpaceDN w:val="0"/>
              <w:adjustRightInd w:val="0"/>
              <w:jc w:val="center"/>
              <w:rPr>
                <w:sz w:val="24"/>
                <w:szCs w:val="24"/>
              </w:rPr>
            </w:pPr>
            <w:r w:rsidRPr="001B3F00">
              <w:rPr>
                <w:sz w:val="24"/>
                <w:szCs w:val="24"/>
              </w:rPr>
              <w:t>3.</w:t>
            </w:r>
          </w:p>
        </w:tc>
        <w:tc>
          <w:tcPr>
            <w:tcW w:w="7320" w:type="dxa"/>
            <w:tcBorders>
              <w:top w:val="single" w:sz="4" w:space="0" w:color="auto"/>
              <w:left w:val="single" w:sz="4" w:space="0" w:color="auto"/>
              <w:bottom w:val="single" w:sz="4" w:space="0" w:color="auto"/>
              <w:right w:val="single" w:sz="4" w:space="0" w:color="auto"/>
            </w:tcBorders>
          </w:tcPr>
          <w:p w:rsidR="00031665" w:rsidRPr="001B3F00" w:rsidRDefault="00031665" w:rsidP="004804D6">
            <w:pPr>
              <w:autoSpaceDE w:val="0"/>
              <w:jc w:val="both"/>
              <w:rPr>
                <w:strike/>
                <w:color w:val="000000"/>
                <w:sz w:val="24"/>
                <w:szCs w:val="24"/>
              </w:rPr>
            </w:pPr>
            <w:r w:rsidRPr="001B3F00">
              <w:rPr>
                <w:sz w:val="24"/>
                <w:szCs w:val="24"/>
              </w:rPr>
              <w:t>К заявлению о предоставлении земельного участка не приложены документы, предусмотренные Административным регламентом</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DC5034">
              <w:rPr>
                <w:sz w:val="24"/>
                <w:szCs w:val="24"/>
              </w:rPr>
              <w:t xml:space="preserve">А – </w:t>
            </w:r>
            <w:r>
              <w:rPr>
                <w:sz w:val="24"/>
                <w:szCs w:val="24"/>
              </w:rPr>
              <w:t>Ф</w:t>
            </w:r>
          </w:p>
        </w:tc>
      </w:tr>
      <w:tr w:rsidR="00031665" w:rsidRPr="000F2E47" w:rsidTr="004804D6">
        <w:tc>
          <w:tcPr>
            <w:tcW w:w="9985" w:type="dxa"/>
            <w:gridSpan w:val="3"/>
            <w:tcBorders>
              <w:top w:val="single" w:sz="4" w:space="0" w:color="auto"/>
              <w:left w:val="single" w:sz="4" w:space="0" w:color="auto"/>
              <w:bottom w:val="single" w:sz="4" w:space="0" w:color="auto"/>
              <w:right w:val="single" w:sz="4" w:space="0" w:color="auto"/>
            </w:tcBorders>
            <w:vAlign w:val="center"/>
          </w:tcPr>
          <w:p w:rsidR="00031665" w:rsidRPr="000B48AD" w:rsidRDefault="00031665" w:rsidP="004804D6">
            <w:pPr>
              <w:autoSpaceDE w:val="0"/>
              <w:autoSpaceDN w:val="0"/>
              <w:adjustRightInd w:val="0"/>
              <w:jc w:val="center"/>
              <w:outlineLvl w:val="2"/>
              <w:rPr>
                <w:sz w:val="24"/>
                <w:szCs w:val="24"/>
              </w:rPr>
            </w:pPr>
            <w:r w:rsidRPr="000B48AD">
              <w:rPr>
                <w:sz w:val="24"/>
                <w:szCs w:val="24"/>
              </w:rPr>
              <w:lastRenderedPageBreak/>
              <w:t>Исчерпывающий перечень оснований для приостановления предоставления государственной услуги</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vAlign w:val="center"/>
          </w:tcPr>
          <w:p w:rsidR="00031665" w:rsidRPr="000B48AD" w:rsidRDefault="00031665" w:rsidP="004804D6">
            <w:pPr>
              <w:autoSpaceDE w:val="0"/>
              <w:autoSpaceDN w:val="0"/>
              <w:adjustRightInd w:val="0"/>
              <w:jc w:val="center"/>
              <w:rPr>
                <w:sz w:val="24"/>
                <w:szCs w:val="24"/>
              </w:rPr>
            </w:pPr>
            <w:r>
              <w:rPr>
                <w:sz w:val="24"/>
                <w:szCs w:val="24"/>
              </w:rPr>
              <w:t>1.</w:t>
            </w:r>
          </w:p>
        </w:tc>
        <w:tc>
          <w:tcPr>
            <w:tcW w:w="7320" w:type="dxa"/>
            <w:tcBorders>
              <w:top w:val="single" w:sz="4" w:space="0" w:color="auto"/>
              <w:left w:val="single" w:sz="4" w:space="0" w:color="auto"/>
              <w:bottom w:val="single" w:sz="4" w:space="0" w:color="auto"/>
              <w:right w:val="single" w:sz="4" w:space="0" w:color="auto"/>
            </w:tcBorders>
          </w:tcPr>
          <w:p w:rsidR="00031665" w:rsidRPr="001B3F00" w:rsidRDefault="00031665" w:rsidP="004804D6">
            <w:pPr>
              <w:pStyle w:val="ConsPlusNormal"/>
              <w:jc w:val="both"/>
              <w:rPr>
                <w:rFonts w:ascii="Times New Roman" w:hAnsi="Times New Roman" w:cs="Times New Roman"/>
                <w:sz w:val="24"/>
                <w:szCs w:val="24"/>
              </w:rPr>
            </w:pPr>
            <w:r>
              <w:rPr>
                <w:rFonts w:ascii="Times New Roman" w:hAnsi="Times New Roman" w:cs="Times New Roman"/>
                <w:sz w:val="24"/>
                <w:szCs w:val="24"/>
              </w:rPr>
              <w:t>Н</w:t>
            </w:r>
            <w:r w:rsidRPr="001B3F00">
              <w:rPr>
                <w:rFonts w:ascii="Times New Roman" w:hAnsi="Times New Roman" w:cs="Times New Roman"/>
                <w:sz w:val="24"/>
                <w:szCs w:val="24"/>
              </w:rPr>
              <w:t>а дату поступления в Министерство заявления о предварительном согласовании в отношении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985" w:type="dxa"/>
            <w:tcBorders>
              <w:top w:val="single" w:sz="4" w:space="0" w:color="auto"/>
              <w:left w:val="single" w:sz="4" w:space="0" w:color="auto"/>
              <w:bottom w:val="single" w:sz="4" w:space="0" w:color="auto"/>
              <w:right w:val="single" w:sz="4" w:space="0" w:color="auto"/>
            </w:tcBorders>
            <w:vAlign w:val="center"/>
          </w:tcPr>
          <w:p w:rsidR="00031665" w:rsidRPr="000B48AD" w:rsidRDefault="00031665" w:rsidP="004804D6">
            <w:pPr>
              <w:autoSpaceDE w:val="0"/>
              <w:autoSpaceDN w:val="0"/>
              <w:adjustRightInd w:val="0"/>
              <w:jc w:val="center"/>
              <w:rPr>
                <w:sz w:val="24"/>
                <w:szCs w:val="24"/>
              </w:rPr>
            </w:pPr>
            <w:r>
              <w:rPr>
                <w:sz w:val="24"/>
                <w:szCs w:val="24"/>
              </w:rPr>
              <w:t>А</w:t>
            </w:r>
            <w:r w:rsidRPr="00457B54">
              <w:rPr>
                <w:sz w:val="24"/>
                <w:szCs w:val="24"/>
              </w:rPr>
              <w:t xml:space="preserve"> –  </w:t>
            </w:r>
            <w:r>
              <w:rPr>
                <w:sz w:val="24"/>
                <w:szCs w:val="24"/>
              </w:rPr>
              <w:t>Ф</w:t>
            </w:r>
          </w:p>
        </w:tc>
      </w:tr>
      <w:tr w:rsidR="00031665" w:rsidRPr="000F2E47" w:rsidTr="004804D6">
        <w:tc>
          <w:tcPr>
            <w:tcW w:w="9985" w:type="dxa"/>
            <w:gridSpan w:val="3"/>
            <w:tcBorders>
              <w:top w:val="single" w:sz="4" w:space="0" w:color="auto"/>
              <w:left w:val="single" w:sz="4" w:space="0" w:color="auto"/>
              <w:bottom w:val="single" w:sz="4" w:space="0" w:color="auto"/>
              <w:right w:val="single" w:sz="4" w:space="0" w:color="auto"/>
            </w:tcBorders>
            <w:vAlign w:val="center"/>
          </w:tcPr>
          <w:p w:rsidR="00031665" w:rsidRPr="000F2E47" w:rsidRDefault="00031665" w:rsidP="004804D6">
            <w:pPr>
              <w:autoSpaceDE w:val="0"/>
              <w:autoSpaceDN w:val="0"/>
              <w:adjustRightInd w:val="0"/>
              <w:jc w:val="center"/>
              <w:outlineLvl w:val="2"/>
              <w:rPr>
                <w:sz w:val="24"/>
                <w:szCs w:val="24"/>
              </w:rPr>
            </w:pPr>
            <w:r w:rsidRPr="000F2E47">
              <w:rPr>
                <w:sz w:val="24"/>
                <w:szCs w:val="24"/>
              </w:rPr>
              <w:t>Исчерпывающий перечень оснований для отказа в предоставлении государственной услуги</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1.</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457B54">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2.</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2" w:history="1">
              <w:r w:rsidRPr="005619A6">
                <w:rPr>
                  <w:rFonts w:eastAsiaTheme="minorHAnsi"/>
                  <w:sz w:val="24"/>
                  <w:szCs w:val="24"/>
                  <w:lang w:eastAsia="en-US"/>
                </w:rPr>
                <w:t>подпунктом 10 пункта 2 статьи 39.10</w:t>
              </w:r>
            </w:hyperlink>
            <w:r w:rsidRPr="005619A6">
              <w:rPr>
                <w:rFonts w:eastAsiaTheme="minorHAnsi"/>
                <w:sz w:val="24"/>
                <w:szCs w:val="24"/>
                <w:lang w:eastAsia="en-US"/>
              </w:rPr>
              <w:t xml:space="preserve"> Земельного кодекса Российской Федерации</w:t>
            </w:r>
            <w:r>
              <w:rPr>
                <w:rFonts w:eastAsiaTheme="minorHAnsi"/>
                <w:sz w:val="24"/>
                <w:szCs w:val="24"/>
                <w:lang w:eastAsia="en-US"/>
              </w:rPr>
              <w:t>.</w:t>
            </w:r>
            <w:proofErr w:type="gramEnd"/>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3.</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5619A6">
              <w:rPr>
                <w:rFonts w:eastAsiaTheme="minorHAnsi"/>
                <w:sz w:val="24"/>
                <w:szCs w:val="24"/>
                <w:lang w:eastAsia="en-US"/>
              </w:rPr>
              <w:t xml:space="preserve"> </w:t>
            </w:r>
            <w:proofErr w:type="gramStart"/>
            <w:r w:rsidRPr="005619A6">
              <w:rPr>
                <w:rFonts w:eastAsiaTheme="minorHAnsi"/>
                <w:sz w:val="24"/>
                <w:szCs w:val="24"/>
                <w:lang w:eastAsia="en-US"/>
              </w:rPr>
              <w:t xml:space="preserve">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43" w:history="1">
              <w:r w:rsidRPr="005619A6">
                <w:rPr>
                  <w:rFonts w:eastAsiaTheme="minorHAnsi"/>
                  <w:sz w:val="24"/>
                  <w:szCs w:val="24"/>
                  <w:lang w:eastAsia="en-US"/>
                </w:rPr>
                <w:t>статьей 39.18</w:t>
              </w:r>
            </w:hyperlink>
            <w:r w:rsidRPr="005619A6">
              <w:rPr>
                <w:rFonts w:eastAsiaTheme="minorHAnsi"/>
                <w:sz w:val="24"/>
                <w:szCs w:val="24"/>
                <w:lang w:eastAsia="en-US"/>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rFonts w:eastAsiaTheme="minorHAnsi"/>
                <w:sz w:val="24"/>
                <w:szCs w:val="24"/>
                <w:lang w:eastAsia="en-US"/>
              </w:rPr>
              <w:t>.</w:t>
            </w:r>
            <w:proofErr w:type="gramEnd"/>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4.</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4" w:history="1">
              <w:r w:rsidRPr="005619A6">
                <w:rPr>
                  <w:rFonts w:eastAsiaTheme="minorHAnsi"/>
                  <w:sz w:val="24"/>
                  <w:szCs w:val="24"/>
                  <w:lang w:eastAsia="en-US"/>
                </w:rPr>
                <w:t>статьей 39.36</w:t>
              </w:r>
            </w:hyperlink>
            <w:r w:rsidRPr="005619A6">
              <w:rPr>
                <w:rFonts w:eastAsiaTheme="minorHAnsi"/>
                <w:sz w:val="24"/>
                <w:szCs w:val="24"/>
                <w:lang w:eastAsia="en-US"/>
              </w:rPr>
              <w:t xml:space="preserve"> Земельного кодекса Российской Федерации, либо с</w:t>
            </w:r>
            <w:proofErr w:type="gramEnd"/>
            <w:r w:rsidRPr="005619A6">
              <w:rPr>
                <w:rFonts w:eastAsiaTheme="minorHAnsi"/>
                <w:sz w:val="24"/>
                <w:szCs w:val="24"/>
                <w:lang w:eastAsia="en-US"/>
              </w:rPr>
              <w:t xml:space="preserve"> </w:t>
            </w:r>
            <w:proofErr w:type="gramStart"/>
            <w:r w:rsidRPr="005619A6">
              <w:rPr>
                <w:rFonts w:eastAsiaTheme="minorHAnsi"/>
                <w:sz w:val="24"/>
                <w:szCs w:val="24"/>
                <w:lang w:eastAsia="en-US"/>
              </w:rPr>
              <w:t xml:space="preserve">заявлением о предоставлении земельного участка обратился собственник этих здания, сооружения, </w:t>
            </w:r>
            <w:r w:rsidRPr="005619A6">
              <w:rPr>
                <w:rFonts w:eastAsiaTheme="minorHAnsi"/>
                <w:sz w:val="24"/>
                <w:szCs w:val="24"/>
                <w:lang w:eastAsia="en-US"/>
              </w:rPr>
              <w:lastRenderedPageBreak/>
              <w:t>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5619A6">
              <w:rPr>
                <w:rFonts w:eastAsiaTheme="minorHAnsi"/>
                <w:sz w:val="24"/>
                <w:szCs w:val="24"/>
                <w:lang w:eastAsia="en-US"/>
              </w:rPr>
              <w:t xml:space="preserve"> сроки, установленные указанными решениями, не выполнены обязанности, предусмотренные </w:t>
            </w:r>
            <w:hyperlink r:id="rId45" w:history="1">
              <w:r w:rsidRPr="005619A6">
                <w:rPr>
                  <w:rFonts w:eastAsiaTheme="minorHAnsi"/>
                  <w:sz w:val="24"/>
                  <w:szCs w:val="24"/>
                  <w:lang w:eastAsia="en-US"/>
                </w:rPr>
                <w:t>частью 11 статьи 55.32</w:t>
              </w:r>
            </w:hyperlink>
            <w:r w:rsidRPr="005619A6">
              <w:rPr>
                <w:rFonts w:eastAsiaTheme="minorHAnsi"/>
                <w:sz w:val="24"/>
                <w:szCs w:val="24"/>
                <w:lang w:eastAsia="en-US"/>
              </w:rPr>
              <w:t xml:space="preserve"> Градостроительного кодекса Российской Федерации</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lastRenderedPageBreak/>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lastRenderedPageBreak/>
              <w:t>5.</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6" w:history="1">
              <w:r w:rsidRPr="005619A6">
                <w:rPr>
                  <w:rFonts w:eastAsiaTheme="minorHAnsi"/>
                  <w:sz w:val="24"/>
                  <w:szCs w:val="24"/>
                  <w:lang w:eastAsia="en-US"/>
                </w:rPr>
                <w:t>статьей 39.36</w:t>
              </w:r>
            </w:hyperlink>
            <w:r w:rsidRPr="005619A6">
              <w:rPr>
                <w:rFonts w:eastAsiaTheme="minorHAnsi"/>
                <w:sz w:val="24"/>
                <w:szCs w:val="24"/>
                <w:lang w:eastAsia="en-US"/>
              </w:rPr>
              <w:t xml:space="preserve"> Земельного кодекса Российской Федерации, либо</w:t>
            </w:r>
            <w:proofErr w:type="gramEnd"/>
            <w:r w:rsidRPr="005619A6">
              <w:rPr>
                <w:rFonts w:eastAsiaTheme="minorHAnsi"/>
                <w:sz w:val="24"/>
                <w:szCs w:val="24"/>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6.</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7.</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5619A6">
              <w:rPr>
                <w:rFonts w:eastAsiaTheme="minorHAnsi"/>
                <w:sz w:val="24"/>
                <w:szCs w:val="24"/>
                <w:lang w:eastAsia="en-US"/>
              </w:rPr>
              <w:t xml:space="preserve"> целей резервирования</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8. </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5619A6">
              <w:rPr>
                <w:rFonts w:eastAsiaTheme="minorHAnsi"/>
                <w:sz w:val="24"/>
                <w:szCs w:val="24"/>
                <w:lang w:eastAsia="en-US"/>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9.</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w:t>
            </w:r>
            <w:r w:rsidRPr="005619A6">
              <w:rPr>
                <w:rFonts w:eastAsiaTheme="minorHAnsi"/>
                <w:sz w:val="24"/>
                <w:szCs w:val="24"/>
                <w:lang w:eastAsia="en-US"/>
              </w:rPr>
              <w:lastRenderedPageBreak/>
              <w:t>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5619A6">
              <w:rPr>
                <w:rFonts w:eastAsiaTheme="minorHAnsi"/>
                <w:sz w:val="24"/>
                <w:szCs w:val="24"/>
                <w:lang w:eastAsia="en-US"/>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lastRenderedPageBreak/>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lastRenderedPageBreak/>
              <w:t>10.</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5619A6">
              <w:rPr>
                <w:rFonts w:eastAsiaTheme="minorHAnsi"/>
                <w:sz w:val="24"/>
                <w:szCs w:val="24"/>
                <w:lang w:eastAsia="en-US"/>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11.</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 xml:space="preserve">Указанный в заявлении о предоставлении земельного участка земельный участок является предметом аукциона, </w:t>
            </w:r>
            <w:proofErr w:type="gramStart"/>
            <w:r w:rsidRPr="005619A6">
              <w:rPr>
                <w:rFonts w:eastAsiaTheme="minorHAnsi"/>
                <w:sz w:val="24"/>
                <w:szCs w:val="24"/>
                <w:lang w:eastAsia="en-US"/>
              </w:rPr>
              <w:t>извещение</w:t>
            </w:r>
            <w:proofErr w:type="gramEnd"/>
            <w:r w:rsidRPr="005619A6">
              <w:rPr>
                <w:rFonts w:eastAsiaTheme="minorHAnsi"/>
                <w:sz w:val="24"/>
                <w:szCs w:val="24"/>
                <w:lang w:eastAsia="en-US"/>
              </w:rPr>
              <w:t xml:space="preserve"> о проведении которого размещено в соответствии с </w:t>
            </w:r>
            <w:hyperlink r:id="rId47" w:history="1">
              <w:r w:rsidRPr="005619A6">
                <w:rPr>
                  <w:rFonts w:eastAsiaTheme="minorHAnsi"/>
                  <w:sz w:val="24"/>
                  <w:szCs w:val="24"/>
                  <w:lang w:eastAsia="en-US"/>
                </w:rPr>
                <w:t>пунктом 19 статьи 39.11</w:t>
              </w:r>
            </w:hyperlink>
            <w:r w:rsidRPr="005619A6">
              <w:rPr>
                <w:rFonts w:eastAsiaTheme="minorHAnsi"/>
                <w:sz w:val="24"/>
                <w:szCs w:val="24"/>
                <w:lang w:eastAsia="en-US"/>
              </w:rPr>
              <w:t xml:space="preserve"> Земельного кодекса Российской Федерации</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12.</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 xml:space="preserve">В отношении земельного участка, указанного в заявлении о его предоставлении, поступило предусмотренное </w:t>
            </w:r>
            <w:hyperlink r:id="rId48" w:history="1">
              <w:r w:rsidRPr="005619A6">
                <w:rPr>
                  <w:rFonts w:eastAsiaTheme="minorHAnsi"/>
                  <w:sz w:val="24"/>
                  <w:szCs w:val="24"/>
                  <w:lang w:eastAsia="en-US"/>
                </w:rPr>
                <w:t>подпунктом 6 пункта 4 статьи 39.11</w:t>
              </w:r>
            </w:hyperlink>
            <w:r w:rsidRPr="005619A6">
              <w:rPr>
                <w:rFonts w:eastAsiaTheme="minorHAnsi"/>
                <w:sz w:val="24"/>
                <w:szCs w:val="24"/>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9" w:history="1">
              <w:r w:rsidRPr="005619A6">
                <w:rPr>
                  <w:rFonts w:eastAsiaTheme="minorHAnsi"/>
                  <w:sz w:val="24"/>
                  <w:szCs w:val="24"/>
                  <w:lang w:eastAsia="en-US"/>
                </w:rPr>
                <w:t>подпунктом 4 пункта 4 статьи 39.11</w:t>
              </w:r>
            </w:hyperlink>
            <w:r w:rsidRPr="005619A6">
              <w:rPr>
                <w:rFonts w:eastAsiaTheme="minorHAnsi"/>
                <w:sz w:val="24"/>
                <w:szCs w:val="24"/>
                <w:lang w:eastAsia="en-US"/>
              </w:rPr>
              <w:t xml:space="preserve"> Земельного кодекса Российской Федерации и уполномоченным органом</w:t>
            </w:r>
            <w:proofErr w:type="gramEnd"/>
            <w:r w:rsidRPr="005619A6">
              <w:rPr>
                <w:rFonts w:eastAsiaTheme="minorHAnsi"/>
                <w:sz w:val="24"/>
                <w:szCs w:val="24"/>
                <w:lang w:eastAsia="en-US"/>
              </w:rPr>
              <w:t xml:space="preserve"> не принято решение об отказе в проведении этого аукциона по основаниям, предусмотренным </w:t>
            </w:r>
            <w:hyperlink r:id="rId50" w:history="1">
              <w:r w:rsidRPr="005619A6">
                <w:rPr>
                  <w:rFonts w:eastAsiaTheme="minorHAnsi"/>
                  <w:sz w:val="24"/>
                  <w:szCs w:val="24"/>
                  <w:lang w:eastAsia="en-US"/>
                </w:rPr>
                <w:t>пунктом 8 статьи 39.11</w:t>
              </w:r>
            </w:hyperlink>
            <w:r w:rsidRPr="005619A6">
              <w:rPr>
                <w:rFonts w:eastAsiaTheme="minorHAnsi"/>
                <w:sz w:val="24"/>
                <w:szCs w:val="24"/>
                <w:lang w:eastAsia="en-US"/>
              </w:rPr>
              <w:t xml:space="preserve"> Земельного кодекса Российской Федерации</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13.</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В отношении земельного участка, указанного в заявлен</w:t>
            </w:r>
            <w:proofErr w:type="gramStart"/>
            <w:r w:rsidRPr="005619A6">
              <w:rPr>
                <w:rFonts w:eastAsiaTheme="minorHAnsi"/>
                <w:sz w:val="24"/>
                <w:szCs w:val="24"/>
                <w:lang w:eastAsia="en-US"/>
              </w:rPr>
              <w:t>ии о е</w:t>
            </w:r>
            <w:proofErr w:type="gramEnd"/>
            <w:r w:rsidRPr="005619A6">
              <w:rPr>
                <w:rFonts w:eastAsiaTheme="minorHAnsi"/>
                <w:sz w:val="24"/>
                <w:szCs w:val="24"/>
                <w:lang w:eastAsia="en-US"/>
              </w:rPr>
              <w:t xml:space="preserve">го предоставлении, размещено в соответствии с </w:t>
            </w:r>
            <w:hyperlink r:id="rId51" w:history="1">
              <w:r w:rsidRPr="005619A6">
                <w:rPr>
                  <w:rFonts w:eastAsiaTheme="minorHAnsi"/>
                  <w:sz w:val="24"/>
                  <w:szCs w:val="24"/>
                  <w:lang w:eastAsia="en-US"/>
                </w:rPr>
                <w:t>подпунктом 1 пункта 1 статьи 39.18</w:t>
              </w:r>
            </w:hyperlink>
            <w:r w:rsidRPr="005619A6">
              <w:rPr>
                <w:rFonts w:eastAsiaTheme="minorHAnsi"/>
                <w:sz w:val="24"/>
                <w:szCs w:val="24"/>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14.</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 xml:space="preserve">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w:t>
            </w:r>
            <w:r w:rsidRPr="005619A6">
              <w:rPr>
                <w:rFonts w:eastAsiaTheme="minorHAnsi"/>
                <w:sz w:val="24"/>
                <w:szCs w:val="24"/>
                <w:lang w:eastAsia="en-US"/>
              </w:rPr>
              <w:lastRenderedPageBreak/>
              <w:t>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lastRenderedPageBreak/>
              <w:t xml:space="preserve">А – </w:t>
            </w:r>
            <w:r>
              <w:rPr>
                <w:sz w:val="24"/>
                <w:szCs w:val="24"/>
              </w:rPr>
              <w:t>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lastRenderedPageBreak/>
              <w:t>15.</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16.</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 xml:space="preserve">Испрашиваемый земельный участок не включен в утвержденный в установленном Правительством Российской Федерации </w:t>
            </w:r>
            <w:hyperlink r:id="rId52" w:history="1">
              <w:r w:rsidRPr="005619A6">
                <w:rPr>
                  <w:rFonts w:eastAsiaTheme="minorHAnsi"/>
                  <w:sz w:val="24"/>
                  <w:szCs w:val="24"/>
                  <w:lang w:eastAsia="en-US"/>
                </w:rPr>
                <w:t>порядке</w:t>
              </w:r>
            </w:hyperlink>
            <w:r w:rsidRPr="005619A6">
              <w:rPr>
                <w:rFonts w:eastAsiaTheme="minorHAnsi"/>
                <w:sz w:val="24"/>
                <w:szCs w:val="24"/>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3" w:history="1">
              <w:r w:rsidRPr="005619A6">
                <w:rPr>
                  <w:rFonts w:eastAsiaTheme="minorHAnsi"/>
                  <w:sz w:val="24"/>
                  <w:szCs w:val="24"/>
                  <w:lang w:eastAsia="en-US"/>
                </w:rPr>
                <w:t>подпунктом 10 пункта 2 статьи 39.10</w:t>
              </w:r>
            </w:hyperlink>
            <w:r w:rsidRPr="005619A6">
              <w:rPr>
                <w:rFonts w:eastAsiaTheme="minorHAnsi"/>
                <w:sz w:val="24"/>
                <w:szCs w:val="24"/>
                <w:lang w:eastAsia="en-US"/>
              </w:rPr>
              <w:t xml:space="preserve"> Земельного кодекса Российской Федерации</w:t>
            </w:r>
            <w:r>
              <w:rPr>
                <w:rFonts w:eastAsiaTheme="minorHAnsi"/>
                <w:sz w:val="24"/>
                <w:szCs w:val="24"/>
                <w:lang w:eastAsia="en-US"/>
              </w:rPr>
              <w:t>.</w:t>
            </w:r>
            <w:proofErr w:type="gramEnd"/>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17.</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54" w:history="1">
              <w:r w:rsidRPr="005619A6">
                <w:rPr>
                  <w:rFonts w:eastAsiaTheme="minorHAnsi"/>
                  <w:sz w:val="24"/>
                  <w:szCs w:val="24"/>
                  <w:lang w:eastAsia="en-US"/>
                </w:rPr>
                <w:t>пунктом 6 статьи 39.10</w:t>
              </w:r>
            </w:hyperlink>
            <w:r w:rsidRPr="005619A6">
              <w:rPr>
                <w:rFonts w:eastAsiaTheme="minorHAnsi"/>
                <w:sz w:val="24"/>
                <w:szCs w:val="24"/>
                <w:lang w:eastAsia="en-US"/>
              </w:rPr>
              <w:t xml:space="preserve"> Земельного кодекса Российской Федерации</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18.</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w:t>
            </w:r>
            <w:proofErr w:type="gramEnd"/>
            <w:r w:rsidRPr="005619A6">
              <w:rPr>
                <w:rFonts w:eastAsiaTheme="minorHAnsi"/>
                <w:sz w:val="24"/>
                <w:szCs w:val="24"/>
                <w:lang w:eastAsia="en-US"/>
              </w:rPr>
              <w:t xml:space="preserve"> земельном </w:t>
            </w:r>
            <w:proofErr w:type="gramStart"/>
            <w:r w:rsidRPr="005619A6">
              <w:rPr>
                <w:rFonts w:eastAsiaTheme="minorHAnsi"/>
                <w:sz w:val="24"/>
                <w:szCs w:val="24"/>
                <w:lang w:eastAsia="en-US"/>
              </w:rPr>
              <w:t>участке</w:t>
            </w:r>
            <w:proofErr w:type="gramEnd"/>
            <w:r w:rsidRPr="005619A6">
              <w:rPr>
                <w:rFonts w:eastAsiaTheme="minorHAnsi"/>
                <w:sz w:val="24"/>
                <w:szCs w:val="24"/>
                <w:lang w:eastAsia="en-US"/>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19.</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w:t>
            </w:r>
            <w:proofErr w:type="gramEnd"/>
            <w:r w:rsidRPr="005619A6">
              <w:rPr>
                <w:rFonts w:eastAsiaTheme="minorHAnsi"/>
                <w:sz w:val="24"/>
                <w:szCs w:val="24"/>
                <w:lang w:eastAsia="en-US"/>
              </w:rPr>
              <w:t>,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20.</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Предоставление земельного участка на заявленном виде прав не допускается</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lastRenderedPageBreak/>
              <w:t>21.</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В отношении земельного участка, указанного в заявлен</w:t>
            </w:r>
            <w:proofErr w:type="gramStart"/>
            <w:r w:rsidRPr="005619A6">
              <w:rPr>
                <w:rFonts w:eastAsiaTheme="minorHAnsi"/>
                <w:sz w:val="24"/>
                <w:szCs w:val="24"/>
                <w:lang w:eastAsia="en-US"/>
              </w:rPr>
              <w:t>ии о е</w:t>
            </w:r>
            <w:proofErr w:type="gramEnd"/>
            <w:r w:rsidRPr="005619A6">
              <w:rPr>
                <w:rFonts w:eastAsiaTheme="minorHAnsi"/>
                <w:sz w:val="24"/>
                <w:szCs w:val="24"/>
                <w:lang w:eastAsia="en-US"/>
              </w:rPr>
              <w:t>го предоставлении, не установлен вид разрешенного использования</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22.</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Указанный в заявлении о предоставлении земельного участка земельный участок не отнесен к определенной категории земель</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23.</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В отношении земельного участка, указанного в заявлен</w:t>
            </w:r>
            <w:proofErr w:type="gramStart"/>
            <w:r w:rsidRPr="005619A6">
              <w:rPr>
                <w:rFonts w:eastAsiaTheme="minorHAnsi"/>
                <w:sz w:val="24"/>
                <w:szCs w:val="24"/>
                <w:lang w:eastAsia="en-US"/>
              </w:rPr>
              <w:t>ии о е</w:t>
            </w:r>
            <w:proofErr w:type="gramEnd"/>
            <w:r w:rsidRPr="005619A6">
              <w:rPr>
                <w:rFonts w:eastAsiaTheme="minorHAnsi"/>
                <w:sz w:val="24"/>
                <w:szCs w:val="24"/>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w:t>
            </w:r>
            <w:r>
              <w:rPr>
                <w:rFonts w:eastAsiaTheme="minorHAnsi"/>
                <w:sz w:val="24"/>
                <w:szCs w:val="24"/>
                <w:lang w:eastAsia="en-US"/>
              </w:rPr>
              <w:t>е указанное в этом решении лицо.</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24.</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Pr>
                <w:rFonts w:eastAsiaTheme="minorHAnsi"/>
                <w:sz w:val="24"/>
                <w:szCs w:val="24"/>
                <w:lang w:eastAsia="en-US"/>
              </w:rPr>
              <w:t>лежащим сносу</w:t>
            </w:r>
            <w:proofErr w:type="gramEnd"/>
            <w:r>
              <w:rPr>
                <w:rFonts w:eastAsiaTheme="minorHAnsi"/>
                <w:sz w:val="24"/>
                <w:szCs w:val="24"/>
                <w:lang w:eastAsia="en-US"/>
              </w:rPr>
              <w:t xml:space="preserve"> или реконструкции.</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25.</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Границы земельного участка, указанного в заявлен</w:t>
            </w:r>
            <w:proofErr w:type="gramStart"/>
            <w:r w:rsidRPr="005619A6">
              <w:rPr>
                <w:rFonts w:eastAsiaTheme="minorHAnsi"/>
                <w:sz w:val="24"/>
                <w:szCs w:val="24"/>
                <w:lang w:eastAsia="en-US"/>
              </w:rPr>
              <w:t>ии о е</w:t>
            </w:r>
            <w:proofErr w:type="gramEnd"/>
            <w:r w:rsidRPr="005619A6">
              <w:rPr>
                <w:rFonts w:eastAsiaTheme="minorHAnsi"/>
                <w:sz w:val="24"/>
                <w:szCs w:val="24"/>
                <w:lang w:eastAsia="en-US"/>
              </w:rPr>
              <w:t xml:space="preserve">го предоставлении, подлежат уточнению в соответствии с Федеральным </w:t>
            </w:r>
            <w:hyperlink r:id="rId55" w:history="1">
              <w:r w:rsidRPr="005619A6">
                <w:rPr>
                  <w:rFonts w:eastAsiaTheme="minorHAnsi"/>
                  <w:sz w:val="24"/>
                  <w:szCs w:val="24"/>
                  <w:lang w:eastAsia="en-US"/>
                </w:rPr>
                <w:t>законом</w:t>
              </w:r>
            </w:hyperlink>
            <w:r w:rsidRPr="005619A6">
              <w:rPr>
                <w:rFonts w:eastAsiaTheme="minorHAnsi"/>
                <w:sz w:val="24"/>
                <w:szCs w:val="24"/>
                <w:lang w:eastAsia="en-US"/>
              </w:rPr>
              <w:t xml:space="preserve"> от 13 июля 2015 г. № 218-ФЗ «О государственной регистрации недвижимости»</w:t>
            </w:r>
            <w:r>
              <w:rPr>
                <w:rFonts w:eastAsiaTheme="minorHAnsi"/>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26.</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r w:rsidRPr="005619A6">
              <w:rPr>
                <w:rFonts w:eastAsiaTheme="minorHAnsi"/>
                <w:sz w:val="24"/>
                <w:szCs w:val="24"/>
                <w:lang w:eastAsia="en-US"/>
              </w:rPr>
              <w:t>Площадь земельного участка, указанного в заявлен</w:t>
            </w:r>
            <w:proofErr w:type="gramStart"/>
            <w:r w:rsidRPr="005619A6">
              <w:rPr>
                <w:rFonts w:eastAsiaTheme="minorHAnsi"/>
                <w:sz w:val="24"/>
                <w:szCs w:val="24"/>
                <w:lang w:eastAsia="en-US"/>
              </w:rPr>
              <w:t>ии о е</w:t>
            </w:r>
            <w:proofErr w:type="gramEnd"/>
            <w:r w:rsidRPr="005619A6">
              <w:rPr>
                <w:rFonts w:eastAsiaTheme="minorHAnsi"/>
                <w:sz w:val="24"/>
                <w:szCs w:val="24"/>
                <w:lang w:eastAsia="en-US"/>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Pr>
                <w:rFonts w:eastAsiaTheme="minorHAnsi"/>
                <w:sz w:val="24"/>
                <w:szCs w:val="24"/>
                <w:lang w:eastAsia="en-US"/>
              </w:rPr>
              <w:t>, более чем на десять процентов.</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725EBF">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 xml:space="preserve">27. </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autoSpaceDE w:val="0"/>
              <w:autoSpaceDN w:val="0"/>
              <w:adjustRightInd w:val="0"/>
              <w:jc w:val="both"/>
              <w:rPr>
                <w:rFonts w:eastAsiaTheme="minorHAnsi"/>
                <w:sz w:val="24"/>
                <w:szCs w:val="24"/>
                <w:lang w:eastAsia="en-US"/>
              </w:rPr>
            </w:pPr>
            <w:proofErr w:type="gramStart"/>
            <w:r w:rsidRPr="005619A6">
              <w:rPr>
                <w:rFonts w:eastAsiaTheme="minorHAnsi"/>
                <w:sz w:val="24"/>
                <w:szCs w:val="24"/>
                <w:lang w:eastAsia="en-US"/>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6" w:history="1">
              <w:r w:rsidRPr="005619A6">
                <w:rPr>
                  <w:rFonts w:eastAsiaTheme="minorHAnsi"/>
                  <w:sz w:val="24"/>
                  <w:szCs w:val="24"/>
                  <w:lang w:eastAsia="en-US"/>
                </w:rPr>
                <w:t>частью 4 статьи 18</w:t>
              </w:r>
            </w:hyperlink>
            <w:r w:rsidRPr="005619A6">
              <w:rPr>
                <w:rFonts w:eastAsiaTheme="minorHAnsi"/>
                <w:sz w:val="24"/>
                <w:szCs w:val="24"/>
                <w:lang w:eastAsia="en-US"/>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7" w:history="1">
              <w:r w:rsidRPr="005619A6">
                <w:rPr>
                  <w:rFonts w:eastAsiaTheme="minorHAnsi"/>
                  <w:sz w:val="24"/>
                  <w:szCs w:val="24"/>
                  <w:lang w:eastAsia="en-US"/>
                </w:rPr>
                <w:t>частью</w:t>
              </w:r>
              <w:proofErr w:type="gramEnd"/>
              <w:r w:rsidRPr="005619A6">
                <w:rPr>
                  <w:rFonts w:eastAsiaTheme="minorHAnsi"/>
                  <w:sz w:val="24"/>
                  <w:szCs w:val="24"/>
                  <w:lang w:eastAsia="en-US"/>
                </w:rPr>
                <w:t xml:space="preserve"> 3 статьи 14</w:t>
              </w:r>
            </w:hyperlink>
            <w:r w:rsidRPr="005619A6">
              <w:rPr>
                <w:rFonts w:eastAsiaTheme="minorHAnsi"/>
                <w:sz w:val="24"/>
                <w:szCs w:val="24"/>
                <w:lang w:eastAsia="en-US"/>
              </w:rPr>
              <w:t xml:space="preserve"> указанного Федерального закона.</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В, Г, И, К, Н, О, У,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28.</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pStyle w:val="ConsPlusNormal"/>
              <w:jc w:val="both"/>
              <w:rPr>
                <w:rFonts w:ascii="Times New Roman" w:hAnsi="Times New Roman" w:cs="Times New Roman"/>
                <w:sz w:val="24"/>
                <w:szCs w:val="24"/>
              </w:rPr>
            </w:pPr>
            <w:r w:rsidRPr="005619A6">
              <w:rPr>
                <w:rFonts w:ascii="Times New Roman" w:hAnsi="Times New Roman" w:cs="Times New Roman"/>
                <w:sz w:val="24"/>
                <w:szCs w:val="24"/>
              </w:rPr>
              <w:t xml:space="preserve">Схема расположения земельного участка, приложенная к заявлению о предварительном согласовании, не может быть утверждена по основаниям, указанным в </w:t>
            </w:r>
            <w:hyperlink r:id="rId58">
              <w:r w:rsidRPr="005619A6">
                <w:rPr>
                  <w:rFonts w:ascii="Times New Roman" w:hAnsi="Times New Roman" w:cs="Times New Roman"/>
                  <w:sz w:val="24"/>
                  <w:szCs w:val="24"/>
                </w:rPr>
                <w:t>пункте 16 статьи 11.10</w:t>
              </w:r>
            </w:hyperlink>
            <w:r w:rsidRPr="005619A6">
              <w:rPr>
                <w:rFonts w:ascii="Times New Roman" w:hAnsi="Times New Roman" w:cs="Times New Roman"/>
                <w:sz w:val="24"/>
                <w:szCs w:val="24"/>
              </w:rPr>
              <w:t xml:space="preserve"> Земельно</w:t>
            </w:r>
            <w:r>
              <w:rPr>
                <w:rFonts w:ascii="Times New Roman" w:hAnsi="Times New Roman" w:cs="Times New Roman"/>
                <w:sz w:val="24"/>
                <w:szCs w:val="24"/>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1307C3">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29.</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pStyle w:val="ConsPlusNormal"/>
              <w:jc w:val="both"/>
              <w:rPr>
                <w:rFonts w:ascii="Times New Roman" w:hAnsi="Times New Roman" w:cs="Times New Roman"/>
                <w:sz w:val="24"/>
                <w:szCs w:val="24"/>
              </w:rPr>
            </w:pPr>
            <w:r w:rsidRPr="005619A6">
              <w:rPr>
                <w:rFonts w:ascii="Times New Roman" w:hAnsi="Times New Roman" w:cs="Times New Roman"/>
                <w:sz w:val="24"/>
                <w:szCs w:val="24"/>
              </w:rPr>
              <w:t xml:space="preserve">Земельный участок, который предстоит образовать, не может быть предоставлен заявителю по основаниям, указанным в </w:t>
            </w:r>
            <w:hyperlink r:id="rId59">
              <w:r w:rsidRPr="005619A6">
                <w:rPr>
                  <w:rFonts w:ascii="Times New Roman" w:hAnsi="Times New Roman" w:cs="Times New Roman"/>
                  <w:sz w:val="24"/>
                  <w:szCs w:val="24"/>
                </w:rPr>
                <w:t>подпунктах 1</w:t>
              </w:r>
            </w:hyperlink>
            <w:r w:rsidRPr="005619A6">
              <w:rPr>
                <w:rFonts w:ascii="Times New Roman" w:hAnsi="Times New Roman" w:cs="Times New Roman"/>
                <w:sz w:val="24"/>
                <w:szCs w:val="24"/>
              </w:rPr>
              <w:t xml:space="preserve"> - </w:t>
            </w:r>
            <w:hyperlink r:id="rId60">
              <w:r w:rsidRPr="005619A6">
                <w:rPr>
                  <w:rFonts w:ascii="Times New Roman" w:hAnsi="Times New Roman" w:cs="Times New Roman"/>
                  <w:sz w:val="24"/>
                  <w:szCs w:val="24"/>
                </w:rPr>
                <w:t>13</w:t>
              </w:r>
            </w:hyperlink>
            <w:r w:rsidRPr="005619A6">
              <w:rPr>
                <w:rFonts w:ascii="Times New Roman" w:hAnsi="Times New Roman" w:cs="Times New Roman"/>
                <w:sz w:val="24"/>
                <w:szCs w:val="24"/>
              </w:rPr>
              <w:t xml:space="preserve">, </w:t>
            </w:r>
            <w:hyperlink r:id="rId61">
              <w:r w:rsidRPr="005619A6">
                <w:rPr>
                  <w:rFonts w:ascii="Times New Roman" w:hAnsi="Times New Roman" w:cs="Times New Roman"/>
                  <w:sz w:val="24"/>
                  <w:szCs w:val="24"/>
                </w:rPr>
                <w:t>14.1</w:t>
              </w:r>
            </w:hyperlink>
            <w:r w:rsidRPr="005619A6">
              <w:rPr>
                <w:rFonts w:ascii="Times New Roman" w:hAnsi="Times New Roman" w:cs="Times New Roman"/>
                <w:sz w:val="24"/>
                <w:szCs w:val="24"/>
              </w:rPr>
              <w:t xml:space="preserve"> - </w:t>
            </w:r>
            <w:hyperlink r:id="rId62">
              <w:r w:rsidRPr="005619A6">
                <w:rPr>
                  <w:rFonts w:ascii="Times New Roman" w:hAnsi="Times New Roman" w:cs="Times New Roman"/>
                  <w:sz w:val="24"/>
                  <w:szCs w:val="24"/>
                </w:rPr>
                <w:t>19</w:t>
              </w:r>
            </w:hyperlink>
            <w:r w:rsidRPr="005619A6">
              <w:rPr>
                <w:rFonts w:ascii="Times New Roman" w:hAnsi="Times New Roman" w:cs="Times New Roman"/>
                <w:sz w:val="24"/>
                <w:szCs w:val="24"/>
              </w:rPr>
              <w:t xml:space="preserve">, </w:t>
            </w:r>
            <w:hyperlink r:id="rId63">
              <w:r w:rsidRPr="005619A6">
                <w:rPr>
                  <w:rFonts w:ascii="Times New Roman" w:hAnsi="Times New Roman" w:cs="Times New Roman"/>
                  <w:sz w:val="24"/>
                  <w:szCs w:val="24"/>
                </w:rPr>
                <w:t>22</w:t>
              </w:r>
            </w:hyperlink>
            <w:r w:rsidRPr="005619A6">
              <w:rPr>
                <w:rFonts w:ascii="Times New Roman" w:hAnsi="Times New Roman" w:cs="Times New Roman"/>
                <w:sz w:val="24"/>
                <w:szCs w:val="24"/>
              </w:rPr>
              <w:t xml:space="preserve"> и </w:t>
            </w:r>
            <w:hyperlink r:id="rId64">
              <w:r w:rsidRPr="005619A6">
                <w:rPr>
                  <w:rFonts w:ascii="Times New Roman" w:hAnsi="Times New Roman" w:cs="Times New Roman"/>
                  <w:sz w:val="24"/>
                  <w:szCs w:val="24"/>
                </w:rPr>
                <w:t>23 статьи 39.16</w:t>
              </w:r>
            </w:hyperlink>
            <w:r w:rsidRPr="005619A6">
              <w:rPr>
                <w:rFonts w:ascii="Times New Roman" w:hAnsi="Times New Roman" w:cs="Times New Roman"/>
                <w:sz w:val="24"/>
                <w:szCs w:val="24"/>
              </w:rPr>
              <w:t xml:space="preserve"> Земельно</w:t>
            </w:r>
            <w:r>
              <w:rPr>
                <w:rFonts w:ascii="Times New Roman" w:hAnsi="Times New Roman" w:cs="Times New Roman"/>
                <w:sz w:val="24"/>
                <w:szCs w:val="24"/>
              </w:rPr>
              <w:t>го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031665" w:rsidRDefault="00031665" w:rsidP="004804D6">
            <w:pPr>
              <w:jc w:val="center"/>
            </w:pPr>
            <w:r w:rsidRPr="001307C3">
              <w:rPr>
                <w:sz w:val="24"/>
                <w:szCs w:val="24"/>
              </w:rPr>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30.</w:t>
            </w:r>
          </w:p>
        </w:tc>
        <w:tc>
          <w:tcPr>
            <w:tcW w:w="7320" w:type="dxa"/>
            <w:tcBorders>
              <w:top w:val="single" w:sz="4" w:space="0" w:color="auto"/>
              <w:left w:val="single" w:sz="4" w:space="0" w:color="auto"/>
              <w:bottom w:val="single" w:sz="4" w:space="0" w:color="auto"/>
              <w:right w:val="single" w:sz="4" w:space="0" w:color="auto"/>
            </w:tcBorders>
          </w:tcPr>
          <w:p w:rsidR="00031665" w:rsidRPr="005619A6" w:rsidRDefault="00031665" w:rsidP="004804D6">
            <w:pPr>
              <w:pStyle w:val="ConsPlusNormal"/>
              <w:jc w:val="both"/>
              <w:rPr>
                <w:rFonts w:ascii="Times New Roman" w:hAnsi="Times New Roman" w:cs="Times New Roman"/>
                <w:sz w:val="24"/>
                <w:szCs w:val="24"/>
              </w:rPr>
            </w:pPr>
            <w:r w:rsidRPr="005619A6">
              <w:rPr>
                <w:rFonts w:ascii="Times New Roman" w:hAnsi="Times New Roman" w:cs="Times New Roman"/>
                <w:sz w:val="24"/>
                <w:szCs w:val="24"/>
              </w:rPr>
              <w:t xml:space="preserve">Земельный участок, границы которого подлежат уточнению в соответствии с Федеральным </w:t>
            </w:r>
            <w:hyperlink r:id="rId65">
              <w:r w:rsidRPr="005619A6">
                <w:rPr>
                  <w:rFonts w:ascii="Times New Roman" w:hAnsi="Times New Roman" w:cs="Times New Roman"/>
                  <w:sz w:val="24"/>
                  <w:szCs w:val="24"/>
                </w:rPr>
                <w:t>законом</w:t>
              </w:r>
            </w:hyperlink>
            <w:r w:rsidRPr="005619A6">
              <w:rPr>
                <w:rFonts w:ascii="Times New Roman" w:hAnsi="Times New Roman" w:cs="Times New Roman"/>
                <w:sz w:val="24"/>
                <w:szCs w:val="24"/>
              </w:rPr>
              <w:t xml:space="preserve"> от 13 июля 2015 г. № 218-ФЗ «О государственной регистрации недвижимости», не может быть </w:t>
            </w:r>
            <w:r w:rsidRPr="005619A6">
              <w:rPr>
                <w:rFonts w:ascii="Times New Roman" w:hAnsi="Times New Roman" w:cs="Times New Roman"/>
                <w:sz w:val="24"/>
                <w:szCs w:val="24"/>
              </w:rPr>
              <w:lastRenderedPageBreak/>
              <w:t xml:space="preserve">предоставлен заявителю по основаниям, указанным в </w:t>
            </w:r>
            <w:hyperlink r:id="rId66">
              <w:r w:rsidRPr="005619A6">
                <w:rPr>
                  <w:rFonts w:ascii="Times New Roman" w:hAnsi="Times New Roman" w:cs="Times New Roman"/>
                  <w:sz w:val="24"/>
                  <w:szCs w:val="24"/>
                </w:rPr>
                <w:t>подпунктах 1</w:t>
              </w:r>
            </w:hyperlink>
            <w:r w:rsidRPr="005619A6">
              <w:rPr>
                <w:rFonts w:ascii="Times New Roman" w:hAnsi="Times New Roman" w:cs="Times New Roman"/>
                <w:sz w:val="24"/>
                <w:szCs w:val="24"/>
              </w:rPr>
              <w:t xml:space="preserve"> - </w:t>
            </w:r>
            <w:hyperlink r:id="rId67">
              <w:r w:rsidRPr="005619A6">
                <w:rPr>
                  <w:rFonts w:ascii="Times New Roman" w:hAnsi="Times New Roman" w:cs="Times New Roman"/>
                  <w:sz w:val="24"/>
                  <w:szCs w:val="24"/>
                </w:rPr>
                <w:t>23 статьи 39.16</w:t>
              </w:r>
            </w:hyperlink>
            <w:r w:rsidRPr="005619A6">
              <w:rPr>
                <w:rFonts w:ascii="Times New Roman" w:hAnsi="Times New Roman" w:cs="Times New Roman"/>
                <w:sz w:val="24"/>
                <w:szCs w:val="24"/>
              </w:rPr>
              <w:t xml:space="preserve"> Земельног</w:t>
            </w:r>
            <w:r>
              <w:rPr>
                <w:rFonts w:ascii="Times New Roman" w:hAnsi="Times New Roman" w:cs="Times New Roman"/>
                <w:sz w:val="24"/>
                <w:szCs w:val="24"/>
              </w:rPr>
              <w:t>о кодекса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725EBF">
              <w:rPr>
                <w:sz w:val="24"/>
                <w:szCs w:val="24"/>
              </w:rPr>
              <w:lastRenderedPageBreak/>
              <w:t>А – Ф</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lastRenderedPageBreak/>
              <w:t>31</w:t>
            </w:r>
            <w:r w:rsidRPr="000F2E47">
              <w:rPr>
                <w:sz w:val="24"/>
                <w:szCs w:val="24"/>
              </w:rPr>
              <w:t>.</w:t>
            </w:r>
          </w:p>
        </w:tc>
        <w:tc>
          <w:tcPr>
            <w:tcW w:w="732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both"/>
              <w:rPr>
                <w:sz w:val="24"/>
                <w:szCs w:val="24"/>
              </w:rPr>
            </w:pPr>
            <w:r w:rsidRPr="000F2E47">
              <w:rPr>
                <w:sz w:val="24"/>
                <w:szCs w:val="24"/>
              </w:rPr>
              <w:t>Отсутствие допущенных опечаток и ошибок в документах, выданных по результатам предоставления государственной услуги.</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А</w:t>
            </w:r>
            <w:proofErr w:type="gramStart"/>
            <w:r w:rsidRPr="000F2E47">
              <w:rPr>
                <w:sz w:val="24"/>
                <w:szCs w:val="24"/>
              </w:rPr>
              <w:t>1</w:t>
            </w:r>
            <w:proofErr w:type="gramEnd"/>
            <w:r w:rsidRPr="000F2E47">
              <w:rPr>
                <w:sz w:val="24"/>
                <w:szCs w:val="24"/>
              </w:rPr>
              <w:t xml:space="preserve"> –</w:t>
            </w:r>
            <w:r>
              <w:rPr>
                <w:sz w:val="24"/>
                <w:szCs w:val="24"/>
              </w:rPr>
              <w:t xml:space="preserve"> Ф</w:t>
            </w:r>
            <w:r w:rsidRPr="00457B54">
              <w:rPr>
                <w:sz w:val="24"/>
                <w:szCs w:val="24"/>
              </w:rPr>
              <w:t>1</w:t>
            </w:r>
          </w:p>
        </w:tc>
      </w:tr>
      <w:tr w:rsidR="00031665" w:rsidRPr="000F2E47" w:rsidTr="004804D6">
        <w:tc>
          <w:tcPr>
            <w:tcW w:w="68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Pr>
                <w:sz w:val="24"/>
                <w:szCs w:val="24"/>
              </w:rPr>
              <w:t>32</w:t>
            </w:r>
            <w:r w:rsidRPr="000F2E47">
              <w:rPr>
                <w:sz w:val="24"/>
                <w:szCs w:val="24"/>
              </w:rPr>
              <w:t>.</w:t>
            </w:r>
          </w:p>
        </w:tc>
        <w:tc>
          <w:tcPr>
            <w:tcW w:w="7320"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both"/>
              <w:rPr>
                <w:sz w:val="24"/>
                <w:szCs w:val="24"/>
              </w:rPr>
            </w:pPr>
            <w:r w:rsidRPr="000F2E47">
              <w:rPr>
                <w:sz w:val="24"/>
                <w:szCs w:val="24"/>
              </w:rPr>
              <w:t>Лицо, обратившееся за исправлением допущенных опечаток или ошибок</w:t>
            </w:r>
            <w:r>
              <w:rPr>
                <w:sz w:val="24"/>
                <w:szCs w:val="24"/>
              </w:rPr>
              <w:t>,</w:t>
            </w:r>
            <w:r w:rsidRPr="000F2E47">
              <w:rPr>
                <w:sz w:val="24"/>
                <w:szCs w:val="24"/>
              </w:rPr>
              <w:t xml:space="preserve"> не является получателем государственной услуги. </w:t>
            </w:r>
          </w:p>
        </w:tc>
        <w:tc>
          <w:tcPr>
            <w:tcW w:w="1985"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jc w:val="center"/>
              <w:rPr>
                <w:sz w:val="24"/>
                <w:szCs w:val="24"/>
              </w:rPr>
            </w:pPr>
            <w:r w:rsidRPr="000F2E47">
              <w:rPr>
                <w:sz w:val="24"/>
                <w:szCs w:val="24"/>
              </w:rPr>
              <w:t>А</w:t>
            </w:r>
            <w:proofErr w:type="gramStart"/>
            <w:r w:rsidRPr="000F2E47">
              <w:rPr>
                <w:sz w:val="24"/>
                <w:szCs w:val="24"/>
              </w:rPr>
              <w:t>1</w:t>
            </w:r>
            <w:proofErr w:type="gramEnd"/>
            <w:r w:rsidRPr="000F2E47">
              <w:rPr>
                <w:sz w:val="24"/>
                <w:szCs w:val="24"/>
              </w:rPr>
              <w:t xml:space="preserve"> – </w:t>
            </w:r>
            <w:r>
              <w:rPr>
                <w:sz w:val="24"/>
                <w:szCs w:val="24"/>
              </w:rPr>
              <w:t>Ф</w:t>
            </w:r>
            <w:r w:rsidRPr="000F2E47">
              <w:rPr>
                <w:sz w:val="24"/>
                <w:szCs w:val="24"/>
              </w:rPr>
              <w:t>1</w:t>
            </w:r>
          </w:p>
        </w:tc>
      </w:tr>
    </w:tbl>
    <w:p w:rsidR="00031665" w:rsidRPr="000F2E47" w:rsidRDefault="00031665" w:rsidP="00031665">
      <w:pPr>
        <w:autoSpaceDE w:val="0"/>
        <w:autoSpaceDN w:val="0"/>
        <w:adjustRightInd w:val="0"/>
        <w:jc w:val="center"/>
        <w:outlineLvl w:val="0"/>
        <w:rPr>
          <w:b/>
          <w:bCs/>
          <w:sz w:val="24"/>
          <w:szCs w:val="24"/>
        </w:rPr>
      </w:pPr>
    </w:p>
    <w:p w:rsidR="00031665" w:rsidRPr="000F2E47" w:rsidRDefault="00031665" w:rsidP="00031665">
      <w:pPr>
        <w:autoSpaceDE w:val="0"/>
        <w:autoSpaceDN w:val="0"/>
        <w:adjustRightInd w:val="0"/>
        <w:jc w:val="center"/>
        <w:outlineLvl w:val="0"/>
        <w:rPr>
          <w:b/>
          <w:bCs/>
          <w:sz w:val="24"/>
          <w:szCs w:val="24"/>
        </w:rPr>
      </w:pPr>
      <w:r w:rsidRPr="000F2E47">
        <w:rPr>
          <w:b/>
          <w:bCs/>
          <w:sz w:val="24"/>
          <w:szCs w:val="24"/>
        </w:rPr>
        <w:t>V. Формы запросов о предоставлении государственной услуги</w:t>
      </w:r>
      <w:r>
        <w:rPr>
          <w:b/>
          <w:bCs/>
          <w:sz w:val="24"/>
          <w:szCs w:val="24"/>
        </w:rPr>
        <w:t xml:space="preserve"> и документов, необходимых для предоставления государственной услуги</w:t>
      </w:r>
    </w:p>
    <w:p w:rsidR="00031665" w:rsidRPr="00F04B25" w:rsidRDefault="00031665" w:rsidP="00031665">
      <w:pPr>
        <w:widowControl w:val="0"/>
        <w:autoSpaceDE w:val="0"/>
        <w:autoSpaceDN w:val="0"/>
        <w:ind w:firstLine="6096"/>
        <w:jc w:val="right"/>
        <w:outlineLvl w:val="1"/>
        <w:rPr>
          <w:sz w:val="24"/>
          <w:szCs w:val="24"/>
        </w:rPr>
      </w:pPr>
      <w:r w:rsidRPr="00F04B25">
        <w:rPr>
          <w:sz w:val="24"/>
          <w:szCs w:val="24"/>
        </w:rPr>
        <w:t>Таблица 4</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37"/>
        <w:gridCol w:w="1817"/>
        <w:gridCol w:w="4146"/>
        <w:gridCol w:w="3369"/>
      </w:tblGrid>
      <w:tr w:rsidR="00031665" w:rsidRPr="00F04B25" w:rsidTr="004804D6">
        <w:trPr>
          <w:trHeight w:val="2357"/>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031665" w:rsidRPr="00F04B25" w:rsidRDefault="00031665" w:rsidP="004804D6">
            <w:pPr>
              <w:autoSpaceDE w:val="0"/>
              <w:autoSpaceDN w:val="0"/>
              <w:adjustRightInd w:val="0"/>
              <w:jc w:val="both"/>
              <w:rPr>
                <w:sz w:val="24"/>
                <w:szCs w:val="24"/>
              </w:rPr>
            </w:pPr>
            <w:r w:rsidRPr="00F04B25">
              <w:rPr>
                <w:b/>
                <w:bCs/>
                <w:sz w:val="24"/>
                <w:szCs w:val="24"/>
              </w:rPr>
              <w:t>№</w:t>
            </w:r>
          </w:p>
        </w:tc>
        <w:tc>
          <w:tcPr>
            <w:tcW w:w="1817" w:type="dxa"/>
            <w:tcBorders>
              <w:top w:val="single" w:sz="4" w:space="0" w:color="auto"/>
              <w:left w:val="single" w:sz="4" w:space="0" w:color="auto"/>
              <w:bottom w:val="single" w:sz="4" w:space="0" w:color="auto"/>
              <w:right w:val="single" w:sz="4" w:space="0" w:color="auto"/>
            </w:tcBorders>
          </w:tcPr>
          <w:p w:rsidR="00031665" w:rsidRPr="00F04B25" w:rsidRDefault="00031665" w:rsidP="004804D6">
            <w:pPr>
              <w:autoSpaceDE w:val="0"/>
              <w:autoSpaceDN w:val="0"/>
              <w:adjustRightInd w:val="0"/>
              <w:jc w:val="center"/>
              <w:rPr>
                <w:b/>
                <w:bCs/>
                <w:sz w:val="24"/>
                <w:szCs w:val="24"/>
              </w:rPr>
            </w:pPr>
            <w:r w:rsidRPr="00F04B25">
              <w:rPr>
                <w:b/>
                <w:bCs/>
                <w:sz w:val="24"/>
                <w:szCs w:val="24"/>
              </w:rPr>
              <w:t>Идентификатор категорий (признаков) заявителей</w:t>
            </w:r>
          </w:p>
        </w:tc>
        <w:tc>
          <w:tcPr>
            <w:tcW w:w="41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031665" w:rsidRPr="00F04B25" w:rsidRDefault="00031665" w:rsidP="004804D6">
            <w:pPr>
              <w:autoSpaceDE w:val="0"/>
              <w:autoSpaceDN w:val="0"/>
              <w:adjustRightInd w:val="0"/>
              <w:jc w:val="center"/>
              <w:rPr>
                <w:b/>
                <w:sz w:val="24"/>
                <w:szCs w:val="24"/>
              </w:rPr>
            </w:pPr>
            <w:r w:rsidRPr="00F04B25">
              <w:rPr>
                <w:b/>
                <w:sz w:val="24"/>
                <w:szCs w:val="24"/>
              </w:rPr>
              <w:t>Наименование заявления</w:t>
            </w:r>
          </w:p>
        </w:tc>
        <w:tc>
          <w:tcPr>
            <w:tcW w:w="33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031665" w:rsidRPr="00F04B25" w:rsidRDefault="00031665" w:rsidP="004804D6">
            <w:pPr>
              <w:autoSpaceDE w:val="0"/>
              <w:autoSpaceDN w:val="0"/>
              <w:adjustRightInd w:val="0"/>
              <w:jc w:val="both"/>
              <w:rPr>
                <w:sz w:val="24"/>
                <w:szCs w:val="24"/>
              </w:rPr>
            </w:pPr>
            <w:r w:rsidRPr="00F04B25">
              <w:rPr>
                <w:b/>
                <w:bCs/>
                <w:sz w:val="24"/>
                <w:szCs w:val="24"/>
              </w:rPr>
              <w:t xml:space="preserve">Форма запроса о предоставлении государственной услуги и документов, </w:t>
            </w:r>
            <w:proofErr w:type="gramStart"/>
            <w:r w:rsidRPr="00F04B25">
              <w:rPr>
                <w:b/>
                <w:bCs/>
                <w:sz w:val="24"/>
                <w:szCs w:val="24"/>
              </w:rPr>
              <w:t>необходимых</w:t>
            </w:r>
            <w:proofErr w:type="gramEnd"/>
            <w:r w:rsidRPr="00F04B25">
              <w:rPr>
                <w:b/>
                <w:bCs/>
                <w:sz w:val="24"/>
                <w:szCs w:val="24"/>
              </w:rPr>
              <w:t xml:space="preserve"> для предоставления государственной услуги</w:t>
            </w:r>
          </w:p>
        </w:tc>
      </w:tr>
      <w:tr w:rsidR="00031665" w:rsidRPr="00F04B25" w:rsidTr="004804D6">
        <w:trPr>
          <w:trHeight w:val="629"/>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031665" w:rsidRPr="00F04B25" w:rsidRDefault="00031665" w:rsidP="004804D6">
            <w:pPr>
              <w:autoSpaceDE w:val="0"/>
              <w:autoSpaceDN w:val="0"/>
              <w:adjustRightInd w:val="0"/>
              <w:jc w:val="center"/>
              <w:rPr>
                <w:sz w:val="24"/>
                <w:szCs w:val="24"/>
              </w:rPr>
            </w:pPr>
            <w:r w:rsidRPr="00F04B25">
              <w:rPr>
                <w:sz w:val="24"/>
                <w:szCs w:val="24"/>
              </w:rPr>
              <w:t>1.</w:t>
            </w:r>
          </w:p>
        </w:tc>
        <w:tc>
          <w:tcPr>
            <w:tcW w:w="1817" w:type="dxa"/>
            <w:tcBorders>
              <w:top w:val="single" w:sz="4" w:space="0" w:color="auto"/>
              <w:left w:val="single" w:sz="4" w:space="0" w:color="auto"/>
              <w:bottom w:val="single" w:sz="4" w:space="0" w:color="auto"/>
              <w:right w:val="single" w:sz="4" w:space="0" w:color="auto"/>
            </w:tcBorders>
          </w:tcPr>
          <w:p w:rsidR="00031665" w:rsidRDefault="00031665" w:rsidP="004804D6">
            <w:pPr>
              <w:autoSpaceDE w:val="0"/>
              <w:autoSpaceDN w:val="0"/>
              <w:adjustRightInd w:val="0"/>
              <w:jc w:val="center"/>
              <w:rPr>
                <w:sz w:val="24"/>
                <w:szCs w:val="24"/>
              </w:rPr>
            </w:pPr>
            <w:r>
              <w:rPr>
                <w:sz w:val="24"/>
                <w:szCs w:val="24"/>
              </w:rPr>
              <w:t>А – Ф</w:t>
            </w:r>
          </w:p>
          <w:p w:rsidR="00031665" w:rsidRPr="00F04B25" w:rsidRDefault="00031665" w:rsidP="004804D6">
            <w:pPr>
              <w:autoSpaceDE w:val="0"/>
              <w:autoSpaceDN w:val="0"/>
              <w:adjustRightInd w:val="0"/>
              <w:jc w:val="center"/>
              <w:rPr>
                <w:sz w:val="24"/>
                <w:szCs w:val="24"/>
              </w:rPr>
            </w:pPr>
          </w:p>
        </w:tc>
        <w:tc>
          <w:tcPr>
            <w:tcW w:w="41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31665" w:rsidRPr="00227148" w:rsidRDefault="00031665" w:rsidP="004804D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Заявление о предоставлении </w:t>
            </w:r>
            <w:r w:rsidRPr="00F0696E">
              <w:rPr>
                <w:rFonts w:ascii="Times New Roman" w:hAnsi="Times New Roman" w:cs="Times New Roman"/>
                <w:sz w:val="24"/>
                <w:szCs w:val="24"/>
              </w:rPr>
              <w:t>земельного участка в аренду,</w:t>
            </w:r>
            <w:r>
              <w:rPr>
                <w:rFonts w:ascii="Times New Roman" w:hAnsi="Times New Roman" w:cs="Times New Roman"/>
                <w:sz w:val="24"/>
                <w:szCs w:val="24"/>
              </w:rPr>
              <w:t xml:space="preserve"> </w:t>
            </w:r>
            <w:r w:rsidRPr="00F0696E">
              <w:rPr>
                <w:rFonts w:ascii="Times New Roman" w:hAnsi="Times New Roman" w:cs="Times New Roman"/>
                <w:sz w:val="24"/>
                <w:szCs w:val="24"/>
              </w:rPr>
              <w:t>г</w:t>
            </w:r>
            <w:r>
              <w:rPr>
                <w:rFonts w:ascii="Times New Roman" w:hAnsi="Times New Roman" w:cs="Times New Roman"/>
                <w:sz w:val="24"/>
                <w:szCs w:val="24"/>
              </w:rPr>
              <w:t xml:space="preserve">осударственная собственность на </w:t>
            </w:r>
            <w:r w:rsidRPr="00F0696E">
              <w:rPr>
                <w:rFonts w:ascii="Times New Roman" w:hAnsi="Times New Roman" w:cs="Times New Roman"/>
                <w:sz w:val="24"/>
                <w:szCs w:val="24"/>
              </w:rPr>
              <w:t>который не разграничена</w:t>
            </w:r>
            <w:r>
              <w:rPr>
                <w:rFonts w:ascii="Times New Roman" w:hAnsi="Times New Roman" w:cs="Times New Roman"/>
                <w:sz w:val="24"/>
                <w:szCs w:val="24"/>
              </w:rPr>
              <w:t xml:space="preserve"> </w:t>
            </w:r>
            <w:r w:rsidRPr="00F0696E">
              <w:rPr>
                <w:rFonts w:ascii="Times New Roman" w:hAnsi="Times New Roman" w:cs="Times New Roman"/>
                <w:sz w:val="24"/>
                <w:szCs w:val="24"/>
              </w:rPr>
              <w:t xml:space="preserve">на территории городского округа город </w:t>
            </w:r>
            <w:r>
              <w:rPr>
                <w:rFonts w:ascii="Times New Roman" w:hAnsi="Times New Roman" w:cs="Times New Roman"/>
                <w:sz w:val="24"/>
                <w:szCs w:val="24"/>
              </w:rPr>
              <w:t>Н</w:t>
            </w:r>
            <w:r w:rsidRPr="00F0696E">
              <w:rPr>
                <w:rFonts w:ascii="Times New Roman" w:hAnsi="Times New Roman" w:cs="Times New Roman"/>
                <w:sz w:val="24"/>
                <w:szCs w:val="24"/>
              </w:rPr>
              <w:t xml:space="preserve">ижний </w:t>
            </w:r>
            <w:r>
              <w:rPr>
                <w:rFonts w:ascii="Times New Roman" w:hAnsi="Times New Roman" w:cs="Times New Roman"/>
                <w:sz w:val="24"/>
                <w:szCs w:val="24"/>
              </w:rPr>
              <w:t>Н</w:t>
            </w:r>
            <w:r w:rsidRPr="00F0696E">
              <w:rPr>
                <w:rFonts w:ascii="Times New Roman" w:hAnsi="Times New Roman" w:cs="Times New Roman"/>
                <w:sz w:val="24"/>
                <w:szCs w:val="24"/>
              </w:rPr>
              <w:t>овгород,</w:t>
            </w:r>
            <w:r>
              <w:rPr>
                <w:rFonts w:ascii="Times New Roman" w:hAnsi="Times New Roman" w:cs="Times New Roman"/>
                <w:sz w:val="24"/>
                <w:szCs w:val="24"/>
              </w:rPr>
              <w:t xml:space="preserve"> </w:t>
            </w:r>
            <w:r w:rsidRPr="00F0696E">
              <w:rPr>
                <w:rFonts w:ascii="Times New Roman" w:hAnsi="Times New Roman" w:cs="Times New Roman"/>
                <w:sz w:val="24"/>
                <w:szCs w:val="24"/>
              </w:rPr>
              <w:t>или зе</w:t>
            </w:r>
            <w:r>
              <w:rPr>
                <w:rFonts w:ascii="Times New Roman" w:hAnsi="Times New Roman" w:cs="Times New Roman"/>
                <w:sz w:val="24"/>
                <w:szCs w:val="24"/>
              </w:rPr>
              <w:t xml:space="preserve">мельных участков, находящихся в </w:t>
            </w:r>
            <w:r w:rsidRPr="00F0696E">
              <w:rPr>
                <w:rFonts w:ascii="Times New Roman" w:hAnsi="Times New Roman" w:cs="Times New Roman"/>
                <w:sz w:val="24"/>
                <w:szCs w:val="24"/>
              </w:rPr>
              <w:t>собственности</w:t>
            </w:r>
            <w:r>
              <w:rPr>
                <w:rFonts w:ascii="Times New Roman" w:hAnsi="Times New Roman" w:cs="Times New Roman"/>
                <w:sz w:val="24"/>
                <w:szCs w:val="24"/>
              </w:rPr>
              <w:t xml:space="preserve"> Н</w:t>
            </w:r>
            <w:r w:rsidRPr="00F0696E">
              <w:rPr>
                <w:rFonts w:ascii="Times New Roman" w:hAnsi="Times New Roman" w:cs="Times New Roman"/>
                <w:sz w:val="24"/>
                <w:szCs w:val="24"/>
              </w:rPr>
              <w:t>ижегородской области</w:t>
            </w:r>
          </w:p>
          <w:p w:rsidR="00031665" w:rsidRPr="00F04B25" w:rsidRDefault="00031665" w:rsidP="004804D6">
            <w:pPr>
              <w:pStyle w:val="ConsPlusNonformat"/>
              <w:jc w:val="both"/>
              <w:rPr>
                <w:rFonts w:ascii="Times New Roman" w:hAnsi="Times New Roman"/>
                <w:sz w:val="24"/>
                <w:szCs w:val="24"/>
              </w:rPr>
            </w:pPr>
          </w:p>
        </w:tc>
        <w:tc>
          <w:tcPr>
            <w:tcW w:w="33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031665" w:rsidRPr="00F04B25" w:rsidRDefault="00031665" w:rsidP="004804D6">
            <w:pPr>
              <w:autoSpaceDE w:val="0"/>
              <w:autoSpaceDN w:val="0"/>
              <w:adjustRightInd w:val="0"/>
              <w:jc w:val="center"/>
              <w:rPr>
                <w:sz w:val="24"/>
                <w:szCs w:val="24"/>
              </w:rPr>
            </w:pPr>
            <w:r w:rsidRPr="00F04B25">
              <w:rPr>
                <w:sz w:val="24"/>
                <w:szCs w:val="24"/>
              </w:rPr>
              <w:t>форма 1</w:t>
            </w:r>
          </w:p>
        </w:tc>
      </w:tr>
      <w:tr w:rsidR="00031665" w:rsidRPr="00F04B25" w:rsidTr="004804D6">
        <w:trPr>
          <w:trHeight w:val="629"/>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31665" w:rsidRPr="00F04B25" w:rsidRDefault="00031665" w:rsidP="004804D6">
            <w:pPr>
              <w:autoSpaceDE w:val="0"/>
              <w:autoSpaceDN w:val="0"/>
              <w:adjustRightInd w:val="0"/>
              <w:jc w:val="center"/>
              <w:rPr>
                <w:sz w:val="24"/>
                <w:szCs w:val="24"/>
              </w:rPr>
            </w:pPr>
            <w:r>
              <w:rPr>
                <w:sz w:val="24"/>
                <w:szCs w:val="24"/>
              </w:rPr>
              <w:t>2.</w:t>
            </w:r>
          </w:p>
        </w:tc>
        <w:tc>
          <w:tcPr>
            <w:tcW w:w="1817" w:type="dxa"/>
            <w:tcBorders>
              <w:top w:val="single" w:sz="4" w:space="0" w:color="auto"/>
              <w:left w:val="single" w:sz="4" w:space="0" w:color="auto"/>
              <w:bottom w:val="single" w:sz="4" w:space="0" w:color="auto"/>
              <w:right w:val="single" w:sz="4" w:space="0" w:color="auto"/>
            </w:tcBorders>
          </w:tcPr>
          <w:p w:rsidR="00031665" w:rsidRDefault="00031665" w:rsidP="004804D6">
            <w:pPr>
              <w:autoSpaceDE w:val="0"/>
              <w:autoSpaceDN w:val="0"/>
              <w:adjustRightInd w:val="0"/>
              <w:jc w:val="center"/>
              <w:rPr>
                <w:sz w:val="24"/>
                <w:szCs w:val="24"/>
              </w:rPr>
            </w:pPr>
            <w:r w:rsidRPr="00725EBF">
              <w:rPr>
                <w:sz w:val="24"/>
                <w:szCs w:val="24"/>
              </w:rPr>
              <w:t>А – Ф</w:t>
            </w:r>
          </w:p>
          <w:p w:rsidR="00031665" w:rsidRDefault="00031665" w:rsidP="004804D6">
            <w:pPr>
              <w:autoSpaceDE w:val="0"/>
              <w:autoSpaceDN w:val="0"/>
              <w:adjustRightInd w:val="0"/>
              <w:jc w:val="center"/>
              <w:rPr>
                <w:sz w:val="24"/>
                <w:szCs w:val="24"/>
              </w:rPr>
            </w:pPr>
          </w:p>
          <w:p w:rsidR="00031665" w:rsidRPr="00227148" w:rsidRDefault="00031665" w:rsidP="004804D6">
            <w:pPr>
              <w:autoSpaceDE w:val="0"/>
              <w:autoSpaceDN w:val="0"/>
              <w:adjustRightInd w:val="0"/>
              <w:jc w:val="center"/>
              <w:rPr>
                <w:sz w:val="24"/>
                <w:szCs w:val="24"/>
              </w:rPr>
            </w:pPr>
          </w:p>
        </w:tc>
        <w:tc>
          <w:tcPr>
            <w:tcW w:w="41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31665" w:rsidRPr="00227148" w:rsidRDefault="00031665" w:rsidP="004804D6">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Pr="000F2E47">
              <w:rPr>
                <w:rFonts w:ascii="Times New Roman" w:hAnsi="Times New Roman" w:cs="Times New Roman"/>
                <w:sz w:val="24"/>
                <w:szCs w:val="24"/>
              </w:rPr>
              <w:t>аявление</w:t>
            </w:r>
            <w:r>
              <w:rPr>
                <w:rFonts w:ascii="Times New Roman" w:hAnsi="Times New Roman" w:cs="Times New Roman"/>
                <w:sz w:val="24"/>
                <w:szCs w:val="24"/>
              </w:rPr>
              <w:t xml:space="preserve"> </w:t>
            </w:r>
            <w:r w:rsidRPr="00F0696E">
              <w:rPr>
                <w:rFonts w:ascii="Times New Roman" w:eastAsia="BatangChe" w:hAnsi="Times New Roman" w:cs="Times New Roman"/>
                <w:sz w:val="24"/>
              </w:rPr>
              <w:t>о предварительном согласовании предоставления земельного</w:t>
            </w:r>
            <w:r>
              <w:rPr>
                <w:rFonts w:ascii="Times New Roman" w:eastAsia="BatangChe" w:hAnsi="Times New Roman" w:cs="Times New Roman"/>
                <w:sz w:val="24"/>
              </w:rPr>
              <w:t xml:space="preserve"> </w:t>
            </w:r>
            <w:r w:rsidRPr="00F0696E">
              <w:rPr>
                <w:rFonts w:ascii="Times New Roman" w:eastAsia="BatangChe" w:hAnsi="Times New Roman" w:cs="Times New Roman"/>
                <w:sz w:val="24"/>
              </w:rPr>
              <w:t>участка, государственная собственность на который</w:t>
            </w:r>
            <w:r>
              <w:rPr>
                <w:rFonts w:ascii="Times New Roman" w:eastAsia="BatangChe" w:hAnsi="Times New Roman" w:cs="Times New Roman"/>
                <w:sz w:val="24"/>
              </w:rPr>
              <w:t xml:space="preserve"> </w:t>
            </w:r>
            <w:r w:rsidRPr="00F0696E">
              <w:rPr>
                <w:rFonts w:ascii="Times New Roman" w:eastAsia="BatangChe" w:hAnsi="Times New Roman" w:cs="Times New Roman"/>
                <w:sz w:val="24"/>
              </w:rPr>
              <w:t>не разграничена на территории городского округа город</w:t>
            </w:r>
            <w:r>
              <w:rPr>
                <w:rFonts w:ascii="Times New Roman" w:eastAsia="BatangChe" w:hAnsi="Times New Roman" w:cs="Times New Roman"/>
                <w:sz w:val="24"/>
              </w:rPr>
              <w:t xml:space="preserve"> Н</w:t>
            </w:r>
            <w:r w:rsidRPr="00F0696E">
              <w:rPr>
                <w:rFonts w:ascii="Times New Roman" w:eastAsia="BatangChe" w:hAnsi="Times New Roman" w:cs="Times New Roman"/>
                <w:sz w:val="24"/>
              </w:rPr>
              <w:t xml:space="preserve">ижний </w:t>
            </w:r>
            <w:r>
              <w:rPr>
                <w:rFonts w:ascii="Times New Roman" w:eastAsia="BatangChe" w:hAnsi="Times New Roman" w:cs="Times New Roman"/>
                <w:sz w:val="24"/>
              </w:rPr>
              <w:t>Н</w:t>
            </w:r>
            <w:r w:rsidRPr="00F0696E">
              <w:rPr>
                <w:rFonts w:ascii="Times New Roman" w:eastAsia="BatangChe" w:hAnsi="Times New Roman" w:cs="Times New Roman"/>
                <w:sz w:val="24"/>
              </w:rPr>
              <w:t>овгород, или земельных участков, находящихся</w:t>
            </w:r>
            <w:r>
              <w:rPr>
                <w:rFonts w:ascii="Times New Roman" w:eastAsia="BatangChe" w:hAnsi="Times New Roman" w:cs="Times New Roman"/>
                <w:sz w:val="24"/>
              </w:rPr>
              <w:t xml:space="preserve"> в собственности Н</w:t>
            </w:r>
            <w:r w:rsidRPr="00F0696E">
              <w:rPr>
                <w:rFonts w:ascii="Times New Roman" w:eastAsia="BatangChe" w:hAnsi="Times New Roman" w:cs="Times New Roman"/>
                <w:sz w:val="24"/>
              </w:rPr>
              <w:t>ижегородской области</w:t>
            </w:r>
          </w:p>
          <w:p w:rsidR="00031665" w:rsidRPr="00227148" w:rsidRDefault="00031665" w:rsidP="004804D6">
            <w:pPr>
              <w:pStyle w:val="ConsPlusNonformat"/>
              <w:jc w:val="both"/>
              <w:rPr>
                <w:rFonts w:ascii="Times New Roman" w:hAnsi="Times New Roman" w:cs="Times New Roman"/>
                <w:sz w:val="24"/>
                <w:szCs w:val="24"/>
              </w:rPr>
            </w:pPr>
            <w:r w:rsidRPr="00227148">
              <w:rPr>
                <w:rFonts w:ascii="Times New Roman" w:hAnsi="Times New Roman" w:cs="Times New Roman"/>
                <w:sz w:val="24"/>
                <w:szCs w:val="24"/>
              </w:rPr>
              <w:t>(подается в случае необходимости предварительного согласования</w:t>
            </w:r>
            <w:r>
              <w:rPr>
                <w:rFonts w:ascii="Times New Roman" w:hAnsi="Times New Roman" w:cs="Times New Roman"/>
                <w:sz w:val="24"/>
                <w:szCs w:val="24"/>
              </w:rPr>
              <w:t xml:space="preserve"> земельного участка</w:t>
            </w:r>
            <w:r w:rsidRPr="00227148">
              <w:rPr>
                <w:rFonts w:ascii="Times New Roman" w:hAnsi="Times New Roman" w:cs="Times New Roman"/>
                <w:sz w:val="24"/>
                <w:szCs w:val="24"/>
              </w:rPr>
              <w:t>)</w:t>
            </w:r>
          </w:p>
        </w:tc>
        <w:tc>
          <w:tcPr>
            <w:tcW w:w="33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31665" w:rsidRPr="00F04B25" w:rsidRDefault="00031665" w:rsidP="004804D6">
            <w:pPr>
              <w:autoSpaceDE w:val="0"/>
              <w:autoSpaceDN w:val="0"/>
              <w:adjustRightInd w:val="0"/>
              <w:jc w:val="center"/>
              <w:rPr>
                <w:sz w:val="24"/>
                <w:szCs w:val="24"/>
              </w:rPr>
            </w:pPr>
            <w:r w:rsidRPr="00F04B25">
              <w:rPr>
                <w:sz w:val="24"/>
                <w:szCs w:val="24"/>
              </w:rPr>
              <w:t>форма 2</w:t>
            </w:r>
          </w:p>
        </w:tc>
      </w:tr>
      <w:tr w:rsidR="00031665" w:rsidRPr="00F04B25" w:rsidTr="004804D6">
        <w:trPr>
          <w:trHeight w:val="696"/>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031665" w:rsidRPr="00F04B25" w:rsidRDefault="00031665" w:rsidP="004804D6">
            <w:pPr>
              <w:autoSpaceDE w:val="0"/>
              <w:autoSpaceDN w:val="0"/>
              <w:adjustRightInd w:val="0"/>
              <w:jc w:val="center"/>
              <w:rPr>
                <w:sz w:val="24"/>
                <w:szCs w:val="24"/>
              </w:rPr>
            </w:pPr>
            <w:r w:rsidRPr="00F04B25">
              <w:rPr>
                <w:sz w:val="24"/>
                <w:szCs w:val="24"/>
              </w:rPr>
              <w:t>2.</w:t>
            </w:r>
          </w:p>
        </w:tc>
        <w:tc>
          <w:tcPr>
            <w:tcW w:w="1817" w:type="dxa"/>
            <w:tcBorders>
              <w:top w:val="single" w:sz="4" w:space="0" w:color="auto"/>
              <w:left w:val="single" w:sz="4" w:space="0" w:color="auto"/>
              <w:bottom w:val="single" w:sz="4" w:space="0" w:color="auto"/>
              <w:right w:val="single" w:sz="4" w:space="0" w:color="auto"/>
            </w:tcBorders>
          </w:tcPr>
          <w:p w:rsidR="00031665" w:rsidRDefault="00031665" w:rsidP="004804D6">
            <w:pPr>
              <w:autoSpaceDE w:val="0"/>
              <w:autoSpaceDN w:val="0"/>
              <w:adjustRightInd w:val="0"/>
              <w:jc w:val="center"/>
              <w:rPr>
                <w:sz w:val="24"/>
                <w:szCs w:val="24"/>
              </w:rPr>
            </w:pPr>
            <w:r>
              <w:rPr>
                <w:sz w:val="24"/>
                <w:szCs w:val="24"/>
              </w:rPr>
              <w:t xml:space="preserve">Ж, </w:t>
            </w:r>
            <w:proofErr w:type="gramStart"/>
            <w:r>
              <w:rPr>
                <w:sz w:val="24"/>
                <w:szCs w:val="24"/>
              </w:rPr>
              <w:t>З</w:t>
            </w:r>
            <w:proofErr w:type="gramEnd"/>
            <w:r>
              <w:rPr>
                <w:sz w:val="24"/>
                <w:szCs w:val="24"/>
              </w:rPr>
              <w:t>, И, К, С, Т, У, Ф</w:t>
            </w:r>
          </w:p>
          <w:p w:rsidR="00031665" w:rsidRDefault="00031665" w:rsidP="004804D6">
            <w:pPr>
              <w:autoSpaceDE w:val="0"/>
              <w:autoSpaceDN w:val="0"/>
              <w:adjustRightInd w:val="0"/>
              <w:jc w:val="center"/>
              <w:rPr>
                <w:sz w:val="24"/>
                <w:szCs w:val="24"/>
              </w:rPr>
            </w:pPr>
          </w:p>
          <w:p w:rsidR="00031665" w:rsidRPr="00F04B25" w:rsidRDefault="00031665" w:rsidP="004804D6">
            <w:pPr>
              <w:autoSpaceDE w:val="0"/>
              <w:autoSpaceDN w:val="0"/>
              <w:adjustRightInd w:val="0"/>
              <w:jc w:val="center"/>
              <w:rPr>
                <w:sz w:val="24"/>
                <w:szCs w:val="24"/>
              </w:rPr>
            </w:pPr>
            <w:r>
              <w:rPr>
                <w:sz w:val="24"/>
                <w:szCs w:val="24"/>
              </w:rPr>
              <w:t>Ж</w:t>
            </w:r>
            <w:proofErr w:type="gramStart"/>
            <w:r>
              <w:rPr>
                <w:sz w:val="24"/>
                <w:szCs w:val="24"/>
              </w:rPr>
              <w:t>1</w:t>
            </w:r>
            <w:proofErr w:type="gramEnd"/>
            <w:r>
              <w:rPr>
                <w:sz w:val="24"/>
                <w:szCs w:val="24"/>
              </w:rPr>
              <w:t>, З1, И1, К1, С1, Т1, У1, Ф1</w:t>
            </w:r>
          </w:p>
        </w:tc>
        <w:tc>
          <w:tcPr>
            <w:tcW w:w="41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031665" w:rsidRPr="00F04B25" w:rsidRDefault="00031665" w:rsidP="004804D6">
            <w:pPr>
              <w:autoSpaceDE w:val="0"/>
              <w:autoSpaceDN w:val="0"/>
              <w:adjustRightInd w:val="0"/>
              <w:jc w:val="both"/>
              <w:rPr>
                <w:sz w:val="24"/>
                <w:szCs w:val="24"/>
              </w:rPr>
            </w:pPr>
            <w:r>
              <w:rPr>
                <w:sz w:val="24"/>
                <w:szCs w:val="24"/>
              </w:rPr>
              <w:t>Согласие на обработку персональных данных</w:t>
            </w:r>
          </w:p>
        </w:tc>
        <w:tc>
          <w:tcPr>
            <w:tcW w:w="33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031665" w:rsidRPr="00F04B25" w:rsidRDefault="00031665" w:rsidP="004804D6">
            <w:pPr>
              <w:autoSpaceDE w:val="0"/>
              <w:autoSpaceDN w:val="0"/>
              <w:adjustRightInd w:val="0"/>
              <w:jc w:val="center"/>
              <w:rPr>
                <w:sz w:val="24"/>
                <w:szCs w:val="24"/>
              </w:rPr>
            </w:pPr>
            <w:r w:rsidRPr="00F04B25">
              <w:rPr>
                <w:sz w:val="24"/>
                <w:szCs w:val="24"/>
              </w:rPr>
              <w:t xml:space="preserve">форма </w:t>
            </w:r>
            <w:r>
              <w:rPr>
                <w:sz w:val="24"/>
                <w:szCs w:val="24"/>
              </w:rPr>
              <w:t>3</w:t>
            </w:r>
          </w:p>
        </w:tc>
      </w:tr>
      <w:tr w:rsidR="00031665" w:rsidRPr="00F04B25" w:rsidTr="004804D6">
        <w:trPr>
          <w:trHeight w:val="836"/>
        </w:trPr>
        <w:tc>
          <w:tcPr>
            <w:tcW w:w="7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031665" w:rsidRPr="00F04B25" w:rsidRDefault="00031665" w:rsidP="004804D6">
            <w:pPr>
              <w:autoSpaceDE w:val="0"/>
              <w:autoSpaceDN w:val="0"/>
              <w:adjustRightInd w:val="0"/>
              <w:jc w:val="center"/>
              <w:rPr>
                <w:sz w:val="24"/>
                <w:szCs w:val="24"/>
              </w:rPr>
            </w:pPr>
            <w:r w:rsidRPr="00F04B25">
              <w:rPr>
                <w:sz w:val="24"/>
                <w:szCs w:val="24"/>
              </w:rPr>
              <w:t>3.</w:t>
            </w:r>
          </w:p>
        </w:tc>
        <w:tc>
          <w:tcPr>
            <w:tcW w:w="1817" w:type="dxa"/>
            <w:tcBorders>
              <w:top w:val="single" w:sz="4" w:space="0" w:color="auto"/>
              <w:left w:val="single" w:sz="4" w:space="0" w:color="auto"/>
              <w:bottom w:val="single" w:sz="4" w:space="0" w:color="auto"/>
              <w:right w:val="single" w:sz="4" w:space="0" w:color="auto"/>
            </w:tcBorders>
          </w:tcPr>
          <w:p w:rsidR="00031665" w:rsidRPr="00F04B25" w:rsidRDefault="00031665" w:rsidP="004804D6">
            <w:pPr>
              <w:autoSpaceDE w:val="0"/>
              <w:autoSpaceDN w:val="0"/>
              <w:adjustRightInd w:val="0"/>
              <w:jc w:val="center"/>
              <w:rPr>
                <w:sz w:val="24"/>
                <w:szCs w:val="24"/>
              </w:rPr>
            </w:pPr>
            <w:r>
              <w:rPr>
                <w:sz w:val="24"/>
                <w:szCs w:val="24"/>
              </w:rPr>
              <w:t>А</w:t>
            </w:r>
            <w:proofErr w:type="gramStart"/>
            <w:r>
              <w:rPr>
                <w:sz w:val="24"/>
                <w:szCs w:val="24"/>
              </w:rPr>
              <w:t>1</w:t>
            </w:r>
            <w:proofErr w:type="gramEnd"/>
            <w:r>
              <w:rPr>
                <w:sz w:val="24"/>
                <w:szCs w:val="24"/>
              </w:rPr>
              <w:t xml:space="preserve"> – Ф1</w:t>
            </w:r>
          </w:p>
        </w:tc>
        <w:tc>
          <w:tcPr>
            <w:tcW w:w="414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031665" w:rsidRPr="00F04B25" w:rsidRDefault="00031665" w:rsidP="004804D6">
            <w:pPr>
              <w:autoSpaceDE w:val="0"/>
              <w:autoSpaceDN w:val="0"/>
              <w:adjustRightInd w:val="0"/>
              <w:jc w:val="both"/>
              <w:rPr>
                <w:sz w:val="24"/>
                <w:szCs w:val="24"/>
              </w:rPr>
            </w:pPr>
            <w:r w:rsidRPr="00F04B25">
              <w:rPr>
                <w:sz w:val="24"/>
                <w:szCs w:val="24"/>
              </w:rPr>
              <w:t xml:space="preserve">Заявление об исправлении допущенных опечаток и ошибок </w:t>
            </w:r>
            <w:r w:rsidRPr="00F04B25">
              <w:rPr>
                <w:rFonts w:eastAsia="Calibri"/>
                <w:sz w:val="24"/>
                <w:szCs w:val="24"/>
              </w:rPr>
              <w:t>в документах, выданных по результатам предоставления государственной услуги</w:t>
            </w:r>
          </w:p>
        </w:tc>
        <w:tc>
          <w:tcPr>
            <w:tcW w:w="33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031665" w:rsidRPr="00F04B25" w:rsidRDefault="00031665" w:rsidP="004804D6">
            <w:pPr>
              <w:autoSpaceDE w:val="0"/>
              <w:autoSpaceDN w:val="0"/>
              <w:adjustRightInd w:val="0"/>
              <w:jc w:val="center"/>
              <w:rPr>
                <w:sz w:val="24"/>
                <w:szCs w:val="24"/>
              </w:rPr>
            </w:pPr>
            <w:r w:rsidRPr="00F04B25">
              <w:rPr>
                <w:sz w:val="24"/>
                <w:szCs w:val="24"/>
              </w:rPr>
              <w:t xml:space="preserve">форма </w:t>
            </w:r>
            <w:r>
              <w:rPr>
                <w:sz w:val="24"/>
                <w:szCs w:val="24"/>
              </w:rPr>
              <w:t>4</w:t>
            </w:r>
          </w:p>
        </w:tc>
      </w:tr>
    </w:tbl>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 xml:space="preserve">                                                                               Форма</w:t>
      </w:r>
      <w:r>
        <w:rPr>
          <w:rFonts w:ascii="Times New Roman" w:hAnsi="Times New Roman" w:cs="Times New Roman"/>
          <w:sz w:val="24"/>
          <w:szCs w:val="24"/>
        </w:rPr>
        <w:t xml:space="preserve"> 1</w:t>
      </w:r>
    </w:p>
    <w:p w:rsidR="00031665" w:rsidRPr="000F2E47" w:rsidRDefault="00031665" w:rsidP="00031665">
      <w:pPr>
        <w:pStyle w:val="ConsPlusNonformat"/>
        <w:tabs>
          <w:tab w:val="left" w:pos="7472"/>
        </w:tabs>
        <w:rPr>
          <w:rFonts w:ascii="Times New Roman" w:hAnsi="Times New Roman" w:cs="Times New Roman"/>
          <w:sz w:val="24"/>
          <w:szCs w:val="24"/>
        </w:rPr>
      </w:pPr>
      <w:r>
        <w:rPr>
          <w:rFonts w:ascii="Times New Roman" w:hAnsi="Times New Roman" w:cs="Times New Roman"/>
          <w:sz w:val="24"/>
          <w:szCs w:val="24"/>
        </w:rPr>
        <w:tab/>
      </w:r>
    </w:p>
    <w:p w:rsidR="00031665" w:rsidRPr="000F2E47" w:rsidRDefault="00031665" w:rsidP="00031665">
      <w:pPr>
        <w:pStyle w:val="ConsPlusNonformat"/>
        <w:jc w:val="center"/>
        <w:rPr>
          <w:rFonts w:ascii="Times New Roman" w:hAnsi="Times New Roman" w:cs="Times New Roman"/>
          <w:sz w:val="24"/>
          <w:szCs w:val="24"/>
        </w:rPr>
      </w:pPr>
      <w:r w:rsidRPr="000F2E47">
        <w:rPr>
          <w:rFonts w:ascii="Times New Roman" w:hAnsi="Times New Roman" w:cs="Times New Roman"/>
          <w:sz w:val="24"/>
          <w:szCs w:val="24"/>
        </w:rPr>
        <w:t>ЗАЯВЛЕНИЕ</w:t>
      </w:r>
    </w:p>
    <w:p w:rsidR="00031665" w:rsidRPr="00F0696E" w:rsidRDefault="00031665" w:rsidP="00031665">
      <w:pPr>
        <w:pStyle w:val="ConsPlusNonformat"/>
        <w:jc w:val="center"/>
        <w:rPr>
          <w:rFonts w:ascii="Times New Roman" w:hAnsi="Times New Roman" w:cs="Times New Roman"/>
          <w:sz w:val="24"/>
          <w:szCs w:val="24"/>
        </w:rPr>
      </w:pPr>
      <w:r w:rsidRPr="00F0696E">
        <w:rPr>
          <w:rFonts w:ascii="Times New Roman" w:hAnsi="Times New Roman" w:cs="Times New Roman"/>
          <w:sz w:val="24"/>
          <w:szCs w:val="24"/>
        </w:rPr>
        <w:t>О ПРЕДОСТАВЛЕНИИ ЗЕМЕЛЬНОГО УЧАСТКА В АРЕНДУ,</w:t>
      </w:r>
    </w:p>
    <w:p w:rsidR="00031665" w:rsidRPr="00F0696E" w:rsidRDefault="00031665" w:rsidP="00031665">
      <w:pPr>
        <w:pStyle w:val="ConsPlusNonformat"/>
        <w:jc w:val="center"/>
        <w:rPr>
          <w:rFonts w:ascii="Times New Roman" w:hAnsi="Times New Roman" w:cs="Times New Roman"/>
          <w:sz w:val="24"/>
          <w:szCs w:val="24"/>
        </w:rPr>
      </w:pPr>
      <w:r w:rsidRPr="00F0696E">
        <w:rPr>
          <w:rFonts w:ascii="Times New Roman" w:hAnsi="Times New Roman" w:cs="Times New Roman"/>
          <w:sz w:val="24"/>
          <w:szCs w:val="24"/>
        </w:rPr>
        <w:t xml:space="preserve">ГОСУДАРСТВЕННАЯ </w:t>
      </w:r>
      <w:proofErr w:type="gramStart"/>
      <w:r w:rsidRPr="00F0696E">
        <w:rPr>
          <w:rFonts w:ascii="Times New Roman" w:hAnsi="Times New Roman" w:cs="Times New Roman"/>
          <w:sz w:val="24"/>
          <w:szCs w:val="24"/>
        </w:rPr>
        <w:t>СОБСТВЕННОСТЬ</w:t>
      </w:r>
      <w:proofErr w:type="gramEnd"/>
      <w:r w:rsidRPr="00F0696E">
        <w:rPr>
          <w:rFonts w:ascii="Times New Roman" w:hAnsi="Times New Roman" w:cs="Times New Roman"/>
          <w:sz w:val="24"/>
          <w:szCs w:val="24"/>
        </w:rPr>
        <w:t xml:space="preserve"> НА КОТОРЫЙ НЕ РАЗГРАНИЧЕНА</w:t>
      </w:r>
    </w:p>
    <w:p w:rsidR="00031665" w:rsidRPr="00F0696E" w:rsidRDefault="00031665" w:rsidP="00031665">
      <w:pPr>
        <w:pStyle w:val="ConsPlusNonformat"/>
        <w:jc w:val="center"/>
        <w:rPr>
          <w:rFonts w:ascii="Times New Roman" w:hAnsi="Times New Roman" w:cs="Times New Roman"/>
          <w:sz w:val="24"/>
          <w:szCs w:val="24"/>
        </w:rPr>
      </w:pPr>
      <w:r w:rsidRPr="00F0696E">
        <w:rPr>
          <w:rFonts w:ascii="Times New Roman" w:hAnsi="Times New Roman" w:cs="Times New Roman"/>
          <w:sz w:val="24"/>
          <w:szCs w:val="24"/>
        </w:rPr>
        <w:t>НА ТЕРРИТОРИИ ГОРОДСКОГО ОКРУГА ГОРОД НИЖНИЙ НОВГОРОД,</w:t>
      </w:r>
    </w:p>
    <w:p w:rsidR="00031665" w:rsidRPr="00F0696E" w:rsidRDefault="00031665" w:rsidP="00031665">
      <w:pPr>
        <w:pStyle w:val="ConsPlusNonformat"/>
        <w:jc w:val="center"/>
        <w:rPr>
          <w:rFonts w:ascii="Times New Roman" w:hAnsi="Times New Roman" w:cs="Times New Roman"/>
          <w:sz w:val="24"/>
          <w:szCs w:val="24"/>
        </w:rPr>
      </w:pPr>
      <w:r w:rsidRPr="00F0696E">
        <w:rPr>
          <w:rFonts w:ascii="Times New Roman" w:hAnsi="Times New Roman" w:cs="Times New Roman"/>
          <w:sz w:val="24"/>
          <w:szCs w:val="24"/>
        </w:rPr>
        <w:t>ИЛИ ЗЕМЕЛЬНЫХ УЧАСТКОВ, НАХОДЯЩИХСЯ В СОБСТВЕННОСТИ</w:t>
      </w:r>
    </w:p>
    <w:p w:rsidR="00031665" w:rsidRPr="000F2E47" w:rsidRDefault="00031665" w:rsidP="00031665">
      <w:pPr>
        <w:pStyle w:val="ConsPlusNonformat"/>
        <w:jc w:val="center"/>
        <w:rPr>
          <w:rFonts w:ascii="Times New Roman" w:hAnsi="Times New Roman" w:cs="Times New Roman"/>
          <w:bCs/>
          <w:sz w:val="24"/>
          <w:szCs w:val="24"/>
        </w:rPr>
      </w:pPr>
      <w:r w:rsidRPr="00F0696E">
        <w:rPr>
          <w:rFonts w:ascii="Times New Roman" w:hAnsi="Times New Roman" w:cs="Times New Roman"/>
          <w:sz w:val="24"/>
          <w:szCs w:val="24"/>
        </w:rPr>
        <w:t>НИЖЕГОРОДСКОЙ ОБЛАСТИ</w:t>
      </w:r>
    </w:p>
    <w:tbl>
      <w:tblPr>
        <w:tblW w:w="10100" w:type="dxa"/>
        <w:tblLayout w:type="fixed"/>
        <w:tblCellMar>
          <w:left w:w="90" w:type="dxa"/>
          <w:right w:w="90" w:type="dxa"/>
        </w:tblCellMar>
        <w:tblLook w:val="0000" w:firstRow="0" w:lastRow="0" w:firstColumn="0" w:lastColumn="0" w:noHBand="0" w:noVBand="0"/>
      </w:tblPr>
      <w:tblGrid>
        <w:gridCol w:w="300"/>
        <w:gridCol w:w="180"/>
        <w:gridCol w:w="225"/>
        <w:gridCol w:w="300"/>
        <w:gridCol w:w="150"/>
        <w:gridCol w:w="45"/>
        <w:gridCol w:w="720"/>
        <w:gridCol w:w="360"/>
        <w:gridCol w:w="1260"/>
        <w:gridCol w:w="540"/>
        <w:gridCol w:w="720"/>
        <w:gridCol w:w="720"/>
        <w:gridCol w:w="180"/>
        <w:gridCol w:w="30"/>
        <w:gridCol w:w="330"/>
        <w:gridCol w:w="705"/>
        <w:gridCol w:w="930"/>
        <w:gridCol w:w="2205"/>
        <w:gridCol w:w="200"/>
      </w:tblGrid>
      <w:tr w:rsidR="00031665" w:rsidRPr="000F2E47" w:rsidTr="004804D6">
        <w:trPr>
          <w:gridAfter w:val="1"/>
          <w:wAfter w:w="200" w:type="dxa"/>
        </w:trPr>
        <w:tc>
          <w:tcPr>
            <w:tcW w:w="5700" w:type="dxa"/>
            <w:gridSpan w:val="13"/>
            <w:tcBorders>
              <w:top w:val="nil"/>
              <w:left w:val="nil"/>
              <w:bottom w:val="nil"/>
              <w:right w:val="nil"/>
            </w:tcBorders>
            <w:tcMar>
              <w:left w:w="0" w:type="dxa"/>
              <w:right w:w="0" w:type="dxa"/>
            </w:tcMar>
          </w:tcPr>
          <w:p w:rsidR="00031665" w:rsidRPr="000F2E47" w:rsidRDefault="00031665" w:rsidP="004804D6">
            <w:pPr>
              <w:pStyle w:val="af5"/>
              <w:jc w:val="right"/>
            </w:pPr>
          </w:p>
        </w:tc>
        <w:tc>
          <w:tcPr>
            <w:tcW w:w="4200" w:type="dxa"/>
            <w:gridSpan w:val="5"/>
            <w:tcBorders>
              <w:top w:val="nil"/>
              <w:left w:val="nil"/>
              <w:bottom w:val="nil"/>
              <w:right w:val="nil"/>
            </w:tcBorders>
            <w:tcMar>
              <w:left w:w="0" w:type="dxa"/>
              <w:right w:w="0" w:type="dxa"/>
            </w:tcMar>
          </w:tcPr>
          <w:p w:rsidR="00031665" w:rsidRPr="000F2E47" w:rsidRDefault="00031665" w:rsidP="004804D6">
            <w:pPr>
              <w:pStyle w:val="af5"/>
              <w:jc w:val="right"/>
            </w:pPr>
          </w:p>
        </w:tc>
      </w:tr>
      <w:tr w:rsidR="00031665" w:rsidRPr="000F2E47" w:rsidTr="004804D6">
        <w:trPr>
          <w:gridAfter w:val="1"/>
          <w:wAfter w:w="200" w:type="dxa"/>
        </w:trPr>
        <w:tc>
          <w:tcPr>
            <w:tcW w:w="5700" w:type="dxa"/>
            <w:gridSpan w:val="13"/>
            <w:tcBorders>
              <w:top w:val="nil"/>
              <w:left w:val="nil"/>
              <w:bottom w:val="nil"/>
              <w:right w:val="nil"/>
            </w:tcBorders>
            <w:tcMar>
              <w:left w:w="0" w:type="dxa"/>
              <w:right w:w="0" w:type="dxa"/>
            </w:tcMar>
          </w:tcPr>
          <w:p w:rsidR="00031665" w:rsidRPr="000F2E47" w:rsidRDefault="00031665" w:rsidP="004804D6">
            <w:pPr>
              <w:pStyle w:val="af5"/>
              <w:jc w:val="center"/>
            </w:pPr>
          </w:p>
        </w:tc>
        <w:tc>
          <w:tcPr>
            <w:tcW w:w="4200" w:type="dxa"/>
            <w:gridSpan w:val="5"/>
            <w:tcBorders>
              <w:top w:val="single" w:sz="2" w:space="0" w:color="auto"/>
              <w:left w:val="nil"/>
              <w:bottom w:val="nil"/>
              <w:right w:val="nil"/>
            </w:tcBorders>
            <w:tcMar>
              <w:left w:w="0" w:type="dxa"/>
              <w:right w:w="0" w:type="dxa"/>
            </w:tcMar>
          </w:tcPr>
          <w:p w:rsidR="00031665" w:rsidRPr="000F2E47" w:rsidRDefault="00031665" w:rsidP="004804D6">
            <w:pPr>
              <w:pStyle w:val="af5"/>
              <w:jc w:val="right"/>
            </w:pPr>
            <w:r w:rsidRPr="000F2E47">
              <w:t xml:space="preserve">(орган, уполномоченный на </w:t>
            </w:r>
            <w:r>
              <w:t>предоставление</w:t>
            </w:r>
            <w:r w:rsidRPr="000F2E47">
              <w:t xml:space="preserve"> земельны</w:t>
            </w:r>
            <w:r>
              <w:t>х</w:t>
            </w:r>
            <w:r w:rsidRPr="000F2E47">
              <w:t xml:space="preserve"> участк</w:t>
            </w:r>
            <w:r>
              <w:t>ов</w:t>
            </w:r>
            <w:r w:rsidRPr="000F2E47">
              <w:t>)</w:t>
            </w:r>
          </w:p>
        </w:tc>
      </w:tr>
      <w:tr w:rsidR="00031665" w:rsidRPr="000F2E47" w:rsidTr="004804D6">
        <w:trPr>
          <w:gridAfter w:val="1"/>
          <w:wAfter w:w="200" w:type="dxa"/>
        </w:trPr>
        <w:tc>
          <w:tcPr>
            <w:tcW w:w="480" w:type="dxa"/>
            <w:gridSpan w:val="2"/>
            <w:tcBorders>
              <w:top w:val="nil"/>
              <w:left w:val="nil"/>
              <w:bottom w:val="nil"/>
              <w:right w:val="nil"/>
            </w:tcBorders>
            <w:tcMar>
              <w:left w:w="0" w:type="dxa"/>
              <w:right w:w="0" w:type="dxa"/>
            </w:tcMar>
          </w:tcPr>
          <w:p w:rsidR="00031665" w:rsidRPr="000F2E47" w:rsidRDefault="00031665" w:rsidP="004804D6">
            <w:pPr>
              <w:pStyle w:val="af5"/>
            </w:pPr>
            <w:r w:rsidRPr="000F2E47">
              <w:t xml:space="preserve">От </w:t>
            </w:r>
          </w:p>
        </w:tc>
        <w:tc>
          <w:tcPr>
            <w:tcW w:w="9420" w:type="dxa"/>
            <w:gridSpan w:val="16"/>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480" w:type="dxa"/>
            <w:gridSpan w:val="2"/>
            <w:tcBorders>
              <w:top w:val="nil"/>
              <w:left w:val="nil"/>
              <w:bottom w:val="nil"/>
              <w:right w:val="nil"/>
            </w:tcBorders>
            <w:tcMar>
              <w:left w:w="0" w:type="dxa"/>
              <w:right w:w="0" w:type="dxa"/>
            </w:tcMar>
          </w:tcPr>
          <w:p w:rsidR="00031665" w:rsidRPr="000F2E47" w:rsidRDefault="00031665" w:rsidP="004804D6">
            <w:pPr>
              <w:pStyle w:val="af5"/>
              <w:jc w:val="center"/>
            </w:pPr>
          </w:p>
        </w:tc>
        <w:tc>
          <w:tcPr>
            <w:tcW w:w="9420" w:type="dxa"/>
            <w:gridSpan w:val="16"/>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proofErr w:type="gramStart"/>
            <w:r w:rsidRPr="000F2E47">
              <w:t>(для юридических лиц - полное наименование, организационно-правовая форма</w:t>
            </w:r>
            <w:proofErr w:type="gramEnd"/>
          </w:p>
        </w:tc>
      </w:tr>
      <w:tr w:rsidR="00031665" w:rsidRPr="000F2E47" w:rsidTr="004804D6">
        <w:trPr>
          <w:gridAfter w:val="1"/>
          <w:wAfter w:w="200" w:type="dxa"/>
        </w:trPr>
        <w:tc>
          <w:tcPr>
            <w:tcW w:w="9900" w:type="dxa"/>
            <w:gridSpan w:val="18"/>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18"/>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(в соответствии с Уставом); для граждан - фамилия, имя, отчество (последнее - при наличии),</w:t>
            </w:r>
          </w:p>
        </w:tc>
      </w:tr>
      <w:tr w:rsidR="00031665" w:rsidRPr="000F2E47" w:rsidTr="004804D6">
        <w:trPr>
          <w:gridAfter w:val="1"/>
          <w:wAfter w:w="200" w:type="dxa"/>
        </w:trPr>
        <w:tc>
          <w:tcPr>
            <w:tcW w:w="9900" w:type="dxa"/>
            <w:gridSpan w:val="18"/>
            <w:tcBorders>
              <w:top w:val="nil"/>
              <w:left w:val="nil"/>
              <w:bottom w:val="nil"/>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7695" w:type="dxa"/>
            <w:gridSpan w:val="17"/>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2205" w:type="dxa"/>
            <w:tcBorders>
              <w:top w:val="nil"/>
              <w:left w:val="nil"/>
              <w:bottom w:val="nil"/>
              <w:right w:val="nil"/>
            </w:tcBorders>
            <w:tcMar>
              <w:left w:w="0" w:type="dxa"/>
              <w:right w:w="0" w:type="dxa"/>
            </w:tcMar>
          </w:tcPr>
          <w:p w:rsidR="00031665" w:rsidRPr="000F2E47" w:rsidRDefault="00031665" w:rsidP="004804D6">
            <w:pPr>
              <w:pStyle w:val="af5"/>
              <w:jc w:val="right"/>
            </w:pPr>
            <w:r w:rsidRPr="000F2E47">
              <w:t>(далее - заявитель).</w:t>
            </w:r>
          </w:p>
        </w:tc>
      </w:tr>
      <w:tr w:rsidR="00031665" w:rsidRPr="000F2E47" w:rsidTr="004804D6">
        <w:trPr>
          <w:gridAfter w:val="1"/>
          <w:wAfter w:w="200" w:type="dxa"/>
        </w:trPr>
        <w:tc>
          <w:tcPr>
            <w:tcW w:w="7695" w:type="dxa"/>
            <w:gridSpan w:val="17"/>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паспортные данные, СНИЛС)</w:t>
            </w:r>
          </w:p>
        </w:tc>
        <w:tc>
          <w:tcPr>
            <w:tcW w:w="2205" w:type="dxa"/>
            <w:tcBorders>
              <w:top w:val="nil"/>
              <w:left w:val="nil"/>
              <w:bottom w:val="nil"/>
              <w:right w:val="nil"/>
            </w:tcBorders>
            <w:tcMar>
              <w:left w:w="0" w:type="dxa"/>
              <w:right w:w="0" w:type="dxa"/>
            </w:tcMar>
          </w:tcPr>
          <w:p w:rsidR="00031665" w:rsidRPr="000F2E47" w:rsidRDefault="00031665" w:rsidP="004804D6">
            <w:pPr>
              <w:pStyle w:val="af5"/>
              <w:jc w:val="center"/>
            </w:pPr>
          </w:p>
        </w:tc>
      </w:tr>
      <w:tr w:rsidR="00031665" w:rsidRPr="000F2E47" w:rsidTr="004804D6">
        <w:trPr>
          <w:gridAfter w:val="1"/>
          <w:wAfter w:w="200" w:type="dxa"/>
        </w:trPr>
        <w:tc>
          <w:tcPr>
            <w:tcW w:w="2280" w:type="dxa"/>
            <w:gridSpan w:val="8"/>
            <w:tcBorders>
              <w:left w:val="nil"/>
              <w:bottom w:val="nil"/>
              <w:right w:val="nil"/>
            </w:tcBorders>
            <w:tcMar>
              <w:left w:w="0" w:type="dxa"/>
              <w:right w:w="0" w:type="dxa"/>
            </w:tcMar>
          </w:tcPr>
          <w:p w:rsidR="00031665" w:rsidRPr="000F2E47" w:rsidRDefault="00031665" w:rsidP="004804D6">
            <w:pPr>
              <w:pStyle w:val="af5"/>
            </w:pPr>
          </w:p>
          <w:p w:rsidR="00031665" w:rsidRPr="000F2E47" w:rsidRDefault="00031665" w:rsidP="004804D6">
            <w:pPr>
              <w:pStyle w:val="af5"/>
            </w:pPr>
            <w:r w:rsidRPr="000F2E47">
              <w:t>Юридический адрес:</w:t>
            </w:r>
          </w:p>
        </w:tc>
        <w:tc>
          <w:tcPr>
            <w:tcW w:w="7620" w:type="dxa"/>
            <w:gridSpan w:val="10"/>
            <w:tcBorders>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18"/>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3540" w:type="dxa"/>
            <w:gridSpan w:val="9"/>
            <w:tcBorders>
              <w:top w:val="single" w:sz="2" w:space="0" w:color="auto"/>
              <w:left w:val="nil"/>
              <w:bottom w:val="nil"/>
              <w:right w:val="nil"/>
            </w:tcBorders>
            <w:tcMar>
              <w:left w:w="0" w:type="dxa"/>
              <w:right w:w="0" w:type="dxa"/>
            </w:tcMar>
          </w:tcPr>
          <w:p w:rsidR="00031665" w:rsidRPr="000F2E47" w:rsidRDefault="00031665" w:rsidP="004804D6">
            <w:pPr>
              <w:pStyle w:val="af5"/>
            </w:pPr>
            <w:r w:rsidRPr="000F2E47">
              <w:t>Почтовый (фактический) адрес:</w:t>
            </w:r>
          </w:p>
        </w:tc>
        <w:tc>
          <w:tcPr>
            <w:tcW w:w="6360" w:type="dxa"/>
            <w:gridSpan w:val="9"/>
            <w:tcBorders>
              <w:top w:val="single" w:sz="2" w:space="0" w:color="auto"/>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18"/>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c>
          <w:tcPr>
            <w:tcW w:w="705" w:type="dxa"/>
            <w:gridSpan w:val="3"/>
            <w:tcBorders>
              <w:top w:val="nil"/>
              <w:left w:val="nil"/>
              <w:bottom w:val="nil"/>
              <w:right w:val="nil"/>
            </w:tcBorders>
            <w:tcMar>
              <w:left w:w="0" w:type="dxa"/>
              <w:right w:w="0" w:type="dxa"/>
            </w:tcMar>
          </w:tcPr>
          <w:p w:rsidR="00031665" w:rsidRPr="000F2E47" w:rsidRDefault="00031665" w:rsidP="004804D6">
            <w:pPr>
              <w:pStyle w:val="af5"/>
            </w:pPr>
            <w:r w:rsidRPr="000F2E47">
              <w:t xml:space="preserve">ИНН </w:t>
            </w:r>
          </w:p>
        </w:tc>
        <w:tc>
          <w:tcPr>
            <w:tcW w:w="4095" w:type="dxa"/>
            <w:gridSpan w:val="8"/>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930" w:type="dxa"/>
            <w:gridSpan w:val="3"/>
            <w:tcBorders>
              <w:top w:val="nil"/>
              <w:left w:val="nil"/>
              <w:bottom w:val="nil"/>
              <w:right w:val="nil"/>
            </w:tcBorders>
            <w:tcMar>
              <w:left w:w="0" w:type="dxa"/>
              <w:right w:w="0" w:type="dxa"/>
            </w:tcMar>
          </w:tcPr>
          <w:p w:rsidR="00031665" w:rsidRPr="000F2E47" w:rsidRDefault="00031665" w:rsidP="004804D6">
            <w:pPr>
              <w:pStyle w:val="af5"/>
            </w:pPr>
            <w:r w:rsidRPr="000F2E47">
              <w:t xml:space="preserve">, ОКПО </w:t>
            </w:r>
          </w:p>
        </w:tc>
        <w:tc>
          <w:tcPr>
            <w:tcW w:w="4170" w:type="dxa"/>
            <w:gridSpan w:val="4"/>
            <w:tcBorders>
              <w:top w:val="nil"/>
              <w:left w:val="nil"/>
              <w:bottom w:val="single" w:sz="2" w:space="0" w:color="auto"/>
            </w:tcBorders>
            <w:tcMar>
              <w:left w:w="0" w:type="dxa"/>
              <w:right w:w="0" w:type="dxa"/>
            </w:tcMar>
          </w:tcPr>
          <w:p w:rsidR="00031665" w:rsidRPr="000F2E47" w:rsidRDefault="00031665" w:rsidP="004804D6">
            <w:pPr>
              <w:pStyle w:val="af5"/>
            </w:pPr>
          </w:p>
        </w:tc>
        <w:tc>
          <w:tcPr>
            <w:tcW w:w="200" w:type="dxa"/>
            <w:tcBorders>
              <w:top w:val="nil"/>
              <w:right w:val="nil"/>
            </w:tcBorders>
            <w:tcMar>
              <w:left w:w="0" w:type="dxa"/>
              <w:right w:w="0" w:type="dxa"/>
            </w:tcMar>
          </w:tcPr>
          <w:p w:rsidR="00031665" w:rsidRPr="000F2E47" w:rsidRDefault="00031665" w:rsidP="004804D6">
            <w:pPr>
              <w:pStyle w:val="af5"/>
            </w:pPr>
          </w:p>
        </w:tc>
      </w:tr>
      <w:tr w:rsidR="00031665" w:rsidRPr="000F2E47" w:rsidTr="004804D6">
        <w:tc>
          <w:tcPr>
            <w:tcW w:w="1005" w:type="dxa"/>
            <w:gridSpan w:val="4"/>
            <w:tcBorders>
              <w:top w:val="nil"/>
              <w:left w:val="nil"/>
              <w:bottom w:val="nil"/>
              <w:right w:val="nil"/>
            </w:tcBorders>
            <w:tcMar>
              <w:left w:w="0" w:type="dxa"/>
              <w:right w:w="0" w:type="dxa"/>
            </w:tcMar>
          </w:tcPr>
          <w:p w:rsidR="00031665" w:rsidRPr="000F2E47" w:rsidRDefault="00031665" w:rsidP="004804D6">
            <w:pPr>
              <w:pStyle w:val="af5"/>
            </w:pPr>
            <w:r w:rsidRPr="000F2E47">
              <w:t xml:space="preserve">ОКВЭД </w:t>
            </w:r>
          </w:p>
        </w:tc>
        <w:tc>
          <w:tcPr>
            <w:tcW w:w="8895" w:type="dxa"/>
            <w:gridSpan w:val="14"/>
            <w:tcBorders>
              <w:top w:val="nil"/>
              <w:left w:val="nil"/>
              <w:bottom w:val="single" w:sz="2" w:space="0" w:color="auto"/>
            </w:tcBorders>
            <w:tcMar>
              <w:left w:w="0" w:type="dxa"/>
              <w:right w:w="0" w:type="dxa"/>
            </w:tcMar>
          </w:tcPr>
          <w:p w:rsidR="00031665" w:rsidRPr="000F2E47" w:rsidRDefault="00031665" w:rsidP="004804D6">
            <w:pPr>
              <w:pStyle w:val="af5"/>
            </w:pPr>
          </w:p>
        </w:tc>
        <w:tc>
          <w:tcPr>
            <w:tcW w:w="200" w:type="dxa"/>
            <w:tcBorders>
              <w:top w:val="nil"/>
              <w:right w:val="nil"/>
            </w:tcBorders>
            <w:tcMar>
              <w:left w:w="0" w:type="dxa"/>
              <w:right w:w="0" w:type="dxa"/>
            </w:tcMar>
          </w:tcPr>
          <w:p w:rsidR="00031665" w:rsidRPr="000F2E47" w:rsidRDefault="00031665" w:rsidP="004804D6">
            <w:pPr>
              <w:pStyle w:val="af5"/>
            </w:pPr>
          </w:p>
        </w:tc>
      </w:tr>
      <w:tr w:rsidR="00031665" w:rsidRPr="000F2E47" w:rsidTr="004804D6">
        <w:tc>
          <w:tcPr>
            <w:tcW w:w="1920" w:type="dxa"/>
            <w:gridSpan w:val="7"/>
            <w:tcBorders>
              <w:top w:val="nil"/>
              <w:left w:val="nil"/>
              <w:bottom w:val="nil"/>
              <w:right w:val="nil"/>
            </w:tcBorders>
            <w:tcMar>
              <w:left w:w="0" w:type="dxa"/>
              <w:right w:w="0" w:type="dxa"/>
            </w:tcMar>
          </w:tcPr>
          <w:p w:rsidR="00031665" w:rsidRPr="000F2E47" w:rsidRDefault="00031665" w:rsidP="004804D6">
            <w:pPr>
              <w:pStyle w:val="af5"/>
            </w:pPr>
            <w:r w:rsidRPr="000F2E47">
              <w:t>Расчетный счет:</w:t>
            </w:r>
          </w:p>
        </w:tc>
        <w:tc>
          <w:tcPr>
            <w:tcW w:w="7980" w:type="dxa"/>
            <w:gridSpan w:val="11"/>
            <w:tcBorders>
              <w:top w:val="single" w:sz="2" w:space="0" w:color="auto"/>
              <w:left w:val="nil"/>
              <w:bottom w:val="single" w:sz="2" w:space="0" w:color="auto"/>
            </w:tcBorders>
            <w:tcMar>
              <w:left w:w="0" w:type="dxa"/>
              <w:right w:w="0" w:type="dxa"/>
            </w:tcMar>
          </w:tcPr>
          <w:p w:rsidR="00031665" w:rsidRPr="000F2E47" w:rsidRDefault="00031665" w:rsidP="004804D6">
            <w:pPr>
              <w:pStyle w:val="af5"/>
            </w:pPr>
          </w:p>
        </w:tc>
        <w:tc>
          <w:tcPr>
            <w:tcW w:w="200" w:type="dxa"/>
            <w:tcBorders>
              <w:right w:val="nil"/>
            </w:tcBorders>
            <w:tcMar>
              <w:left w:w="0" w:type="dxa"/>
              <w:right w:w="0" w:type="dxa"/>
            </w:tcMar>
          </w:tcPr>
          <w:p w:rsidR="00031665" w:rsidRPr="000F2E47" w:rsidRDefault="00031665" w:rsidP="004804D6">
            <w:pPr>
              <w:pStyle w:val="af5"/>
            </w:pPr>
          </w:p>
        </w:tc>
      </w:tr>
      <w:tr w:rsidR="00031665" w:rsidRPr="000F2E47" w:rsidTr="004804D6">
        <w:tc>
          <w:tcPr>
            <w:tcW w:w="300" w:type="dxa"/>
            <w:tcBorders>
              <w:top w:val="nil"/>
              <w:left w:val="nil"/>
              <w:bottom w:val="nil"/>
              <w:right w:val="nil"/>
            </w:tcBorders>
            <w:tcMar>
              <w:left w:w="0" w:type="dxa"/>
              <w:right w:w="0" w:type="dxa"/>
            </w:tcMar>
          </w:tcPr>
          <w:p w:rsidR="00031665" w:rsidRPr="000F2E47" w:rsidRDefault="00031665" w:rsidP="004804D6">
            <w:pPr>
              <w:pStyle w:val="af5"/>
            </w:pPr>
            <w:r w:rsidRPr="000F2E47">
              <w:t xml:space="preserve">в </w:t>
            </w:r>
          </w:p>
        </w:tc>
        <w:tc>
          <w:tcPr>
            <w:tcW w:w="5760" w:type="dxa"/>
            <w:gridSpan w:val="14"/>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705" w:type="dxa"/>
            <w:tcBorders>
              <w:top w:val="single" w:sz="2" w:space="0" w:color="auto"/>
              <w:left w:val="nil"/>
              <w:bottom w:val="nil"/>
              <w:right w:val="nil"/>
            </w:tcBorders>
            <w:tcMar>
              <w:left w:w="0" w:type="dxa"/>
              <w:right w:w="0" w:type="dxa"/>
            </w:tcMar>
          </w:tcPr>
          <w:p w:rsidR="00031665" w:rsidRPr="000F2E47" w:rsidRDefault="00031665" w:rsidP="004804D6">
            <w:pPr>
              <w:pStyle w:val="af5"/>
            </w:pPr>
            <w:r w:rsidRPr="000F2E47">
              <w:t xml:space="preserve">, БИК </w:t>
            </w:r>
          </w:p>
        </w:tc>
        <w:tc>
          <w:tcPr>
            <w:tcW w:w="3135" w:type="dxa"/>
            <w:gridSpan w:val="2"/>
            <w:tcBorders>
              <w:top w:val="single" w:sz="2" w:space="0" w:color="auto"/>
              <w:left w:val="nil"/>
              <w:bottom w:val="single" w:sz="2" w:space="0" w:color="auto"/>
            </w:tcBorders>
            <w:tcMar>
              <w:left w:w="0" w:type="dxa"/>
              <w:right w:w="0" w:type="dxa"/>
            </w:tcMar>
          </w:tcPr>
          <w:p w:rsidR="00031665" w:rsidRPr="000F2E47" w:rsidRDefault="00031665" w:rsidP="004804D6">
            <w:pPr>
              <w:pStyle w:val="af5"/>
            </w:pPr>
          </w:p>
        </w:tc>
        <w:tc>
          <w:tcPr>
            <w:tcW w:w="200" w:type="dxa"/>
            <w:tcBorders>
              <w:right w:val="nil"/>
            </w:tcBorders>
            <w:tcMar>
              <w:left w:w="0" w:type="dxa"/>
              <w:right w:w="0" w:type="dxa"/>
            </w:tcMar>
          </w:tcPr>
          <w:p w:rsidR="00031665" w:rsidRPr="000F2E47" w:rsidRDefault="00031665" w:rsidP="004804D6">
            <w:pPr>
              <w:pStyle w:val="af5"/>
            </w:pPr>
          </w:p>
        </w:tc>
      </w:tr>
      <w:tr w:rsidR="00031665" w:rsidRPr="000F2E47" w:rsidTr="004804D6">
        <w:tc>
          <w:tcPr>
            <w:tcW w:w="1200" w:type="dxa"/>
            <w:gridSpan w:val="6"/>
            <w:tcBorders>
              <w:top w:val="nil"/>
              <w:left w:val="nil"/>
              <w:bottom w:val="nil"/>
              <w:right w:val="nil"/>
            </w:tcBorders>
            <w:tcMar>
              <w:left w:w="0" w:type="dxa"/>
              <w:right w:w="0" w:type="dxa"/>
            </w:tcMar>
          </w:tcPr>
          <w:p w:rsidR="00031665" w:rsidRPr="000F2E47" w:rsidRDefault="00031665" w:rsidP="004804D6">
            <w:pPr>
              <w:pStyle w:val="af5"/>
            </w:pPr>
            <w:proofErr w:type="gramStart"/>
            <w:r w:rsidRPr="000F2E47">
              <w:t>Кор./счет</w:t>
            </w:r>
            <w:proofErr w:type="gramEnd"/>
            <w:r w:rsidRPr="000F2E47">
              <w:t>:</w:t>
            </w:r>
          </w:p>
        </w:tc>
        <w:tc>
          <w:tcPr>
            <w:tcW w:w="8700" w:type="dxa"/>
            <w:gridSpan w:val="12"/>
            <w:tcBorders>
              <w:top w:val="nil"/>
              <w:left w:val="nil"/>
              <w:bottom w:val="single" w:sz="2" w:space="0" w:color="auto"/>
            </w:tcBorders>
            <w:tcMar>
              <w:left w:w="0" w:type="dxa"/>
              <w:right w:w="0" w:type="dxa"/>
            </w:tcMar>
          </w:tcPr>
          <w:p w:rsidR="00031665" w:rsidRPr="000F2E47" w:rsidRDefault="00031665" w:rsidP="004804D6">
            <w:pPr>
              <w:pStyle w:val="af5"/>
            </w:pPr>
          </w:p>
        </w:tc>
        <w:tc>
          <w:tcPr>
            <w:tcW w:w="200" w:type="dxa"/>
            <w:tcBorders>
              <w:top w:val="nil"/>
              <w:right w:val="nil"/>
            </w:tcBorders>
            <w:tcMar>
              <w:left w:w="0" w:type="dxa"/>
              <w:right w:w="0" w:type="dxa"/>
            </w:tcMar>
          </w:tcPr>
          <w:p w:rsidR="00031665" w:rsidRPr="000F2E47" w:rsidRDefault="00031665" w:rsidP="004804D6">
            <w:pPr>
              <w:pStyle w:val="af5"/>
            </w:pPr>
          </w:p>
        </w:tc>
      </w:tr>
      <w:tr w:rsidR="00031665" w:rsidRPr="000F2E47" w:rsidTr="004804D6">
        <w:tc>
          <w:tcPr>
            <w:tcW w:w="1155" w:type="dxa"/>
            <w:gridSpan w:val="5"/>
            <w:tcBorders>
              <w:top w:val="nil"/>
              <w:left w:val="nil"/>
              <w:bottom w:val="nil"/>
              <w:right w:val="nil"/>
            </w:tcBorders>
            <w:tcMar>
              <w:left w:w="0" w:type="dxa"/>
              <w:right w:w="0" w:type="dxa"/>
            </w:tcMar>
          </w:tcPr>
          <w:p w:rsidR="00031665" w:rsidRPr="000F2E47" w:rsidRDefault="00031665" w:rsidP="004804D6">
            <w:pPr>
              <w:pStyle w:val="af5"/>
            </w:pPr>
            <w:r w:rsidRPr="000F2E47">
              <w:t>Телефон:</w:t>
            </w:r>
          </w:p>
        </w:tc>
        <w:tc>
          <w:tcPr>
            <w:tcW w:w="3645" w:type="dxa"/>
            <w:gridSpan w:val="6"/>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930" w:type="dxa"/>
            <w:gridSpan w:val="3"/>
            <w:tcBorders>
              <w:top w:val="nil"/>
              <w:left w:val="nil"/>
              <w:bottom w:val="nil"/>
              <w:right w:val="nil"/>
            </w:tcBorders>
            <w:tcMar>
              <w:left w:w="0" w:type="dxa"/>
              <w:right w:w="0" w:type="dxa"/>
            </w:tcMar>
          </w:tcPr>
          <w:p w:rsidR="00031665" w:rsidRPr="000F2E47" w:rsidRDefault="00031665" w:rsidP="004804D6">
            <w:pPr>
              <w:pStyle w:val="af5"/>
            </w:pPr>
            <w:r w:rsidRPr="000F2E47">
              <w:t>,  факс:</w:t>
            </w:r>
          </w:p>
        </w:tc>
        <w:tc>
          <w:tcPr>
            <w:tcW w:w="4170" w:type="dxa"/>
            <w:gridSpan w:val="4"/>
            <w:tcBorders>
              <w:top w:val="nil"/>
              <w:left w:val="nil"/>
              <w:bottom w:val="single" w:sz="2" w:space="0" w:color="auto"/>
            </w:tcBorders>
            <w:tcMar>
              <w:left w:w="0" w:type="dxa"/>
              <w:right w:w="0" w:type="dxa"/>
            </w:tcMar>
          </w:tcPr>
          <w:p w:rsidR="00031665" w:rsidRPr="000F2E47" w:rsidRDefault="00031665" w:rsidP="004804D6">
            <w:pPr>
              <w:pStyle w:val="af5"/>
            </w:pPr>
          </w:p>
        </w:tc>
        <w:tc>
          <w:tcPr>
            <w:tcW w:w="200" w:type="dxa"/>
            <w:tcBorders>
              <w:top w:val="nil"/>
              <w:right w:val="nil"/>
            </w:tcBorders>
            <w:tcMar>
              <w:left w:w="0" w:type="dxa"/>
              <w:right w:w="0" w:type="dxa"/>
            </w:tcMar>
          </w:tcPr>
          <w:p w:rsidR="00031665" w:rsidRPr="000F2E47" w:rsidRDefault="00031665" w:rsidP="004804D6">
            <w:pPr>
              <w:pStyle w:val="af5"/>
            </w:pPr>
          </w:p>
        </w:tc>
      </w:tr>
      <w:tr w:rsidR="00031665" w:rsidRPr="000F2E47" w:rsidTr="004804D6">
        <w:tc>
          <w:tcPr>
            <w:tcW w:w="2280" w:type="dxa"/>
            <w:gridSpan w:val="8"/>
            <w:tcBorders>
              <w:top w:val="nil"/>
              <w:left w:val="nil"/>
              <w:bottom w:val="nil"/>
              <w:right w:val="nil"/>
            </w:tcBorders>
            <w:tcMar>
              <w:left w:w="0" w:type="dxa"/>
              <w:right w:w="0" w:type="dxa"/>
            </w:tcMar>
          </w:tcPr>
          <w:p w:rsidR="00031665" w:rsidRPr="000F2E47" w:rsidRDefault="00031665" w:rsidP="004804D6">
            <w:pPr>
              <w:pStyle w:val="af5"/>
            </w:pPr>
            <w:r w:rsidRPr="000F2E47">
              <w:t>Электронная почта:</w:t>
            </w:r>
          </w:p>
        </w:tc>
        <w:tc>
          <w:tcPr>
            <w:tcW w:w="7620" w:type="dxa"/>
            <w:gridSpan w:val="10"/>
            <w:tcBorders>
              <w:top w:val="nil"/>
              <w:left w:val="nil"/>
              <w:bottom w:val="single" w:sz="2" w:space="0" w:color="auto"/>
            </w:tcBorders>
            <w:tcMar>
              <w:left w:w="0" w:type="dxa"/>
              <w:right w:w="0" w:type="dxa"/>
            </w:tcMar>
          </w:tcPr>
          <w:p w:rsidR="00031665" w:rsidRPr="000F2E47" w:rsidRDefault="00031665" w:rsidP="004804D6">
            <w:pPr>
              <w:pStyle w:val="af5"/>
            </w:pPr>
          </w:p>
        </w:tc>
        <w:tc>
          <w:tcPr>
            <w:tcW w:w="200" w:type="dxa"/>
            <w:tcBorders>
              <w:top w:val="nil"/>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3540" w:type="dxa"/>
            <w:gridSpan w:val="9"/>
            <w:tcBorders>
              <w:top w:val="nil"/>
              <w:left w:val="nil"/>
              <w:bottom w:val="nil"/>
              <w:right w:val="nil"/>
            </w:tcBorders>
            <w:tcMar>
              <w:left w:w="0" w:type="dxa"/>
              <w:right w:w="0" w:type="dxa"/>
            </w:tcMar>
          </w:tcPr>
          <w:p w:rsidR="00031665" w:rsidRPr="000F2E47" w:rsidRDefault="00031665" w:rsidP="004804D6">
            <w:pPr>
              <w:pStyle w:val="af5"/>
            </w:pPr>
            <w:r w:rsidRPr="000F2E47">
              <w:t>Место жительства заявител</w:t>
            </w:r>
            <w:proofErr w:type="gramStart"/>
            <w:r w:rsidRPr="000F2E47">
              <w:t>я(</w:t>
            </w:r>
            <w:proofErr w:type="gramEnd"/>
            <w:r w:rsidRPr="000F2E47">
              <w:t>ей):</w:t>
            </w:r>
          </w:p>
        </w:tc>
        <w:tc>
          <w:tcPr>
            <w:tcW w:w="6360" w:type="dxa"/>
            <w:gridSpan w:val="9"/>
            <w:tcBorders>
              <w:top w:val="single" w:sz="2" w:space="0" w:color="auto"/>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3540" w:type="dxa"/>
            <w:gridSpan w:val="9"/>
            <w:tcBorders>
              <w:top w:val="nil"/>
              <w:left w:val="nil"/>
              <w:bottom w:val="nil"/>
              <w:right w:val="nil"/>
            </w:tcBorders>
            <w:tcMar>
              <w:left w:w="0" w:type="dxa"/>
              <w:right w:w="0" w:type="dxa"/>
            </w:tcMar>
          </w:tcPr>
          <w:p w:rsidR="00031665" w:rsidRPr="000F2E47" w:rsidRDefault="00031665" w:rsidP="004804D6">
            <w:pPr>
              <w:pStyle w:val="af5"/>
              <w:jc w:val="center"/>
            </w:pPr>
          </w:p>
        </w:tc>
        <w:tc>
          <w:tcPr>
            <w:tcW w:w="6360" w:type="dxa"/>
            <w:gridSpan w:val="9"/>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proofErr w:type="gramStart"/>
            <w:r w:rsidRPr="000F2E47">
              <w:t>(почтовый адрес с обязательным указанием</w:t>
            </w:r>
            <w:proofErr w:type="gramEnd"/>
          </w:p>
        </w:tc>
      </w:tr>
      <w:tr w:rsidR="00031665" w:rsidRPr="000F2E47" w:rsidTr="004804D6">
        <w:trPr>
          <w:gridAfter w:val="1"/>
          <w:wAfter w:w="200" w:type="dxa"/>
        </w:trPr>
        <w:tc>
          <w:tcPr>
            <w:tcW w:w="9900" w:type="dxa"/>
            <w:gridSpan w:val="18"/>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18"/>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почтового индекса)</w:t>
            </w:r>
          </w:p>
        </w:tc>
      </w:tr>
      <w:tr w:rsidR="00031665" w:rsidRPr="000F2E47" w:rsidTr="004804D6">
        <w:trPr>
          <w:gridAfter w:val="1"/>
          <w:wAfter w:w="200" w:type="dxa"/>
        </w:trPr>
        <w:tc>
          <w:tcPr>
            <w:tcW w:w="9900" w:type="dxa"/>
            <w:gridSpan w:val="18"/>
            <w:tcBorders>
              <w:top w:val="nil"/>
              <w:left w:val="nil"/>
              <w:bottom w:val="nil"/>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4080" w:type="dxa"/>
            <w:gridSpan w:val="10"/>
            <w:tcBorders>
              <w:top w:val="nil"/>
              <w:left w:val="nil"/>
              <w:bottom w:val="nil"/>
              <w:right w:val="nil"/>
            </w:tcBorders>
            <w:tcMar>
              <w:left w:w="0" w:type="dxa"/>
              <w:right w:w="0" w:type="dxa"/>
            </w:tcMar>
          </w:tcPr>
          <w:p w:rsidR="00031665" w:rsidRPr="000F2E47" w:rsidRDefault="00031665" w:rsidP="004804D6">
            <w:pPr>
              <w:pStyle w:val="af5"/>
            </w:pPr>
            <w:r w:rsidRPr="000F2E47">
              <w:t>Руководитель (для юридических лиц)</w:t>
            </w:r>
          </w:p>
        </w:tc>
        <w:tc>
          <w:tcPr>
            <w:tcW w:w="5820" w:type="dxa"/>
            <w:gridSpan w:val="8"/>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4080" w:type="dxa"/>
            <w:gridSpan w:val="10"/>
            <w:tcBorders>
              <w:top w:val="nil"/>
              <w:left w:val="nil"/>
              <w:bottom w:val="nil"/>
              <w:right w:val="nil"/>
            </w:tcBorders>
            <w:tcMar>
              <w:left w:w="0" w:type="dxa"/>
              <w:right w:w="0" w:type="dxa"/>
            </w:tcMar>
          </w:tcPr>
          <w:p w:rsidR="00031665" w:rsidRPr="000F2E47" w:rsidRDefault="00031665" w:rsidP="004804D6">
            <w:pPr>
              <w:pStyle w:val="af5"/>
              <w:jc w:val="center"/>
            </w:pPr>
          </w:p>
        </w:tc>
        <w:tc>
          <w:tcPr>
            <w:tcW w:w="5820" w:type="dxa"/>
            <w:gridSpan w:val="8"/>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(фамилия, имя, отчество (последнее - при наличии))</w:t>
            </w:r>
          </w:p>
        </w:tc>
      </w:tr>
      <w:tr w:rsidR="00031665" w:rsidRPr="000F2E47" w:rsidTr="004804D6">
        <w:trPr>
          <w:gridAfter w:val="1"/>
          <w:wAfter w:w="200" w:type="dxa"/>
        </w:trPr>
        <w:tc>
          <w:tcPr>
            <w:tcW w:w="5520" w:type="dxa"/>
            <w:gridSpan w:val="12"/>
            <w:tcBorders>
              <w:top w:val="nil"/>
              <w:left w:val="nil"/>
              <w:bottom w:val="nil"/>
              <w:right w:val="nil"/>
            </w:tcBorders>
            <w:tcMar>
              <w:left w:w="0" w:type="dxa"/>
              <w:right w:w="0" w:type="dxa"/>
            </w:tcMar>
          </w:tcPr>
          <w:p w:rsidR="00031665" w:rsidRPr="000F2E47" w:rsidRDefault="00031665" w:rsidP="004804D6">
            <w:pPr>
              <w:pStyle w:val="af5"/>
            </w:pPr>
            <w:r w:rsidRPr="000F2E47">
              <w:t xml:space="preserve">Документ, подтверждающий действие полномочий </w:t>
            </w:r>
          </w:p>
        </w:tc>
        <w:tc>
          <w:tcPr>
            <w:tcW w:w="4380" w:type="dxa"/>
            <w:gridSpan w:val="6"/>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5520" w:type="dxa"/>
            <w:gridSpan w:val="12"/>
            <w:tcBorders>
              <w:top w:val="nil"/>
              <w:left w:val="nil"/>
              <w:bottom w:val="nil"/>
              <w:right w:val="nil"/>
            </w:tcBorders>
            <w:tcMar>
              <w:left w:w="0" w:type="dxa"/>
              <w:right w:w="0" w:type="dxa"/>
            </w:tcMar>
          </w:tcPr>
          <w:p w:rsidR="00031665" w:rsidRPr="000F2E47" w:rsidRDefault="00031665" w:rsidP="004804D6">
            <w:pPr>
              <w:pStyle w:val="af5"/>
              <w:jc w:val="center"/>
            </w:pPr>
          </w:p>
        </w:tc>
        <w:tc>
          <w:tcPr>
            <w:tcW w:w="4380" w:type="dxa"/>
            <w:gridSpan w:val="6"/>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(протокол, приказ о назначении)</w:t>
            </w:r>
          </w:p>
        </w:tc>
      </w:tr>
      <w:tr w:rsidR="00031665" w:rsidRPr="000F2E47" w:rsidTr="004804D6">
        <w:trPr>
          <w:gridAfter w:val="1"/>
          <w:wAfter w:w="200" w:type="dxa"/>
        </w:trPr>
        <w:tc>
          <w:tcPr>
            <w:tcW w:w="9900" w:type="dxa"/>
            <w:gridSpan w:val="18"/>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18"/>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(срок действия полномочий)</w:t>
            </w:r>
          </w:p>
        </w:tc>
      </w:tr>
      <w:tr w:rsidR="00031665" w:rsidRPr="000F2E47" w:rsidTr="004804D6">
        <w:trPr>
          <w:gridAfter w:val="1"/>
          <w:wAfter w:w="200" w:type="dxa"/>
        </w:trPr>
        <w:tc>
          <w:tcPr>
            <w:tcW w:w="9900" w:type="dxa"/>
            <w:gridSpan w:val="18"/>
            <w:tcBorders>
              <w:top w:val="nil"/>
              <w:left w:val="nil"/>
              <w:bottom w:val="nil"/>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18"/>
            <w:tcBorders>
              <w:top w:val="nil"/>
              <w:left w:val="nil"/>
              <w:bottom w:val="nil"/>
              <w:right w:val="nil"/>
            </w:tcBorders>
            <w:tcMar>
              <w:left w:w="0" w:type="dxa"/>
              <w:right w:w="0" w:type="dxa"/>
            </w:tcMar>
          </w:tcPr>
          <w:p w:rsidR="00031665" w:rsidRDefault="00031665" w:rsidP="004804D6">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Прош</w:t>
            </w:r>
            <w:proofErr w:type="gramStart"/>
            <w:r w:rsidRPr="000F2E47">
              <w:rPr>
                <w:rFonts w:ascii="Times New Roman" w:hAnsi="Times New Roman" w:cs="Times New Roman"/>
                <w:sz w:val="24"/>
                <w:szCs w:val="24"/>
              </w:rPr>
              <w:t>у(</w:t>
            </w:r>
            <w:proofErr w:type="gramEnd"/>
            <w:r w:rsidRPr="000F2E47">
              <w:rPr>
                <w:rFonts w:ascii="Times New Roman" w:hAnsi="Times New Roman" w:cs="Times New Roman"/>
                <w:sz w:val="24"/>
                <w:szCs w:val="24"/>
              </w:rPr>
              <w:t xml:space="preserve">сим) </w:t>
            </w:r>
            <w:r w:rsidRPr="00F0696E">
              <w:rPr>
                <w:rFonts w:ascii="Times New Roman" w:hAnsi="Times New Roman" w:cs="Times New Roman"/>
                <w:sz w:val="24"/>
                <w:szCs w:val="24"/>
              </w:rPr>
              <w:t xml:space="preserve">предоставить в аренду земельный участок, находящийся в государственной </w:t>
            </w:r>
            <w:r w:rsidRPr="000F2E47">
              <w:rPr>
                <w:rFonts w:ascii="Times New Roman" w:hAnsi="Times New Roman" w:cs="Times New Roman"/>
                <w:sz w:val="24"/>
                <w:szCs w:val="24"/>
              </w:rPr>
              <w:t xml:space="preserve">собственности, площадью _______________________ </w:t>
            </w:r>
            <w:proofErr w:type="spellStart"/>
            <w:r w:rsidRPr="000F2E47">
              <w:rPr>
                <w:rFonts w:ascii="Times New Roman" w:hAnsi="Times New Roman" w:cs="Times New Roman"/>
                <w:sz w:val="24"/>
                <w:szCs w:val="24"/>
              </w:rPr>
              <w:t>кв.м</w:t>
            </w:r>
            <w:proofErr w:type="spellEnd"/>
            <w:r w:rsidRPr="000F2E47">
              <w:rPr>
                <w:rFonts w:ascii="Times New Roman" w:hAnsi="Times New Roman" w:cs="Times New Roman"/>
                <w:sz w:val="24"/>
                <w:szCs w:val="24"/>
              </w:rPr>
              <w:t>, кадастровый номер ____</w:t>
            </w:r>
            <w:r>
              <w:rPr>
                <w:rFonts w:ascii="Times New Roman" w:hAnsi="Times New Roman" w:cs="Times New Roman"/>
                <w:sz w:val="24"/>
                <w:szCs w:val="24"/>
              </w:rPr>
              <w:t>____________________________ для целей _________________________________________</w:t>
            </w:r>
          </w:p>
          <w:p w:rsidR="00031665" w:rsidRDefault="00031665" w:rsidP="004804D6">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031665" w:rsidRPr="000F2E47" w:rsidRDefault="00031665" w:rsidP="004804D6">
            <w:pPr>
              <w:pStyle w:val="ConsPlusNonformat"/>
              <w:rPr>
                <w:rFonts w:ascii="Times New Roman" w:hAnsi="Times New Roman" w:cs="Times New Roman"/>
                <w:sz w:val="24"/>
                <w:szCs w:val="24"/>
              </w:rPr>
            </w:pPr>
          </w:p>
          <w:p w:rsidR="00031665" w:rsidRDefault="00031665" w:rsidP="004804D6">
            <w:pPr>
              <w:pStyle w:val="af5"/>
              <w:ind w:firstLine="709"/>
              <w:jc w:val="both"/>
            </w:pPr>
            <w:r>
              <w:t>Основание предоставления земельного участка без проведения торгов:_______________</w:t>
            </w:r>
          </w:p>
          <w:p w:rsidR="00031665" w:rsidRDefault="00031665" w:rsidP="004804D6">
            <w:pPr>
              <w:pStyle w:val="af5"/>
            </w:pPr>
            <w:r>
              <w:t>__________________________________________________________________________________</w:t>
            </w:r>
          </w:p>
          <w:p w:rsidR="00031665" w:rsidRPr="000F2E47" w:rsidRDefault="00031665" w:rsidP="004804D6">
            <w:pPr>
              <w:pStyle w:val="af5"/>
            </w:pPr>
          </w:p>
          <w:p w:rsidR="00031665" w:rsidRPr="000F2E47" w:rsidRDefault="00031665" w:rsidP="004804D6">
            <w:pPr>
              <w:pStyle w:val="af5"/>
              <w:ind w:firstLine="709"/>
            </w:pPr>
            <w:r w:rsidRPr="000F2E47">
              <w:t>1. Сведения о земельном участке</w:t>
            </w:r>
            <w:proofErr w:type="gramStart"/>
            <w:r w:rsidRPr="000F2E47">
              <w:rPr>
                <w:vertAlign w:val="superscript"/>
              </w:rPr>
              <w:t>1</w:t>
            </w:r>
            <w:proofErr w:type="gramEnd"/>
            <w:r w:rsidRPr="000F2E47">
              <w:t>:</w:t>
            </w:r>
          </w:p>
        </w:tc>
      </w:tr>
      <w:tr w:rsidR="00031665" w:rsidRPr="000F2E47" w:rsidTr="004804D6">
        <w:trPr>
          <w:gridAfter w:val="1"/>
          <w:wAfter w:w="200" w:type="dxa"/>
        </w:trPr>
        <w:tc>
          <w:tcPr>
            <w:tcW w:w="9900" w:type="dxa"/>
            <w:gridSpan w:val="18"/>
            <w:tcBorders>
              <w:top w:val="nil"/>
              <w:left w:val="nil"/>
              <w:bottom w:val="nil"/>
              <w:right w:val="nil"/>
            </w:tcBorders>
            <w:tcMar>
              <w:left w:w="0" w:type="dxa"/>
              <w:right w:w="0" w:type="dxa"/>
            </w:tcMar>
          </w:tcPr>
          <w:p w:rsidR="00031665" w:rsidRPr="000F2E47" w:rsidRDefault="00031665" w:rsidP="004804D6">
            <w:pPr>
              <w:pStyle w:val="af5"/>
              <w:ind w:firstLine="709"/>
              <w:jc w:val="both"/>
            </w:pPr>
            <w:r w:rsidRPr="000F2E47">
              <w:t>1.1. Земельный участок имеет следующие адресные ориентиры:</w:t>
            </w:r>
          </w:p>
        </w:tc>
      </w:tr>
      <w:tr w:rsidR="00031665" w:rsidRPr="000F2E47" w:rsidTr="004804D6">
        <w:trPr>
          <w:gridAfter w:val="1"/>
          <w:wAfter w:w="200" w:type="dxa"/>
        </w:trPr>
        <w:tc>
          <w:tcPr>
            <w:tcW w:w="9900" w:type="dxa"/>
            <w:gridSpan w:val="18"/>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18"/>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lastRenderedPageBreak/>
              <w:t>(город, район, село и т.д.)</w:t>
            </w:r>
          </w:p>
        </w:tc>
      </w:tr>
      <w:tr w:rsidR="00031665" w:rsidRPr="000F2E47" w:rsidTr="004804D6">
        <w:trPr>
          <w:gridAfter w:val="1"/>
          <w:wAfter w:w="200" w:type="dxa"/>
        </w:trPr>
        <w:tc>
          <w:tcPr>
            <w:tcW w:w="9900" w:type="dxa"/>
            <w:gridSpan w:val="18"/>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18"/>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(улица, дом либо иные адресные ориентиры)</w:t>
            </w:r>
          </w:p>
        </w:tc>
      </w:tr>
      <w:tr w:rsidR="00031665" w:rsidRPr="000F2E47" w:rsidTr="004804D6">
        <w:trPr>
          <w:gridAfter w:val="1"/>
          <w:wAfter w:w="200" w:type="dxa"/>
        </w:trPr>
        <w:tc>
          <w:tcPr>
            <w:tcW w:w="9900" w:type="dxa"/>
            <w:gridSpan w:val="18"/>
            <w:tcBorders>
              <w:top w:val="nil"/>
              <w:left w:val="nil"/>
              <w:bottom w:val="nil"/>
              <w:right w:val="nil"/>
            </w:tcBorders>
            <w:tcMar>
              <w:left w:w="0" w:type="dxa"/>
              <w:right w:w="0" w:type="dxa"/>
            </w:tcMar>
          </w:tcPr>
          <w:p w:rsidR="00031665" w:rsidRPr="000F2E47" w:rsidRDefault="00031665" w:rsidP="004804D6">
            <w:pPr>
              <w:pStyle w:val="af5"/>
            </w:pPr>
          </w:p>
        </w:tc>
      </w:tr>
      <w:tr w:rsidR="00031665" w:rsidRPr="00F0696E" w:rsidTr="004804D6">
        <w:trPr>
          <w:gridAfter w:val="1"/>
          <w:wAfter w:w="200" w:type="dxa"/>
        </w:trPr>
        <w:tc>
          <w:tcPr>
            <w:tcW w:w="9900" w:type="dxa"/>
            <w:gridSpan w:val="18"/>
            <w:tcBorders>
              <w:top w:val="nil"/>
              <w:left w:val="nil"/>
              <w:bottom w:val="nil"/>
              <w:right w:val="nil"/>
            </w:tcBorders>
            <w:tcMar>
              <w:left w:w="0" w:type="dxa"/>
              <w:right w:w="0" w:type="dxa"/>
            </w:tcMar>
          </w:tcPr>
          <w:p w:rsidR="00031665" w:rsidRPr="00F0696E" w:rsidRDefault="00031665" w:rsidP="004804D6">
            <w:pPr>
              <w:pStyle w:val="af5"/>
              <w:ind w:firstLine="709"/>
              <w:jc w:val="both"/>
            </w:pPr>
            <w:r w:rsidRPr="00F0696E">
              <w:t>1.2. Ограничения использования и обременения земельного участка:</w:t>
            </w:r>
          </w:p>
          <w:p w:rsidR="00031665" w:rsidRPr="00F0696E" w:rsidRDefault="00031665" w:rsidP="004804D6">
            <w:pPr>
              <w:pStyle w:val="af5"/>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9923"/>
            </w:tblGrid>
            <w:tr w:rsidR="00031665" w:rsidRPr="00F0696E" w:rsidTr="004804D6">
              <w:trPr>
                <w:trHeight w:val="3877"/>
              </w:trPr>
              <w:tc>
                <w:tcPr>
                  <w:tcW w:w="9923" w:type="dxa"/>
                  <w:tcBorders>
                    <w:top w:val="single" w:sz="4" w:space="0" w:color="auto"/>
                    <w:left w:val="nil"/>
                    <w:bottom w:val="nil"/>
                    <w:right w:val="nil"/>
                  </w:tcBorders>
                </w:tcPr>
                <w:p w:rsidR="00031665" w:rsidRDefault="00031665" w:rsidP="004804D6">
                  <w:pPr>
                    <w:pStyle w:val="ConsPlusNormal"/>
                    <w:ind w:firstLine="647"/>
                    <w:jc w:val="both"/>
                    <w:rPr>
                      <w:rFonts w:ascii="Times New Roman" w:hAnsi="Times New Roman" w:cs="Times New Roman"/>
                      <w:sz w:val="24"/>
                      <w:szCs w:val="24"/>
                    </w:rPr>
                  </w:pPr>
                  <w:r w:rsidRPr="00F0696E">
                    <w:rPr>
                      <w:rFonts w:ascii="Times New Roman" w:hAnsi="Times New Roman" w:cs="Times New Roman"/>
                      <w:sz w:val="24"/>
                      <w:szCs w:val="24"/>
                    </w:rPr>
                    <w:t>1.3. Вид права, на котором используется земельный участок (при наличии):</w:t>
                  </w:r>
                </w:p>
                <w:p w:rsidR="00031665" w:rsidRDefault="00031665" w:rsidP="004804D6">
                  <w:pPr>
                    <w:pStyle w:val="af5"/>
                  </w:pPr>
                  <w:r w:rsidRPr="00F0696E">
                    <w:t>__________________________________________________</w:t>
                  </w:r>
                  <w:r>
                    <w:t>_______________________________</w:t>
                  </w:r>
                </w:p>
                <w:p w:rsidR="00031665" w:rsidRDefault="00031665" w:rsidP="004804D6">
                  <w:pPr>
                    <w:pStyle w:val="ConsPlusNormal"/>
                    <w:ind w:firstLine="647"/>
                    <w:jc w:val="both"/>
                    <w:rPr>
                      <w:rFonts w:ascii="Times New Roman" w:hAnsi="Times New Roman" w:cs="Times New Roman"/>
                      <w:sz w:val="24"/>
                      <w:szCs w:val="24"/>
                    </w:rPr>
                  </w:pPr>
                  <w:r w:rsidRPr="00F0696E">
                    <w:rPr>
                      <w:rFonts w:ascii="Times New Roman" w:hAnsi="Times New Roman" w:cs="Times New Roman"/>
                      <w:sz w:val="24"/>
                      <w:szCs w:val="24"/>
                    </w:rPr>
                    <w:t>1.4. Реквизиты документа, удостоверяющего право, на котором заявитель использует земельный участок (при наличии):</w:t>
                  </w:r>
                  <w:r>
                    <w:rPr>
                      <w:rFonts w:ascii="Times New Roman" w:hAnsi="Times New Roman" w:cs="Times New Roman"/>
                      <w:sz w:val="24"/>
                      <w:szCs w:val="24"/>
                    </w:rPr>
                    <w:t>____________________________________________________</w:t>
                  </w:r>
                </w:p>
                <w:p w:rsidR="00031665" w:rsidRDefault="00031665" w:rsidP="004804D6">
                  <w:pPr>
                    <w:pStyle w:val="af5"/>
                  </w:pPr>
                  <w:r w:rsidRPr="00F0696E">
                    <w:t>__________________________________________________</w:t>
                  </w:r>
                  <w:r>
                    <w:t>_______________________________</w:t>
                  </w:r>
                </w:p>
                <w:p w:rsidR="00031665" w:rsidRDefault="00031665" w:rsidP="004804D6">
                  <w:pPr>
                    <w:pStyle w:val="ConsPlusNormal"/>
                    <w:ind w:firstLine="647"/>
                    <w:jc w:val="both"/>
                    <w:rPr>
                      <w:rFonts w:ascii="Times New Roman" w:hAnsi="Times New Roman" w:cs="Times New Roman"/>
                      <w:sz w:val="24"/>
                      <w:szCs w:val="24"/>
                    </w:rPr>
                  </w:pPr>
                  <w:r w:rsidRPr="00F0696E">
                    <w:rPr>
                      <w:rFonts w:ascii="Times New Roman" w:hAnsi="Times New Roman" w:cs="Times New Roman"/>
                      <w:sz w:val="24"/>
                      <w:szCs w:val="24"/>
                    </w:rPr>
                    <w:t>1.5. Реквизиты решения об изъятии земельного участка для государственных ну</w:t>
                  </w:r>
                  <w:proofErr w:type="gramStart"/>
                  <w:r w:rsidRPr="00F0696E">
                    <w:rPr>
                      <w:rFonts w:ascii="Times New Roman" w:hAnsi="Times New Roman" w:cs="Times New Roman"/>
                      <w:sz w:val="24"/>
                      <w:szCs w:val="24"/>
                    </w:rPr>
                    <w:t>жд в сл</w:t>
                  </w:r>
                  <w:proofErr w:type="gramEnd"/>
                  <w:r w:rsidRPr="00F0696E">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нужд (при наличии):</w:t>
                  </w:r>
                  <w:r>
                    <w:rPr>
                      <w:rFonts w:ascii="Times New Roman" w:hAnsi="Times New Roman" w:cs="Times New Roman"/>
                      <w:sz w:val="24"/>
                      <w:szCs w:val="24"/>
                    </w:rPr>
                    <w:t>________________________________________________</w:t>
                  </w:r>
                </w:p>
                <w:p w:rsidR="00031665" w:rsidRDefault="00031665" w:rsidP="004804D6">
                  <w:pPr>
                    <w:pStyle w:val="af5"/>
                  </w:pPr>
                  <w:r w:rsidRPr="00F0696E">
                    <w:t>__________________________________________________</w:t>
                  </w:r>
                  <w:r>
                    <w:t>_______________________________</w:t>
                  </w:r>
                </w:p>
                <w:p w:rsidR="00031665" w:rsidRDefault="00031665" w:rsidP="004804D6">
                  <w:pPr>
                    <w:pStyle w:val="ConsPlusNormal"/>
                    <w:ind w:firstLine="647"/>
                    <w:jc w:val="both"/>
                    <w:rPr>
                      <w:rFonts w:ascii="Times New Roman" w:hAnsi="Times New Roman" w:cs="Times New Roman"/>
                      <w:sz w:val="24"/>
                      <w:szCs w:val="24"/>
                    </w:rPr>
                  </w:pPr>
                  <w:r w:rsidRPr="00F0696E">
                    <w:rPr>
                      <w:rFonts w:ascii="Times New Roman" w:hAnsi="Times New Roman" w:cs="Times New Roman"/>
                      <w:sz w:val="24"/>
                      <w:szCs w:val="24"/>
                    </w:rPr>
                    <w:t>1.6.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(при наличии):</w:t>
                  </w:r>
                  <w:r>
                    <w:rPr>
                      <w:rFonts w:ascii="Times New Roman" w:hAnsi="Times New Roman" w:cs="Times New Roman"/>
                      <w:sz w:val="24"/>
                      <w:szCs w:val="24"/>
                    </w:rPr>
                    <w:t>_________________________________________________________________________</w:t>
                  </w:r>
                </w:p>
                <w:p w:rsidR="00031665" w:rsidRDefault="00031665" w:rsidP="004804D6">
                  <w:pPr>
                    <w:pStyle w:val="af5"/>
                  </w:pPr>
                  <w:r w:rsidRPr="00F0696E">
                    <w:t>__________________________________________________</w:t>
                  </w:r>
                  <w:r>
                    <w:t>_______________________________</w:t>
                  </w:r>
                </w:p>
                <w:p w:rsidR="00031665" w:rsidRDefault="00031665" w:rsidP="004804D6">
                  <w:pPr>
                    <w:pStyle w:val="ConsPlusNormal"/>
                    <w:ind w:firstLine="647"/>
                    <w:jc w:val="both"/>
                    <w:rPr>
                      <w:rFonts w:ascii="Times New Roman" w:hAnsi="Times New Roman" w:cs="Times New Roman"/>
                      <w:sz w:val="24"/>
                      <w:szCs w:val="24"/>
                    </w:rPr>
                  </w:pPr>
                  <w:r w:rsidRPr="00F0696E">
                    <w:rPr>
                      <w:rFonts w:ascii="Times New Roman" w:hAnsi="Times New Roman" w:cs="Times New Roman"/>
                      <w:sz w:val="24"/>
                      <w:szCs w:val="24"/>
                    </w:rPr>
                    <w:t>1.7.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(при наличии):</w:t>
                  </w:r>
                  <w:r>
                    <w:rPr>
                      <w:rFonts w:ascii="Times New Roman" w:hAnsi="Times New Roman" w:cs="Times New Roman"/>
                      <w:sz w:val="24"/>
                      <w:szCs w:val="24"/>
                    </w:rPr>
                    <w:t>_______________________________</w:t>
                  </w:r>
                </w:p>
                <w:p w:rsidR="00031665" w:rsidRDefault="00031665" w:rsidP="004804D6">
                  <w:pPr>
                    <w:pStyle w:val="ConsPlusNormal"/>
                    <w:jc w:val="both"/>
                    <w:rPr>
                      <w:rFonts w:ascii="Times New Roman" w:hAnsi="Times New Roman" w:cs="Times New Roman"/>
                      <w:sz w:val="24"/>
                      <w:szCs w:val="24"/>
                    </w:rPr>
                  </w:pPr>
                  <w:r w:rsidRPr="00F0696E">
                    <w:rPr>
                      <w:rFonts w:ascii="Times New Roman" w:hAnsi="Times New Roman" w:cs="Times New Roman"/>
                      <w:sz w:val="24"/>
                      <w:szCs w:val="24"/>
                    </w:rPr>
                    <w:t>__________________________________________________</w:t>
                  </w:r>
                  <w:r>
                    <w:t>_______________________________</w:t>
                  </w:r>
                </w:p>
                <w:p w:rsidR="00031665" w:rsidRPr="00F0696E" w:rsidRDefault="00031665" w:rsidP="004804D6">
                  <w:pPr>
                    <w:pStyle w:val="ConsPlusNormal"/>
                    <w:ind w:firstLine="647"/>
                    <w:jc w:val="both"/>
                    <w:rPr>
                      <w:rFonts w:ascii="Times New Roman" w:hAnsi="Times New Roman" w:cs="Times New Roman"/>
                      <w:sz w:val="24"/>
                      <w:szCs w:val="24"/>
                    </w:rPr>
                  </w:pPr>
                </w:p>
              </w:tc>
            </w:tr>
            <w:tr w:rsidR="00031665" w:rsidRPr="00F0696E" w:rsidTr="004804D6">
              <w:tblPrEx>
                <w:tblBorders>
                  <w:insideH w:val="single" w:sz="4" w:space="0" w:color="auto"/>
                </w:tblBorders>
              </w:tblPrEx>
              <w:tc>
                <w:tcPr>
                  <w:tcW w:w="9923" w:type="dxa"/>
                  <w:tcBorders>
                    <w:top w:val="single" w:sz="4" w:space="0" w:color="auto"/>
                    <w:left w:val="nil"/>
                    <w:bottom w:val="nil"/>
                    <w:right w:val="nil"/>
                  </w:tcBorders>
                </w:tcPr>
                <w:p w:rsidR="00031665" w:rsidRPr="00F0696E" w:rsidRDefault="00031665" w:rsidP="004804D6">
                  <w:pPr>
                    <w:pStyle w:val="ConsPlusNormal"/>
                    <w:ind w:firstLine="505"/>
                    <w:jc w:val="both"/>
                    <w:outlineLvl w:val="2"/>
                    <w:rPr>
                      <w:rFonts w:ascii="Times New Roman" w:hAnsi="Times New Roman" w:cs="Times New Roman"/>
                      <w:sz w:val="24"/>
                      <w:szCs w:val="24"/>
                    </w:rPr>
                  </w:pPr>
                  <w:r w:rsidRPr="00F0696E">
                    <w:rPr>
                      <w:rFonts w:ascii="Times New Roman" w:hAnsi="Times New Roman" w:cs="Times New Roman"/>
                      <w:sz w:val="24"/>
                      <w:szCs w:val="24"/>
                    </w:rPr>
                    <w:t>2. Сведения об объектах недвижимости, распол</w:t>
                  </w:r>
                  <w:r>
                    <w:rPr>
                      <w:rFonts w:ascii="Times New Roman" w:hAnsi="Times New Roman" w:cs="Times New Roman"/>
                      <w:sz w:val="24"/>
                      <w:szCs w:val="24"/>
                    </w:rPr>
                    <w:t>оженных на образуемом земельном участке</w:t>
                  </w:r>
                  <w:proofErr w:type="gramStart"/>
                  <w:r w:rsidRPr="00F0696E">
                    <w:rPr>
                      <w:rFonts w:ascii="Times New Roman" w:hAnsi="Times New Roman" w:cs="Times New Roman"/>
                      <w:sz w:val="24"/>
                      <w:szCs w:val="24"/>
                      <w:vertAlign w:val="superscript"/>
                    </w:rPr>
                    <w:t>2</w:t>
                  </w:r>
                  <w:proofErr w:type="gramEnd"/>
                  <w:r w:rsidRPr="00F0696E">
                    <w:rPr>
                      <w:rFonts w:ascii="Times New Roman" w:hAnsi="Times New Roman" w:cs="Times New Roman"/>
                      <w:sz w:val="24"/>
                      <w:szCs w:val="24"/>
                    </w:rPr>
                    <w:t>:</w:t>
                  </w:r>
                </w:p>
              </w:tc>
            </w:tr>
          </w:tbl>
          <w:p w:rsidR="00031665" w:rsidRPr="00F0696E" w:rsidRDefault="00031665" w:rsidP="004804D6">
            <w:pPr>
              <w:pStyle w:val="af5"/>
              <w:jc w:val="both"/>
            </w:pPr>
          </w:p>
        </w:tc>
      </w:tr>
    </w:tbl>
    <w:p w:rsidR="00031665" w:rsidRPr="000F2E47" w:rsidRDefault="00031665" w:rsidP="00031665">
      <w:pPr>
        <w:pStyle w:val="af5"/>
      </w:pPr>
    </w:p>
    <w:tbl>
      <w:tblPr>
        <w:tblW w:w="0" w:type="auto"/>
        <w:tblInd w:w="45" w:type="dxa"/>
        <w:tblLayout w:type="fixed"/>
        <w:tblCellMar>
          <w:left w:w="45" w:type="dxa"/>
          <w:right w:w="45" w:type="dxa"/>
        </w:tblCellMar>
        <w:tblLook w:val="0000" w:firstRow="0" w:lastRow="0" w:firstColumn="0" w:lastColumn="0" w:noHBand="0" w:noVBand="0"/>
      </w:tblPr>
      <w:tblGrid>
        <w:gridCol w:w="450"/>
        <w:gridCol w:w="1680"/>
        <w:gridCol w:w="2190"/>
        <w:gridCol w:w="2880"/>
        <w:gridCol w:w="2700"/>
      </w:tblGrid>
      <w:tr w:rsidR="00031665" w:rsidRPr="000F2E47" w:rsidTr="004804D6">
        <w:tc>
          <w:tcPr>
            <w:tcW w:w="450" w:type="dxa"/>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jc w:val="center"/>
            </w:pPr>
            <w:r w:rsidRPr="000F2E47">
              <w:t>№</w:t>
            </w:r>
          </w:p>
          <w:p w:rsidR="00031665" w:rsidRPr="000F2E47" w:rsidRDefault="00031665" w:rsidP="004804D6">
            <w:pPr>
              <w:pStyle w:val="af5"/>
              <w:jc w:val="center"/>
            </w:pPr>
            <w:proofErr w:type="gramStart"/>
            <w:r w:rsidRPr="000F2E47">
              <w:t>п</w:t>
            </w:r>
            <w:proofErr w:type="gramEnd"/>
            <w:r w:rsidRPr="000F2E47">
              <w:t xml:space="preserve">/п </w:t>
            </w:r>
          </w:p>
        </w:tc>
        <w:tc>
          <w:tcPr>
            <w:tcW w:w="1680" w:type="dxa"/>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jc w:val="center"/>
            </w:pPr>
            <w:r w:rsidRPr="000F2E47">
              <w:t xml:space="preserve">Наименование объекта </w:t>
            </w:r>
          </w:p>
        </w:tc>
        <w:tc>
          <w:tcPr>
            <w:tcW w:w="2190" w:type="dxa"/>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jc w:val="center"/>
            </w:pPr>
            <w:r w:rsidRPr="000F2E47">
              <w:t xml:space="preserve">Правообладатель </w:t>
            </w:r>
          </w:p>
        </w:tc>
        <w:tc>
          <w:tcPr>
            <w:tcW w:w="2880" w:type="dxa"/>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jc w:val="center"/>
            </w:pPr>
            <w:r w:rsidRPr="000F2E47">
              <w:t xml:space="preserve">Реквизиты </w:t>
            </w:r>
            <w:proofErr w:type="gramStart"/>
            <w:r w:rsidRPr="000F2E47">
              <w:t>правоустанавливающих</w:t>
            </w:r>
            <w:proofErr w:type="gramEnd"/>
            <w:r w:rsidRPr="000F2E47">
              <w:t xml:space="preserve"> документов </w:t>
            </w:r>
          </w:p>
        </w:tc>
        <w:tc>
          <w:tcPr>
            <w:tcW w:w="2700" w:type="dxa"/>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jc w:val="center"/>
              <w:rPr>
                <w:vertAlign w:val="superscript"/>
              </w:rPr>
            </w:pPr>
            <w:r w:rsidRPr="000F2E47">
              <w:t>Распределение долей в праве собственности на объект недвижимости</w:t>
            </w:r>
            <w:r w:rsidRPr="000F2E47">
              <w:rPr>
                <w:vertAlign w:val="superscript"/>
              </w:rPr>
              <w:t>3</w:t>
            </w:r>
          </w:p>
        </w:tc>
      </w:tr>
      <w:tr w:rsidR="00031665" w:rsidRPr="000F2E47" w:rsidTr="004804D6">
        <w:tc>
          <w:tcPr>
            <w:tcW w:w="450" w:type="dxa"/>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pPr>
          </w:p>
        </w:tc>
        <w:tc>
          <w:tcPr>
            <w:tcW w:w="1680" w:type="dxa"/>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pPr>
          </w:p>
        </w:tc>
        <w:tc>
          <w:tcPr>
            <w:tcW w:w="2190" w:type="dxa"/>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pPr>
          </w:p>
        </w:tc>
        <w:tc>
          <w:tcPr>
            <w:tcW w:w="2880" w:type="dxa"/>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pPr>
          </w:p>
        </w:tc>
        <w:tc>
          <w:tcPr>
            <w:tcW w:w="2700" w:type="dxa"/>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pPr>
          </w:p>
        </w:tc>
      </w:tr>
    </w:tbl>
    <w:p w:rsidR="00031665" w:rsidRPr="000F2E47" w:rsidRDefault="00031665" w:rsidP="00031665">
      <w:pPr>
        <w:pStyle w:val="af5"/>
        <w:jc w:val="both"/>
      </w:pPr>
    </w:p>
    <w:p w:rsidR="00031665" w:rsidRPr="000F2E47" w:rsidRDefault="00031665" w:rsidP="00031665">
      <w:pPr>
        <w:rPr>
          <w:color w:val="000000"/>
          <w:sz w:val="24"/>
          <w:szCs w:val="24"/>
        </w:rPr>
      </w:pPr>
      <w:r w:rsidRPr="000F2E47">
        <w:rPr>
          <w:sz w:val="24"/>
          <w:szCs w:val="24"/>
        </w:rPr>
        <w:t>--------------------------------</w:t>
      </w:r>
    </w:p>
    <w:p w:rsidR="00031665" w:rsidRPr="000F2E47" w:rsidRDefault="00031665" w:rsidP="00031665">
      <w:pPr>
        <w:pStyle w:val="af5"/>
        <w:jc w:val="both"/>
      </w:pPr>
      <w:r w:rsidRPr="000F2E47">
        <w:rPr>
          <w:vertAlign w:val="superscript"/>
        </w:rPr>
        <w:t>1</w:t>
      </w:r>
      <w:proofErr w:type="gramStart"/>
      <w:r w:rsidRPr="000F2E47">
        <w:t xml:space="preserve"> З</w:t>
      </w:r>
      <w:proofErr w:type="gramEnd"/>
      <w:r w:rsidRPr="000F2E47">
        <w:t>десь и далее указываются сведения на день составления заявления.</w:t>
      </w:r>
    </w:p>
    <w:p w:rsidR="00031665" w:rsidRPr="000F2E47" w:rsidRDefault="00031665" w:rsidP="00031665">
      <w:pPr>
        <w:pStyle w:val="af5"/>
        <w:jc w:val="both"/>
      </w:pPr>
      <w:r w:rsidRPr="000F2E47">
        <w:rPr>
          <w:vertAlign w:val="superscript"/>
        </w:rPr>
        <w:t xml:space="preserve">2 </w:t>
      </w:r>
      <w:r w:rsidRPr="000F2E47">
        <w:t>Заполняется по усмотрению собственников объект</w:t>
      </w:r>
      <w:proofErr w:type="gramStart"/>
      <w:r w:rsidRPr="000F2E47">
        <w:t>а(</w:t>
      </w:r>
      <w:proofErr w:type="spellStart"/>
      <w:proofErr w:type="gramEnd"/>
      <w:r w:rsidRPr="000F2E47">
        <w:t>ов</w:t>
      </w:r>
      <w:proofErr w:type="spellEnd"/>
      <w:r w:rsidRPr="000F2E47">
        <w:t>) недвижимости. Отсутствие данной информации не препятствует рассмотрению заявления по существу.</w:t>
      </w:r>
    </w:p>
    <w:p w:rsidR="00031665" w:rsidRDefault="00031665" w:rsidP="00031665">
      <w:pPr>
        <w:pStyle w:val="af5"/>
        <w:jc w:val="both"/>
      </w:pPr>
      <w:r w:rsidRPr="000F2E47">
        <w:rPr>
          <w:vertAlign w:val="superscript"/>
        </w:rPr>
        <w:t>3</w:t>
      </w:r>
      <w:proofErr w:type="gramStart"/>
      <w:r w:rsidRPr="000F2E47">
        <w:t xml:space="preserve"> З</w:t>
      </w:r>
      <w:proofErr w:type="gramEnd"/>
      <w:r w:rsidRPr="000F2E47">
        <w:t>аполняется при наличии нескольких собственников объекта (</w:t>
      </w:r>
      <w:proofErr w:type="spellStart"/>
      <w:r w:rsidRPr="000F2E47">
        <w:t>ов</w:t>
      </w:r>
      <w:proofErr w:type="spellEnd"/>
      <w:r w:rsidRPr="000F2E47">
        <w:t xml:space="preserve">) недвижимости. </w:t>
      </w:r>
    </w:p>
    <w:p w:rsidR="00031665" w:rsidRPr="000F2E47" w:rsidRDefault="00031665" w:rsidP="00031665">
      <w:pPr>
        <w:pStyle w:val="af5"/>
        <w:jc w:val="both"/>
      </w:pPr>
    </w:p>
    <w:tbl>
      <w:tblPr>
        <w:tblW w:w="0" w:type="auto"/>
        <w:tblLayout w:type="fixed"/>
        <w:tblCellMar>
          <w:left w:w="90" w:type="dxa"/>
          <w:right w:w="90" w:type="dxa"/>
        </w:tblCellMar>
        <w:tblLook w:val="0000" w:firstRow="0" w:lastRow="0" w:firstColumn="0" w:lastColumn="0" w:noHBand="0" w:noVBand="0"/>
      </w:tblPr>
      <w:tblGrid>
        <w:gridCol w:w="255"/>
        <w:gridCol w:w="525"/>
        <w:gridCol w:w="270"/>
        <w:gridCol w:w="435"/>
        <w:gridCol w:w="1125"/>
        <w:gridCol w:w="450"/>
        <w:gridCol w:w="330"/>
        <w:gridCol w:w="3495"/>
        <w:gridCol w:w="195"/>
        <w:gridCol w:w="2820"/>
      </w:tblGrid>
      <w:tr w:rsidR="00031665" w:rsidRPr="000F2E47" w:rsidTr="004804D6">
        <w:tc>
          <w:tcPr>
            <w:tcW w:w="9900" w:type="dxa"/>
            <w:gridSpan w:val="10"/>
            <w:tcBorders>
              <w:top w:val="nil"/>
              <w:left w:val="nil"/>
              <w:bottom w:val="nil"/>
              <w:right w:val="nil"/>
            </w:tcBorders>
            <w:tcMar>
              <w:left w:w="0" w:type="dxa"/>
              <w:right w:w="0" w:type="dxa"/>
            </w:tcMar>
          </w:tcPr>
          <w:p w:rsidR="00031665" w:rsidRPr="000F2E47" w:rsidRDefault="00031665" w:rsidP="004804D6">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На  момент  подачи заявки земельный участок, находящийся в собственности, и расположенные  на  нем объекты недвижимости не являются предметом залога, в споре и под запрещением (арестом) не состоят.</w:t>
            </w:r>
          </w:p>
          <w:p w:rsidR="00031665" w:rsidRPr="000F2E47" w:rsidRDefault="00031665" w:rsidP="004804D6">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___________________________________________________________________________</w:t>
            </w:r>
          </w:p>
          <w:p w:rsidR="00031665" w:rsidRPr="000F2E47" w:rsidRDefault="00031665" w:rsidP="004804D6">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Ответственность за достоверность представленных сведений несет заявитель.</w:t>
            </w:r>
          </w:p>
        </w:tc>
      </w:tr>
      <w:tr w:rsidR="00031665" w:rsidRPr="000F2E47" w:rsidTr="004804D6">
        <w:tc>
          <w:tcPr>
            <w:tcW w:w="9900" w:type="dxa"/>
            <w:gridSpan w:val="10"/>
            <w:tcBorders>
              <w:top w:val="nil"/>
              <w:left w:val="nil"/>
              <w:bottom w:val="single" w:sz="4" w:space="0" w:color="auto"/>
              <w:right w:val="nil"/>
            </w:tcBorders>
            <w:tcMar>
              <w:left w:w="0" w:type="dxa"/>
              <w:right w:w="0" w:type="dxa"/>
            </w:tcMar>
          </w:tcPr>
          <w:p w:rsidR="00031665" w:rsidRPr="000F2E47" w:rsidRDefault="00031665" w:rsidP="004804D6">
            <w:pPr>
              <w:autoSpaceDE w:val="0"/>
              <w:autoSpaceDN w:val="0"/>
              <w:adjustRightInd w:val="0"/>
              <w:jc w:val="both"/>
              <w:rPr>
                <w:sz w:val="24"/>
                <w:szCs w:val="24"/>
              </w:rPr>
            </w:pPr>
          </w:p>
          <w:p w:rsidR="00031665" w:rsidRPr="000F2E47" w:rsidRDefault="00031665" w:rsidP="004804D6">
            <w:pPr>
              <w:autoSpaceDE w:val="0"/>
              <w:autoSpaceDN w:val="0"/>
              <w:adjustRightInd w:val="0"/>
              <w:jc w:val="both"/>
              <w:rPr>
                <w:sz w:val="24"/>
                <w:szCs w:val="24"/>
              </w:rPr>
            </w:pPr>
            <w:r w:rsidRPr="000F2E47">
              <w:rPr>
                <w:sz w:val="24"/>
                <w:szCs w:val="24"/>
              </w:rPr>
              <w:t>Результат предоставления государственной услуги прошу (указать один из перечисленных способов):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gridCol w:w="567"/>
            </w:tblGrid>
            <w:tr w:rsidR="00031665" w:rsidRPr="000F2E47" w:rsidTr="004804D6">
              <w:tc>
                <w:tcPr>
                  <w:tcW w:w="9209" w:type="dxa"/>
                </w:tcPr>
                <w:p w:rsidR="00031665" w:rsidRPr="000F2E47" w:rsidRDefault="00031665" w:rsidP="004804D6">
                  <w:pPr>
                    <w:autoSpaceDE w:val="0"/>
                    <w:autoSpaceDN w:val="0"/>
                    <w:adjustRightInd w:val="0"/>
                    <w:ind w:firstLine="709"/>
                    <w:jc w:val="both"/>
                    <w:rPr>
                      <w:sz w:val="24"/>
                      <w:szCs w:val="24"/>
                    </w:rPr>
                  </w:pPr>
                  <w:r w:rsidRPr="000C3E2B">
                    <w:rPr>
                      <w:sz w:val="24"/>
                      <w:szCs w:val="24"/>
                    </w:rPr>
                    <w:t>Направить в форме электронного документа в ли</w:t>
                  </w:r>
                  <w:r>
                    <w:rPr>
                      <w:sz w:val="24"/>
                      <w:szCs w:val="24"/>
                    </w:rPr>
                    <w:t>чный кабинет на Едином портале</w:t>
                  </w:r>
                </w:p>
              </w:tc>
              <w:tc>
                <w:tcPr>
                  <w:tcW w:w="567" w:type="dxa"/>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209" w:type="dxa"/>
                </w:tcPr>
                <w:p w:rsidR="00031665" w:rsidRPr="000C3E2B" w:rsidRDefault="00031665" w:rsidP="004804D6">
                  <w:pPr>
                    <w:autoSpaceDE w:val="0"/>
                    <w:autoSpaceDN w:val="0"/>
                    <w:adjustRightInd w:val="0"/>
                    <w:ind w:firstLine="709"/>
                    <w:jc w:val="both"/>
                    <w:rPr>
                      <w:sz w:val="24"/>
                      <w:szCs w:val="24"/>
                    </w:rPr>
                  </w:pPr>
                  <w:r w:rsidRPr="000C3E2B">
                    <w:rPr>
                      <w:sz w:val="24"/>
                      <w:szCs w:val="24"/>
                    </w:rPr>
                    <w:t>Направить в форме электронного документа в личный кабинет на Региональном портале</w:t>
                  </w:r>
                </w:p>
              </w:tc>
              <w:tc>
                <w:tcPr>
                  <w:tcW w:w="567" w:type="dxa"/>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209" w:type="dxa"/>
                  <w:hideMark/>
                </w:tcPr>
                <w:p w:rsidR="00031665" w:rsidRPr="00484DBD" w:rsidRDefault="00031665" w:rsidP="004804D6">
                  <w:pPr>
                    <w:autoSpaceDE w:val="0"/>
                    <w:autoSpaceDN w:val="0"/>
                    <w:adjustRightInd w:val="0"/>
                    <w:ind w:firstLine="709"/>
                    <w:jc w:val="both"/>
                    <w:rPr>
                      <w:sz w:val="24"/>
                      <w:szCs w:val="24"/>
                    </w:rPr>
                  </w:pPr>
                  <w:r w:rsidRPr="000F2E47">
                    <w:rPr>
                      <w:sz w:val="24"/>
                      <w:szCs w:val="24"/>
                    </w:rPr>
                    <w:t xml:space="preserve">Выдать на бумажном носителе при личном обращении </w:t>
                  </w:r>
                  <w:r w:rsidRPr="004C1585">
                    <w:rPr>
                      <w:sz w:val="24"/>
                      <w:szCs w:val="24"/>
                    </w:rPr>
                    <w:t>в Министерство</w:t>
                  </w:r>
                </w:p>
              </w:tc>
              <w:tc>
                <w:tcPr>
                  <w:tcW w:w="567" w:type="dxa"/>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209" w:type="dxa"/>
                  <w:hideMark/>
                </w:tcPr>
                <w:p w:rsidR="00031665" w:rsidRPr="000F2E47" w:rsidRDefault="00031665" w:rsidP="004804D6">
                  <w:pPr>
                    <w:autoSpaceDE w:val="0"/>
                    <w:autoSpaceDN w:val="0"/>
                    <w:adjustRightInd w:val="0"/>
                    <w:ind w:firstLine="709"/>
                    <w:jc w:val="both"/>
                    <w:rPr>
                      <w:sz w:val="24"/>
                      <w:szCs w:val="24"/>
                    </w:rPr>
                  </w:pPr>
                  <w:r w:rsidRPr="000F2E47">
                    <w:rPr>
                      <w:sz w:val="24"/>
                      <w:szCs w:val="24"/>
                    </w:rPr>
                    <w:t xml:space="preserve">Направить почтовым отправлением </w:t>
                  </w:r>
                </w:p>
              </w:tc>
              <w:tc>
                <w:tcPr>
                  <w:tcW w:w="567" w:type="dxa"/>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209" w:type="dxa"/>
                </w:tcPr>
                <w:p w:rsidR="00031665" w:rsidRPr="000F2E47" w:rsidRDefault="00031665" w:rsidP="004804D6">
                  <w:pPr>
                    <w:autoSpaceDE w:val="0"/>
                    <w:autoSpaceDN w:val="0"/>
                    <w:adjustRightInd w:val="0"/>
                    <w:ind w:firstLine="709"/>
                    <w:jc w:val="both"/>
                    <w:rPr>
                      <w:sz w:val="24"/>
                      <w:szCs w:val="24"/>
                    </w:rPr>
                  </w:pPr>
                  <w:r w:rsidRPr="000F2E47">
                    <w:rPr>
                      <w:sz w:val="24"/>
                      <w:szCs w:val="24"/>
                    </w:rPr>
                    <w:lastRenderedPageBreak/>
                    <w:t>Выдать на бумажном носителе при личном обращении в ГБУ НО «УМФЦ»</w:t>
                  </w:r>
                </w:p>
              </w:tc>
              <w:tc>
                <w:tcPr>
                  <w:tcW w:w="567" w:type="dxa"/>
                </w:tcPr>
                <w:p w:rsidR="00031665" w:rsidRPr="000F2E47" w:rsidRDefault="00031665" w:rsidP="004804D6">
                  <w:pPr>
                    <w:autoSpaceDE w:val="0"/>
                    <w:autoSpaceDN w:val="0"/>
                    <w:adjustRightInd w:val="0"/>
                    <w:ind w:firstLine="709"/>
                    <w:jc w:val="both"/>
                    <w:rPr>
                      <w:sz w:val="24"/>
                      <w:szCs w:val="24"/>
                    </w:rPr>
                  </w:pPr>
                </w:p>
              </w:tc>
            </w:tr>
          </w:tbl>
          <w:p w:rsidR="00031665" w:rsidRPr="000F2E47" w:rsidRDefault="00031665" w:rsidP="004804D6">
            <w:pPr>
              <w:pStyle w:val="af5"/>
            </w:pPr>
          </w:p>
        </w:tc>
      </w:tr>
      <w:tr w:rsidR="00031665" w:rsidRPr="000F2E47" w:rsidTr="004804D6">
        <w:tc>
          <w:tcPr>
            <w:tcW w:w="9900" w:type="dxa"/>
            <w:gridSpan w:val="10"/>
            <w:tcBorders>
              <w:top w:val="nil"/>
              <w:left w:val="nil"/>
              <w:right w:val="nil"/>
            </w:tcBorders>
            <w:tcMar>
              <w:left w:w="0" w:type="dxa"/>
              <w:right w:w="0" w:type="dxa"/>
            </w:tcMar>
          </w:tcPr>
          <w:p w:rsidR="00031665" w:rsidRDefault="00031665" w:rsidP="004804D6">
            <w:pPr>
              <w:autoSpaceDE w:val="0"/>
              <w:autoSpaceDN w:val="0"/>
              <w:adjustRightInd w:val="0"/>
              <w:jc w:val="both"/>
              <w:rPr>
                <w:sz w:val="24"/>
                <w:szCs w:val="24"/>
              </w:rPr>
            </w:pPr>
          </w:p>
          <w:p w:rsidR="00031665" w:rsidRPr="00E158DE" w:rsidRDefault="00031665" w:rsidP="004804D6">
            <w:pPr>
              <w:pStyle w:val="ConsPlusNormal"/>
              <w:ind w:left="-567" w:firstLine="709"/>
              <w:jc w:val="both"/>
              <w:rPr>
                <w:rFonts w:ascii="Times New Roman" w:hAnsi="Times New Roman" w:cs="Times New Roman"/>
                <w:sz w:val="24"/>
                <w:szCs w:val="24"/>
              </w:rPr>
            </w:pPr>
            <w:r w:rsidRPr="00E158DE">
              <w:rPr>
                <w:rFonts w:ascii="Times New Roman" w:hAnsi="Times New Roman" w:cs="Times New Roman"/>
                <w:sz w:val="24"/>
                <w:szCs w:val="24"/>
              </w:rPr>
              <w:t>При обращении законного представителя/опекуна несовершеннолетнего:</w:t>
            </w:r>
          </w:p>
          <w:tbl>
            <w:tblPr>
              <w:tblStyle w:val="a8"/>
              <w:tblW w:w="9634" w:type="dxa"/>
              <w:tblLayout w:type="fixed"/>
              <w:tblLook w:val="04A0" w:firstRow="1" w:lastRow="0" w:firstColumn="1" w:lastColumn="0" w:noHBand="0" w:noVBand="1"/>
            </w:tblPr>
            <w:tblGrid>
              <w:gridCol w:w="8640"/>
              <w:gridCol w:w="994"/>
            </w:tblGrid>
            <w:tr w:rsidR="00031665" w:rsidRPr="00E158DE" w:rsidTr="004804D6">
              <w:trPr>
                <w:trHeight w:val="792"/>
              </w:trPr>
              <w:tc>
                <w:tcPr>
                  <w:tcW w:w="8640" w:type="dxa"/>
                  <w:tcBorders>
                    <w:bottom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 xml:space="preserve">Результат предоставления </w:t>
                  </w:r>
                  <w:r>
                    <w:rPr>
                      <w:rFonts w:ascii="Times New Roman" w:hAnsi="Times New Roman" w:cs="Times New Roman"/>
                      <w:sz w:val="24"/>
                      <w:szCs w:val="24"/>
                    </w:rPr>
                    <w:t>государственной у</w:t>
                  </w:r>
                  <w:r w:rsidRPr="00E158DE">
                    <w:rPr>
                      <w:rFonts w:ascii="Times New Roman" w:hAnsi="Times New Roman" w:cs="Times New Roman"/>
                      <w:sz w:val="24"/>
                      <w:szCs w:val="24"/>
                    </w:rPr>
                    <w:t>слуги прошу вручить другому законному представителю несовершеннолетнего/ опекуну несовершеннолетнего лично/ предоставить через ГБУ НО «УМФЦ»/по почте  (нужное подчеркнуть)</w:t>
                  </w:r>
                </w:p>
              </w:tc>
              <w:tc>
                <w:tcPr>
                  <w:tcW w:w="994" w:type="dxa"/>
                  <w:tcBorders>
                    <w:bottom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503"/>
              </w:trPr>
              <w:tc>
                <w:tcPr>
                  <w:tcW w:w="8640" w:type="dxa"/>
                  <w:tcBorders>
                    <w:top w:val="singl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 xml:space="preserve">Выражаю согласие с получением результата предоставления </w:t>
                  </w:r>
                  <w:r>
                    <w:rPr>
                      <w:rFonts w:ascii="Times New Roman" w:hAnsi="Times New Roman" w:cs="Times New Roman"/>
                      <w:sz w:val="24"/>
                      <w:szCs w:val="24"/>
                    </w:rPr>
                    <w:t>государственной у</w:t>
                  </w:r>
                  <w:r w:rsidRPr="00E158DE">
                    <w:rPr>
                      <w:rFonts w:ascii="Times New Roman" w:hAnsi="Times New Roman" w:cs="Times New Roman"/>
                      <w:sz w:val="24"/>
                      <w:szCs w:val="24"/>
                    </w:rPr>
                    <w:t>слуги другим законным представителем несовершеннолетнего:</w:t>
                  </w:r>
                </w:p>
              </w:tc>
              <w:tc>
                <w:tcPr>
                  <w:tcW w:w="994" w:type="dxa"/>
                  <w:tcBorders>
                    <w:top w:val="singl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57"/>
              </w:trPr>
              <w:tc>
                <w:tcPr>
                  <w:tcW w:w="864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Фамилия:</w:t>
                  </w:r>
                </w:p>
              </w:tc>
              <w:tc>
                <w:tcPr>
                  <w:tcW w:w="994"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57"/>
              </w:trPr>
              <w:tc>
                <w:tcPr>
                  <w:tcW w:w="864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Имя:</w:t>
                  </w:r>
                </w:p>
              </w:tc>
              <w:tc>
                <w:tcPr>
                  <w:tcW w:w="994"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57"/>
              </w:trPr>
              <w:tc>
                <w:tcPr>
                  <w:tcW w:w="864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Отчество</w:t>
                  </w:r>
                  <w:r>
                    <w:rPr>
                      <w:rFonts w:ascii="Times New Roman" w:hAnsi="Times New Roman" w:cs="Times New Roman"/>
                      <w:sz w:val="24"/>
                      <w:szCs w:val="24"/>
                    </w:rPr>
                    <w:t xml:space="preserve"> (при наличии)</w:t>
                  </w:r>
                  <w:r w:rsidRPr="00E158DE">
                    <w:rPr>
                      <w:rFonts w:ascii="Times New Roman" w:hAnsi="Times New Roman" w:cs="Times New Roman"/>
                      <w:sz w:val="24"/>
                      <w:szCs w:val="24"/>
                    </w:rPr>
                    <w:t>:</w:t>
                  </w:r>
                </w:p>
              </w:tc>
              <w:tc>
                <w:tcPr>
                  <w:tcW w:w="994"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90"/>
              </w:trPr>
              <w:tc>
                <w:tcPr>
                  <w:tcW w:w="8640" w:type="dxa"/>
                  <w:tcBorders>
                    <w:top w:val="none" w:sz="4" w:space="0" w:color="000000"/>
                    <w:left w:val="single" w:sz="4" w:space="0" w:color="000000"/>
                    <w:bottom w:val="single" w:sz="4" w:space="0" w:color="000000"/>
                    <w:right w:val="single" w:sz="4" w:space="0" w:color="000000"/>
                  </w:tcBorders>
                </w:tcPr>
                <w:p w:rsidR="00031665"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Документ, удостоверяющий личность, серия и номер документа, кем выдан:</w:t>
                  </w:r>
                </w:p>
                <w:p w:rsidR="00031665" w:rsidRPr="00E158DE" w:rsidRDefault="00031665" w:rsidP="004804D6">
                  <w:pPr>
                    <w:pStyle w:val="ConsPlusNormal"/>
                    <w:jc w:val="both"/>
                    <w:rPr>
                      <w:rFonts w:ascii="Times New Roman" w:hAnsi="Times New Roman" w:cs="Times New Roman"/>
                      <w:sz w:val="24"/>
                      <w:szCs w:val="24"/>
                    </w:rPr>
                  </w:pPr>
                </w:p>
              </w:tc>
              <w:tc>
                <w:tcPr>
                  <w:tcW w:w="994" w:type="dxa"/>
                  <w:tcBorders>
                    <w:top w:val="none" w:sz="4" w:space="0" w:color="000000"/>
                    <w:left w:val="single" w:sz="4" w:space="0" w:color="000000"/>
                    <w:bottom w:val="singl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bl>
          <w:p w:rsidR="00031665" w:rsidRDefault="00031665" w:rsidP="004804D6">
            <w:pPr>
              <w:autoSpaceDE w:val="0"/>
              <w:autoSpaceDN w:val="0"/>
              <w:adjustRightInd w:val="0"/>
              <w:jc w:val="both"/>
              <w:rPr>
                <w:sz w:val="24"/>
                <w:szCs w:val="24"/>
              </w:rPr>
            </w:pPr>
          </w:p>
          <w:p w:rsidR="00031665" w:rsidRPr="000F2E47" w:rsidRDefault="00031665" w:rsidP="004804D6">
            <w:pPr>
              <w:autoSpaceDE w:val="0"/>
              <w:autoSpaceDN w:val="0"/>
              <w:adjustRightInd w:val="0"/>
              <w:jc w:val="both"/>
              <w:rPr>
                <w:sz w:val="24"/>
                <w:szCs w:val="24"/>
              </w:rPr>
            </w:pPr>
          </w:p>
        </w:tc>
      </w:tr>
      <w:tr w:rsidR="00031665" w:rsidRPr="000F2E47" w:rsidTr="004804D6">
        <w:tc>
          <w:tcPr>
            <w:tcW w:w="1485" w:type="dxa"/>
            <w:gridSpan w:val="4"/>
            <w:tcMar>
              <w:left w:w="0" w:type="dxa"/>
              <w:right w:w="0" w:type="dxa"/>
            </w:tcMar>
          </w:tcPr>
          <w:p w:rsidR="00031665" w:rsidRPr="000F2E47" w:rsidRDefault="00031665" w:rsidP="004804D6">
            <w:pPr>
              <w:pStyle w:val="af5"/>
            </w:pPr>
            <w:r w:rsidRPr="000F2E47">
              <w:t>Заявитель:</w:t>
            </w:r>
          </w:p>
        </w:tc>
        <w:tc>
          <w:tcPr>
            <w:tcW w:w="5400" w:type="dxa"/>
            <w:gridSpan w:val="4"/>
            <w:tcMar>
              <w:left w:w="0" w:type="dxa"/>
              <w:right w:w="0" w:type="dxa"/>
            </w:tcMar>
          </w:tcPr>
          <w:p w:rsidR="00031665" w:rsidRPr="000F2E47" w:rsidRDefault="00031665" w:rsidP="004804D6">
            <w:pPr>
              <w:pStyle w:val="af5"/>
            </w:pPr>
            <w:r>
              <w:t>___________________________________________</w:t>
            </w:r>
          </w:p>
        </w:tc>
        <w:tc>
          <w:tcPr>
            <w:tcW w:w="195" w:type="dxa"/>
            <w:tcMar>
              <w:left w:w="0" w:type="dxa"/>
              <w:right w:w="0" w:type="dxa"/>
            </w:tcMar>
          </w:tcPr>
          <w:p w:rsidR="00031665" w:rsidRPr="000F2E47" w:rsidRDefault="00031665" w:rsidP="004804D6">
            <w:pPr>
              <w:pStyle w:val="af5"/>
            </w:pPr>
          </w:p>
        </w:tc>
        <w:tc>
          <w:tcPr>
            <w:tcW w:w="2820" w:type="dxa"/>
            <w:tcMar>
              <w:left w:w="0" w:type="dxa"/>
              <w:right w:w="0" w:type="dxa"/>
            </w:tcMar>
          </w:tcPr>
          <w:p w:rsidR="00031665" w:rsidRPr="000F2E47" w:rsidRDefault="00031665" w:rsidP="004804D6">
            <w:pPr>
              <w:pStyle w:val="af5"/>
            </w:pPr>
            <w:r>
              <w:t>_____________________</w:t>
            </w:r>
          </w:p>
        </w:tc>
      </w:tr>
      <w:tr w:rsidR="00031665" w:rsidRPr="000F2E47" w:rsidTr="004804D6">
        <w:tc>
          <w:tcPr>
            <w:tcW w:w="1485" w:type="dxa"/>
            <w:gridSpan w:val="4"/>
            <w:tcMar>
              <w:left w:w="0" w:type="dxa"/>
              <w:right w:w="0" w:type="dxa"/>
            </w:tcMar>
          </w:tcPr>
          <w:p w:rsidR="00031665" w:rsidRPr="000F2E47" w:rsidRDefault="00031665" w:rsidP="004804D6">
            <w:pPr>
              <w:pStyle w:val="af5"/>
              <w:jc w:val="center"/>
            </w:pPr>
          </w:p>
        </w:tc>
        <w:tc>
          <w:tcPr>
            <w:tcW w:w="5400" w:type="dxa"/>
            <w:gridSpan w:val="4"/>
            <w:tcMar>
              <w:left w:w="0" w:type="dxa"/>
              <w:right w:w="0" w:type="dxa"/>
            </w:tcMar>
          </w:tcPr>
          <w:p w:rsidR="00031665" w:rsidRPr="000F2E47" w:rsidRDefault="00031665" w:rsidP="004804D6">
            <w:pPr>
              <w:pStyle w:val="af5"/>
              <w:jc w:val="center"/>
            </w:pPr>
            <w:proofErr w:type="gramStart"/>
            <w:r w:rsidRPr="000F2E47">
              <w:t>(должность, фамилия, имя, отчество (последнее - при наличии) руководителя или его представителя или фамилия, имя, отчество (последнее - при наличии) гражданина)</w:t>
            </w:r>
            <w:proofErr w:type="gramEnd"/>
          </w:p>
          <w:p w:rsidR="00031665" w:rsidRPr="000F2E47" w:rsidRDefault="00031665" w:rsidP="004804D6">
            <w:pPr>
              <w:pStyle w:val="af5"/>
              <w:jc w:val="center"/>
            </w:pPr>
          </w:p>
        </w:tc>
        <w:tc>
          <w:tcPr>
            <w:tcW w:w="195" w:type="dxa"/>
            <w:tcMar>
              <w:left w:w="0" w:type="dxa"/>
              <w:right w:w="0" w:type="dxa"/>
            </w:tcMar>
          </w:tcPr>
          <w:p w:rsidR="00031665" w:rsidRPr="000F2E47" w:rsidRDefault="00031665" w:rsidP="004804D6">
            <w:pPr>
              <w:pStyle w:val="af5"/>
              <w:jc w:val="center"/>
            </w:pPr>
          </w:p>
        </w:tc>
        <w:tc>
          <w:tcPr>
            <w:tcW w:w="2820" w:type="dxa"/>
            <w:tcMar>
              <w:left w:w="0" w:type="dxa"/>
              <w:right w:w="0" w:type="dxa"/>
            </w:tcMar>
          </w:tcPr>
          <w:p w:rsidR="00031665" w:rsidRPr="000F2E47" w:rsidRDefault="00031665" w:rsidP="004804D6">
            <w:pPr>
              <w:pStyle w:val="af5"/>
              <w:jc w:val="center"/>
            </w:pPr>
            <w:r w:rsidRPr="000F2E47">
              <w:t>(подпись)</w:t>
            </w:r>
          </w:p>
        </w:tc>
      </w:tr>
      <w:tr w:rsidR="00031665" w:rsidRPr="000F2E47" w:rsidTr="004804D6">
        <w:tc>
          <w:tcPr>
            <w:tcW w:w="255" w:type="dxa"/>
            <w:tcMar>
              <w:left w:w="0" w:type="dxa"/>
              <w:right w:w="0" w:type="dxa"/>
            </w:tcMar>
          </w:tcPr>
          <w:p w:rsidR="00031665" w:rsidRPr="000F2E47" w:rsidRDefault="00031665" w:rsidP="004804D6">
            <w:pPr>
              <w:pStyle w:val="af5"/>
              <w:jc w:val="right"/>
            </w:pPr>
            <w:r w:rsidRPr="000F2E47">
              <w:t>«</w:t>
            </w:r>
          </w:p>
        </w:tc>
        <w:tc>
          <w:tcPr>
            <w:tcW w:w="525" w:type="dxa"/>
            <w:tcMar>
              <w:left w:w="0" w:type="dxa"/>
              <w:right w:w="0" w:type="dxa"/>
            </w:tcMar>
          </w:tcPr>
          <w:p w:rsidR="00031665" w:rsidRPr="000F2E47" w:rsidRDefault="00031665" w:rsidP="004804D6">
            <w:pPr>
              <w:pStyle w:val="af5"/>
              <w:ind w:left="-255"/>
            </w:pPr>
          </w:p>
        </w:tc>
        <w:tc>
          <w:tcPr>
            <w:tcW w:w="270" w:type="dxa"/>
            <w:tcMar>
              <w:left w:w="0" w:type="dxa"/>
              <w:right w:w="0" w:type="dxa"/>
            </w:tcMar>
          </w:tcPr>
          <w:p w:rsidR="00031665" w:rsidRPr="000F2E47" w:rsidRDefault="00031665" w:rsidP="004804D6">
            <w:pPr>
              <w:pStyle w:val="af5"/>
            </w:pPr>
            <w:r w:rsidRPr="000F2E47">
              <w:t>»</w:t>
            </w:r>
            <w:r>
              <w:t xml:space="preserve"> </w:t>
            </w:r>
          </w:p>
        </w:tc>
        <w:tc>
          <w:tcPr>
            <w:tcW w:w="1560" w:type="dxa"/>
            <w:gridSpan w:val="2"/>
            <w:tcMar>
              <w:left w:w="0" w:type="dxa"/>
              <w:right w:w="0" w:type="dxa"/>
            </w:tcMar>
          </w:tcPr>
          <w:p w:rsidR="00031665" w:rsidRPr="000F2E47" w:rsidRDefault="00031665" w:rsidP="004804D6">
            <w:pPr>
              <w:pStyle w:val="af5"/>
            </w:pPr>
            <w:r>
              <w:t>_____________</w:t>
            </w:r>
          </w:p>
        </w:tc>
        <w:tc>
          <w:tcPr>
            <w:tcW w:w="450" w:type="dxa"/>
            <w:tcMar>
              <w:left w:w="0" w:type="dxa"/>
              <w:right w:w="0" w:type="dxa"/>
            </w:tcMar>
          </w:tcPr>
          <w:p w:rsidR="00031665" w:rsidRPr="000F2E47" w:rsidRDefault="00031665" w:rsidP="004804D6">
            <w:pPr>
              <w:pStyle w:val="af5"/>
              <w:jc w:val="right"/>
            </w:pPr>
            <w:r w:rsidRPr="000F2E47">
              <w:t xml:space="preserve">20 </w:t>
            </w:r>
          </w:p>
        </w:tc>
        <w:tc>
          <w:tcPr>
            <w:tcW w:w="330" w:type="dxa"/>
            <w:tcMar>
              <w:left w:w="0" w:type="dxa"/>
              <w:right w:w="0" w:type="dxa"/>
            </w:tcMar>
          </w:tcPr>
          <w:p w:rsidR="00031665" w:rsidRPr="000F2E47" w:rsidRDefault="00031665" w:rsidP="004804D6">
            <w:pPr>
              <w:pStyle w:val="af5"/>
            </w:pPr>
            <w:r>
              <w:t>__</w:t>
            </w:r>
          </w:p>
        </w:tc>
        <w:tc>
          <w:tcPr>
            <w:tcW w:w="6510" w:type="dxa"/>
            <w:gridSpan w:val="3"/>
            <w:tcMar>
              <w:left w:w="0" w:type="dxa"/>
              <w:right w:w="0" w:type="dxa"/>
            </w:tcMar>
          </w:tcPr>
          <w:p w:rsidR="00031665" w:rsidRPr="000F2E47" w:rsidRDefault="00031665" w:rsidP="004804D6">
            <w:pPr>
              <w:pStyle w:val="af5"/>
            </w:pPr>
            <w:r w:rsidRPr="000F2E47">
              <w:t xml:space="preserve">  </w:t>
            </w:r>
            <w:proofErr w:type="gramStart"/>
            <w:r w:rsidRPr="000F2E47">
              <w:t>г</w:t>
            </w:r>
            <w:proofErr w:type="gramEnd"/>
            <w:r w:rsidRPr="000F2E47">
              <w:t xml:space="preserve">. </w:t>
            </w:r>
          </w:p>
        </w:tc>
      </w:tr>
    </w:tbl>
    <w:p w:rsidR="00031665" w:rsidRPr="000F2E47" w:rsidRDefault="00031665" w:rsidP="00031665">
      <w:pPr>
        <w:pStyle w:val="ConsPlusNonformat"/>
        <w:jc w:val="right"/>
        <w:rPr>
          <w:rFonts w:ascii="Times New Roman" w:hAnsi="Times New Roman" w:cs="Times New Roman"/>
          <w:bCs/>
          <w:sz w:val="24"/>
          <w:szCs w:val="24"/>
        </w:rPr>
      </w:pPr>
    </w:p>
    <w:p w:rsidR="00031665" w:rsidRPr="00923C7A" w:rsidRDefault="00031665" w:rsidP="00031665">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4C1585">
        <w:rPr>
          <w:rFonts w:ascii="Times New Roman" w:hAnsi="Times New Roman" w:cs="Times New Roman"/>
          <w:color w:val="000000"/>
          <w:sz w:val="24"/>
          <w:szCs w:val="24"/>
        </w:rPr>
        <w:t>м.п</w:t>
      </w:r>
      <w:proofErr w:type="spellEnd"/>
      <w:r w:rsidRPr="004C1585">
        <w:rPr>
          <w:rFonts w:ascii="Times New Roman" w:hAnsi="Times New Roman" w:cs="Times New Roman"/>
          <w:color w:val="000000"/>
          <w:sz w:val="24"/>
          <w:szCs w:val="24"/>
        </w:rPr>
        <w:t>. (при наличии)</w:t>
      </w: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Default="00031665" w:rsidP="00031665">
      <w:pPr>
        <w:autoSpaceDE w:val="0"/>
        <w:autoSpaceDN w:val="0"/>
        <w:adjustRightInd w:val="0"/>
        <w:jc w:val="right"/>
        <w:rPr>
          <w:sz w:val="24"/>
          <w:szCs w:val="24"/>
        </w:rPr>
      </w:pPr>
    </w:p>
    <w:p w:rsidR="00031665" w:rsidRPr="000F2E47" w:rsidRDefault="00031665" w:rsidP="00031665">
      <w:pPr>
        <w:autoSpaceDE w:val="0"/>
        <w:autoSpaceDN w:val="0"/>
        <w:adjustRightInd w:val="0"/>
        <w:jc w:val="right"/>
        <w:rPr>
          <w:sz w:val="24"/>
          <w:szCs w:val="24"/>
        </w:rPr>
      </w:pP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lastRenderedPageBreak/>
        <w:t xml:space="preserve">                                                                               Форма</w:t>
      </w:r>
      <w:r>
        <w:rPr>
          <w:rFonts w:ascii="Times New Roman" w:hAnsi="Times New Roman" w:cs="Times New Roman"/>
          <w:sz w:val="24"/>
          <w:szCs w:val="24"/>
        </w:rPr>
        <w:t xml:space="preserve"> 2</w:t>
      </w:r>
    </w:p>
    <w:p w:rsidR="00031665" w:rsidRPr="000F2E47" w:rsidRDefault="00031665" w:rsidP="00031665">
      <w:pPr>
        <w:pStyle w:val="ConsPlusNonformat"/>
        <w:tabs>
          <w:tab w:val="left" w:pos="7472"/>
        </w:tabs>
        <w:rPr>
          <w:rFonts w:ascii="Times New Roman" w:hAnsi="Times New Roman" w:cs="Times New Roman"/>
          <w:sz w:val="24"/>
          <w:szCs w:val="24"/>
        </w:rPr>
      </w:pPr>
      <w:r>
        <w:rPr>
          <w:rFonts w:ascii="Times New Roman" w:hAnsi="Times New Roman" w:cs="Times New Roman"/>
          <w:sz w:val="24"/>
          <w:szCs w:val="24"/>
        </w:rPr>
        <w:tab/>
      </w:r>
    </w:p>
    <w:p w:rsidR="00031665" w:rsidRPr="000F2E47" w:rsidRDefault="00031665" w:rsidP="00031665">
      <w:pPr>
        <w:pStyle w:val="ConsPlusNonformat"/>
        <w:jc w:val="center"/>
        <w:rPr>
          <w:rFonts w:ascii="Times New Roman" w:hAnsi="Times New Roman" w:cs="Times New Roman"/>
          <w:sz w:val="24"/>
          <w:szCs w:val="24"/>
        </w:rPr>
      </w:pPr>
      <w:r w:rsidRPr="000F2E47">
        <w:rPr>
          <w:rFonts w:ascii="Times New Roman" w:hAnsi="Times New Roman" w:cs="Times New Roman"/>
          <w:sz w:val="24"/>
          <w:szCs w:val="24"/>
        </w:rPr>
        <w:t>ЗАЯВЛЕНИЕ</w:t>
      </w:r>
    </w:p>
    <w:p w:rsidR="00031665" w:rsidRPr="00F0696E" w:rsidRDefault="00031665" w:rsidP="00031665">
      <w:pPr>
        <w:pStyle w:val="ConsPlusNormal"/>
        <w:jc w:val="center"/>
        <w:rPr>
          <w:rFonts w:ascii="Times New Roman" w:eastAsia="BatangChe" w:hAnsi="Times New Roman" w:cs="Times New Roman"/>
          <w:sz w:val="24"/>
        </w:rPr>
      </w:pPr>
      <w:r w:rsidRPr="00F0696E">
        <w:rPr>
          <w:rFonts w:ascii="Times New Roman" w:eastAsia="BatangChe" w:hAnsi="Times New Roman" w:cs="Times New Roman"/>
          <w:sz w:val="24"/>
        </w:rPr>
        <w:t>О ПРЕДВАРИТЕЛЬНОМ СОГЛАСОВАНИИ ПРЕДОСТАВЛЕНИЯ ЗЕМЕЛЬНОГО</w:t>
      </w:r>
    </w:p>
    <w:p w:rsidR="00031665" w:rsidRPr="00F0696E" w:rsidRDefault="00031665" w:rsidP="00031665">
      <w:pPr>
        <w:pStyle w:val="ConsPlusNormal"/>
        <w:jc w:val="center"/>
        <w:rPr>
          <w:rFonts w:ascii="Times New Roman" w:eastAsia="BatangChe" w:hAnsi="Times New Roman" w:cs="Times New Roman"/>
          <w:sz w:val="24"/>
        </w:rPr>
      </w:pPr>
      <w:r w:rsidRPr="00F0696E">
        <w:rPr>
          <w:rFonts w:ascii="Times New Roman" w:eastAsia="BatangChe" w:hAnsi="Times New Roman" w:cs="Times New Roman"/>
          <w:sz w:val="24"/>
        </w:rPr>
        <w:t>УЧАСТКА, ГОСУДАРСТВЕННАЯ СОБСТВЕННОСТЬ НА КОТОРЫЙ</w:t>
      </w:r>
    </w:p>
    <w:p w:rsidR="00031665" w:rsidRPr="00F0696E" w:rsidRDefault="00031665" w:rsidP="00031665">
      <w:pPr>
        <w:pStyle w:val="ConsPlusNormal"/>
        <w:jc w:val="center"/>
        <w:rPr>
          <w:rFonts w:ascii="Times New Roman" w:eastAsia="BatangChe" w:hAnsi="Times New Roman" w:cs="Times New Roman"/>
          <w:sz w:val="24"/>
        </w:rPr>
      </w:pPr>
      <w:proofErr w:type="gramStart"/>
      <w:r w:rsidRPr="00F0696E">
        <w:rPr>
          <w:rFonts w:ascii="Times New Roman" w:eastAsia="BatangChe" w:hAnsi="Times New Roman" w:cs="Times New Roman"/>
          <w:sz w:val="24"/>
        </w:rPr>
        <w:t>НЕ РАЗГРАНИЧЕНА НА ТЕРРИТОРИИ ГОРОДСКОГО ОКРУГА ГОРОД</w:t>
      </w:r>
      <w:proofErr w:type="gramEnd"/>
    </w:p>
    <w:p w:rsidR="00031665" w:rsidRPr="00F0696E" w:rsidRDefault="00031665" w:rsidP="00031665">
      <w:pPr>
        <w:pStyle w:val="ConsPlusNormal"/>
        <w:jc w:val="center"/>
        <w:rPr>
          <w:rFonts w:ascii="Times New Roman" w:eastAsia="BatangChe" w:hAnsi="Times New Roman" w:cs="Times New Roman"/>
          <w:sz w:val="24"/>
        </w:rPr>
      </w:pPr>
      <w:r w:rsidRPr="00F0696E">
        <w:rPr>
          <w:rFonts w:ascii="Times New Roman" w:eastAsia="BatangChe" w:hAnsi="Times New Roman" w:cs="Times New Roman"/>
          <w:sz w:val="24"/>
        </w:rPr>
        <w:t>НИЖНИЙ НОВГОРОД, ИЛИ ЗЕМЕЛЬНЫХ УЧАСТКОВ, НАХОДЯЩИХСЯ</w:t>
      </w:r>
    </w:p>
    <w:p w:rsidR="00031665" w:rsidRPr="00F0696E" w:rsidRDefault="00031665" w:rsidP="00031665">
      <w:pPr>
        <w:pStyle w:val="ConsPlusNormal"/>
        <w:jc w:val="center"/>
        <w:rPr>
          <w:rFonts w:ascii="Times New Roman" w:eastAsia="BatangChe" w:hAnsi="Times New Roman" w:cs="Times New Roman"/>
          <w:sz w:val="24"/>
        </w:rPr>
      </w:pPr>
      <w:r w:rsidRPr="00F0696E">
        <w:rPr>
          <w:rFonts w:ascii="Times New Roman" w:eastAsia="BatangChe" w:hAnsi="Times New Roman" w:cs="Times New Roman"/>
          <w:sz w:val="24"/>
        </w:rPr>
        <w:t>В СОБСТВЕННОСТИ НИЖЕГОРОДСКОЙ ОБЛАСТИ</w:t>
      </w:r>
    </w:p>
    <w:p w:rsidR="00031665" w:rsidRPr="000F2E47" w:rsidRDefault="00031665" w:rsidP="00031665">
      <w:pPr>
        <w:pStyle w:val="ConsPlusNonformat"/>
        <w:jc w:val="right"/>
        <w:rPr>
          <w:rFonts w:ascii="Times New Roman" w:hAnsi="Times New Roman" w:cs="Times New Roman"/>
          <w:bCs/>
          <w:sz w:val="24"/>
          <w:szCs w:val="24"/>
        </w:rPr>
      </w:pPr>
      <w:r w:rsidRPr="000F2E47">
        <w:rPr>
          <w:rFonts w:ascii="Times New Roman" w:hAnsi="Times New Roman" w:cs="Times New Roman"/>
          <w:sz w:val="24"/>
          <w:szCs w:val="24"/>
        </w:rPr>
        <w:t xml:space="preserve">                                                 </w:t>
      </w:r>
    </w:p>
    <w:tbl>
      <w:tblPr>
        <w:tblW w:w="10100" w:type="dxa"/>
        <w:tblLayout w:type="fixed"/>
        <w:tblCellMar>
          <w:left w:w="90" w:type="dxa"/>
          <w:right w:w="90" w:type="dxa"/>
        </w:tblCellMar>
        <w:tblLook w:val="0000" w:firstRow="0" w:lastRow="0" w:firstColumn="0" w:lastColumn="0" w:noHBand="0" w:noVBand="0"/>
      </w:tblPr>
      <w:tblGrid>
        <w:gridCol w:w="300"/>
        <w:gridCol w:w="150"/>
        <w:gridCol w:w="30"/>
        <w:gridCol w:w="225"/>
        <w:gridCol w:w="300"/>
        <w:gridCol w:w="150"/>
        <w:gridCol w:w="45"/>
        <w:gridCol w:w="720"/>
        <w:gridCol w:w="210"/>
        <w:gridCol w:w="150"/>
        <w:gridCol w:w="1260"/>
        <w:gridCol w:w="540"/>
        <w:gridCol w:w="240"/>
        <w:gridCol w:w="480"/>
        <w:gridCol w:w="720"/>
        <w:gridCol w:w="180"/>
        <w:gridCol w:w="30"/>
        <w:gridCol w:w="330"/>
        <w:gridCol w:w="705"/>
        <w:gridCol w:w="435"/>
        <w:gridCol w:w="495"/>
        <w:gridCol w:w="2205"/>
        <w:gridCol w:w="200"/>
      </w:tblGrid>
      <w:tr w:rsidR="00031665" w:rsidRPr="000F2E47" w:rsidTr="004804D6">
        <w:trPr>
          <w:gridAfter w:val="1"/>
          <w:wAfter w:w="200" w:type="dxa"/>
        </w:trPr>
        <w:tc>
          <w:tcPr>
            <w:tcW w:w="5700" w:type="dxa"/>
            <w:gridSpan w:val="16"/>
            <w:tcBorders>
              <w:top w:val="nil"/>
              <w:left w:val="nil"/>
              <w:bottom w:val="nil"/>
              <w:right w:val="nil"/>
            </w:tcBorders>
            <w:tcMar>
              <w:left w:w="0" w:type="dxa"/>
              <w:right w:w="0" w:type="dxa"/>
            </w:tcMar>
          </w:tcPr>
          <w:p w:rsidR="00031665" w:rsidRPr="000F2E47" w:rsidRDefault="00031665" w:rsidP="004804D6">
            <w:pPr>
              <w:pStyle w:val="af5"/>
              <w:jc w:val="right"/>
            </w:pPr>
          </w:p>
        </w:tc>
        <w:tc>
          <w:tcPr>
            <w:tcW w:w="4200" w:type="dxa"/>
            <w:gridSpan w:val="6"/>
            <w:tcBorders>
              <w:top w:val="nil"/>
              <w:left w:val="nil"/>
              <w:bottom w:val="nil"/>
              <w:right w:val="nil"/>
            </w:tcBorders>
            <w:tcMar>
              <w:left w:w="0" w:type="dxa"/>
              <w:right w:w="0" w:type="dxa"/>
            </w:tcMar>
          </w:tcPr>
          <w:p w:rsidR="00031665" w:rsidRPr="000F2E47" w:rsidRDefault="00031665" w:rsidP="004804D6">
            <w:pPr>
              <w:pStyle w:val="af5"/>
              <w:jc w:val="right"/>
            </w:pPr>
          </w:p>
        </w:tc>
      </w:tr>
      <w:tr w:rsidR="00031665" w:rsidRPr="000F2E47" w:rsidTr="004804D6">
        <w:trPr>
          <w:gridAfter w:val="1"/>
          <w:wAfter w:w="200" w:type="dxa"/>
        </w:trPr>
        <w:tc>
          <w:tcPr>
            <w:tcW w:w="5700" w:type="dxa"/>
            <w:gridSpan w:val="16"/>
            <w:tcBorders>
              <w:top w:val="nil"/>
              <w:left w:val="nil"/>
              <w:bottom w:val="nil"/>
              <w:right w:val="nil"/>
            </w:tcBorders>
            <w:tcMar>
              <w:left w:w="0" w:type="dxa"/>
              <w:right w:w="0" w:type="dxa"/>
            </w:tcMar>
          </w:tcPr>
          <w:p w:rsidR="00031665" w:rsidRPr="000F2E47" w:rsidRDefault="00031665" w:rsidP="004804D6">
            <w:pPr>
              <w:pStyle w:val="af5"/>
              <w:jc w:val="center"/>
            </w:pPr>
          </w:p>
        </w:tc>
        <w:tc>
          <w:tcPr>
            <w:tcW w:w="4200" w:type="dxa"/>
            <w:gridSpan w:val="6"/>
            <w:tcBorders>
              <w:top w:val="single" w:sz="2" w:space="0" w:color="auto"/>
              <w:left w:val="nil"/>
              <w:bottom w:val="nil"/>
              <w:right w:val="nil"/>
            </w:tcBorders>
            <w:tcMar>
              <w:left w:w="0" w:type="dxa"/>
              <w:right w:w="0" w:type="dxa"/>
            </w:tcMar>
          </w:tcPr>
          <w:p w:rsidR="00031665" w:rsidRPr="000F2E47" w:rsidRDefault="00031665" w:rsidP="004804D6">
            <w:pPr>
              <w:pStyle w:val="af5"/>
              <w:jc w:val="right"/>
            </w:pPr>
            <w:r w:rsidRPr="000F2E47">
              <w:t>(орган, уполномоченный на распоряжение земельными участками)</w:t>
            </w:r>
          </w:p>
        </w:tc>
      </w:tr>
      <w:tr w:rsidR="00031665" w:rsidRPr="000F2E47" w:rsidTr="004804D6">
        <w:trPr>
          <w:gridAfter w:val="1"/>
          <w:wAfter w:w="200" w:type="dxa"/>
        </w:trPr>
        <w:tc>
          <w:tcPr>
            <w:tcW w:w="480" w:type="dxa"/>
            <w:gridSpan w:val="3"/>
            <w:tcBorders>
              <w:top w:val="nil"/>
              <w:left w:val="nil"/>
              <w:bottom w:val="nil"/>
              <w:right w:val="nil"/>
            </w:tcBorders>
            <w:tcMar>
              <w:left w:w="0" w:type="dxa"/>
              <w:right w:w="0" w:type="dxa"/>
            </w:tcMar>
          </w:tcPr>
          <w:p w:rsidR="00031665" w:rsidRPr="000F2E47" w:rsidRDefault="00031665" w:rsidP="004804D6">
            <w:pPr>
              <w:pStyle w:val="af5"/>
            </w:pPr>
            <w:r w:rsidRPr="000F2E47">
              <w:t xml:space="preserve">От </w:t>
            </w:r>
          </w:p>
        </w:tc>
        <w:tc>
          <w:tcPr>
            <w:tcW w:w="9420" w:type="dxa"/>
            <w:gridSpan w:val="19"/>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480" w:type="dxa"/>
            <w:gridSpan w:val="3"/>
            <w:tcBorders>
              <w:top w:val="nil"/>
              <w:left w:val="nil"/>
              <w:bottom w:val="nil"/>
              <w:right w:val="nil"/>
            </w:tcBorders>
            <w:tcMar>
              <w:left w:w="0" w:type="dxa"/>
              <w:right w:w="0" w:type="dxa"/>
            </w:tcMar>
          </w:tcPr>
          <w:p w:rsidR="00031665" w:rsidRPr="000F2E47" w:rsidRDefault="00031665" w:rsidP="004804D6">
            <w:pPr>
              <w:pStyle w:val="af5"/>
              <w:jc w:val="center"/>
            </w:pPr>
          </w:p>
        </w:tc>
        <w:tc>
          <w:tcPr>
            <w:tcW w:w="9420" w:type="dxa"/>
            <w:gridSpan w:val="19"/>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proofErr w:type="gramStart"/>
            <w:r w:rsidRPr="000F2E47">
              <w:t>(для юридических лиц - полное наименование, организационно-правовая форма</w:t>
            </w:r>
            <w:proofErr w:type="gramEnd"/>
          </w:p>
        </w:tc>
      </w:tr>
      <w:tr w:rsidR="00031665" w:rsidRPr="000F2E47" w:rsidTr="004804D6">
        <w:trPr>
          <w:gridAfter w:val="1"/>
          <w:wAfter w:w="200" w:type="dxa"/>
        </w:trPr>
        <w:tc>
          <w:tcPr>
            <w:tcW w:w="9900" w:type="dxa"/>
            <w:gridSpan w:val="22"/>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22"/>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(в соответствии с Уставом); для граждан - фамилия, имя, отчество (последнее - при наличии),</w:t>
            </w:r>
          </w:p>
        </w:tc>
      </w:tr>
      <w:tr w:rsidR="00031665" w:rsidRPr="000F2E47" w:rsidTr="004804D6">
        <w:trPr>
          <w:gridAfter w:val="1"/>
          <w:wAfter w:w="200" w:type="dxa"/>
        </w:trPr>
        <w:tc>
          <w:tcPr>
            <w:tcW w:w="9900" w:type="dxa"/>
            <w:gridSpan w:val="22"/>
            <w:tcBorders>
              <w:top w:val="nil"/>
              <w:left w:val="nil"/>
              <w:bottom w:val="nil"/>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7695" w:type="dxa"/>
            <w:gridSpan w:val="21"/>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2205" w:type="dxa"/>
            <w:tcBorders>
              <w:top w:val="nil"/>
              <w:left w:val="nil"/>
              <w:bottom w:val="nil"/>
              <w:right w:val="nil"/>
            </w:tcBorders>
            <w:tcMar>
              <w:left w:w="0" w:type="dxa"/>
              <w:right w:w="0" w:type="dxa"/>
            </w:tcMar>
          </w:tcPr>
          <w:p w:rsidR="00031665" w:rsidRPr="000F2E47" w:rsidRDefault="00031665" w:rsidP="004804D6">
            <w:pPr>
              <w:pStyle w:val="af5"/>
              <w:jc w:val="right"/>
            </w:pPr>
            <w:r w:rsidRPr="000F2E47">
              <w:t>(далее - заявитель).</w:t>
            </w:r>
          </w:p>
        </w:tc>
      </w:tr>
      <w:tr w:rsidR="00031665" w:rsidRPr="000F2E47" w:rsidTr="004804D6">
        <w:trPr>
          <w:gridAfter w:val="1"/>
          <w:wAfter w:w="200" w:type="dxa"/>
        </w:trPr>
        <w:tc>
          <w:tcPr>
            <w:tcW w:w="7695" w:type="dxa"/>
            <w:gridSpan w:val="21"/>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паспортные данные, СНИЛС)</w:t>
            </w:r>
          </w:p>
        </w:tc>
        <w:tc>
          <w:tcPr>
            <w:tcW w:w="2205" w:type="dxa"/>
            <w:tcBorders>
              <w:top w:val="nil"/>
              <w:left w:val="nil"/>
              <w:bottom w:val="nil"/>
              <w:right w:val="nil"/>
            </w:tcBorders>
            <w:tcMar>
              <w:left w:w="0" w:type="dxa"/>
              <w:right w:w="0" w:type="dxa"/>
            </w:tcMar>
          </w:tcPr>
          <w:p w:rsidR="00031665" w:rsidRPr="000F2E47" w:rsidRDefault="00031665" w:rsidP="004804D6">
            <w:pPr>
              <w:pStyle w:val="af5"/>
              <w:jc w:val="center"/>
            </w:pPr>
          </w:p>
        </w:tc>
      </w:tr>
      <w:tr w:rsidR="00031665" w:rsidRPr="000F2E47" w:rsidTr="004804D6">
        <w:trPr>
          <w:gridAfter w:val="1"/>
          <w:wAfter w:w="200" w:type="dxa"/>
        </w:trPr>
        <w:tc>
          <w:tcPr>
            <w:tcW w:w="2280" w:type="dxa"/>
            <w:gridSpan w:val="10"/>
            <w:tcBorders>
              <w:left w:val="nil"/>
              <w:bottom w:val="nil"/>
              <w:right w:val="nil"/>
            </w:tcBorders>
            <w:tcMar>
              <w:left w:w="0" w:type="dxa"/>
              <w:right w:w="0" w:type="dxa"/>
            </w:tcMar>
          </w:tcPr>
          <w:p w:rsidR="00031665" w:rsidRPr="000F2E47" w:rsidRDefault="00031665" w:rsidP="004804D6">
            <w:pPr>
              <w:pStyle w:val="af5"/>
            </w:pPr>
          </w:p>
          <w:p w:rsidR="00031665" w:rsidRPr="000F2E47" w:rsidRDefault="00031665" w:rsidP="004804D6">
            <w:pPr>
              <w:pStyle w:val="af5"/>
            </w:pPr>
            <w:r w:rsidRPr="000F2E47">
              <w:t>Юридический адрес:</w:t>
            </w:r>
          </w:p>
        </w:tc>
        <w:tc>
          <w:tcPr>
            <w:tcW w:w="7620" w:type="dxa"/>
            <w:gridSpan w:val="12"/>
            <w:tcBorders>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22"/>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3540" w:type="dxa"/>
            <w:gridSpan w:val="11"/>
            <w:tcBorders>
              <w:top w:val="single" w:sz="2" w:space="0" w:color="auto"/>
              <w:left w:val="nil"/>
              <w:bottom w:val="nil"/>
              <w:right w:val="nil"/>
            </w:tcBorders>
            <w:tcMar>
              <w:left w:w="0" w:type="dxa"/>
              <w:right w:w="0" w:type="dxa"/>
            </w:tcMar>
          </w:tcPr>
          <w:p w:rsidR="00031665" w:rsidRPr="000F2E47" w:rsidRDefault="00031665" w:rsidP="004804D6">
            <w:pPr>
              <w:pStyle w:val="af5"/>
            </w:pPr>
            <w:r w:rsidRPr="000F2E47">
              <w:t>Почтовый (фактический) адрес:</w:t>
            </w:r>
          </w:p>
        </w:tc>
        <w:tc>
          <w:tcPr>
            <w:tcW w:w="6360" w:type="dxa"/>
            <w:gridSpan w:val="11"/>
            <w:tcBorders>
              <w:top w:val="single" w:sz="2" w:space="0" w:color="auto"/>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22"/>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c>
          <w:tcPr>
            <w:tcW w:w="705" w:type="dxa"/>
            <w:gridSpan w:val="4"/>
            <w:tcBorders>
              <w:top w:val="nil"/>
              <w:left w:val="nil"/>
              <w:bottom w:val="nil"/>
              <w:right w:val="nil"/>
            </w:tcBorders>
            <w:tcMar>
              <w:left w:w="0" w:type="dxa"/>
              <w:right w:w="0" w:type="dxa"/>
            </w:tcMar>
          </w:tcPr>
          <w:p w:rsidR="00031665" w:rsidRPr="000F2E47" w:rsidRDefault="00031665" w:rsidP="004804D6">
            <w:pPr>
              <w:pStyle w:val="af5"/>
            </w:pPr>
            <w:r w:rsidRPr="000F2E47">
              <w:t xml:space="preserve">ИНН </w:t>
            </w:r>
          </w:p>
        </w:tc>
        <w:tc>
          <w:tcPr>
            <w:tcW w:w="4095" w:type="dxa"/>
            <w:gridSpan w:val="10"/>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930" w:type="dxa"/>
            <w:gridSpan w:val="3"/>
            <w:tcBorders>
              <w:top w:val="nil"/>
              <w:left w:val="nil"/>
              <w:bottom w:val="nil"/>
              <w:right w:val="nil"/>
            </w:tcBorders>
            <w:tcMar>
              <w:left w:w="0" w:type="dxa"/>
              <w:right w:w="0" w:type="dxa"/>
            </w:tcMar>
          </w:tcPr>
          <w:p w:rsidR="00031665" w:rsidRPr="000F2E47" w:rsidRDefault="00031665" w:rsidP="004804D6">
            <w:pPr>
              <w:pStyle w:val="af5"/>
            </w:pPr>
            <w:r w:rsidRPr="000F2E47">
              <w:t xml:space="preserve">, ОКПО </w:t>
            </w:r>
          </w:p>
        </w:tc>
        <w:tc>
          <w:tcPr>
            <w:tcW w:w="4170" w:type="dxa"/>
            <w:gridSpan w:val="5"/>
            <w:tcBorders>
              <w:top w:val="nil"/>
              <w:left w:val="nil"/>
              <w:bottom w:val="single" w:sz="2" w:space="0" w:color="auto"/>
            </w:tcBorders>
            <w:tcMar>
              <w:left w:w="0" w:type="dxa"/>
              <w:right w:w="0" w:type="dxa"/>
            </w:tcMar>
          </w:tcPr>
          <w:p w:rsidR="00031665" w:rsidRPr="000F2E47" w:rsidRDefault="00031665" w:rsidP="004804D6">
            <w:pPr>
              <w:pStyle w:val="af5"/>
            </w:pPr>
          </w:p>
        </w:tc>
        <w:tc>
          <w:tcPr>
            <w:tcW w:w="200" w:type="dxa"/>
            <w:tcBorders>
              <w:top w:val="nil"/>
              <w:right w:val="nil"/>
            </w:tcBorders>
            <w:tcMar>
              <w:left w:w="0" w:type="dxa"/>
              <w:right w:w="0" w:type="dxa"/>
            </w:tcMar>
          </w:tcPr>
          <w:p w:rsidR="00031665" w:rsidRPr="000F2E47" w:rsidRDefault="00031665" w:rsidP="004804D6">
            <w:pPr>
              <w:pStyle w:val="af5"/>
            </w:pPr>
          </w:p>
        </w:tc>
      </w:tr>
      <w:tr w:rsidR="00031665" w:rsidRPr="000F2E47" w:rsidTr="004804D6">
        <w:tc>
          <w:tcPr>
            <w:tcW w:w="1005" w:type="dxa"/>
            <w:gridSpan w:val="5"/>
            <w:tcBorders>
              <w:top w:val="nil"/>
              <w:left w:val="nil"/>
              <w:bottom w:val="nil"/>
              <w:right w:val="nil"/>
            </w:tcBorders>
            <w:tcMar>
              <w:left w:w="0" w:type="dxa"/>
              <w:right w:w="0" w:type="dxa"/>
            </w:tcMar>
          </w:tcPr>
          <w:p w:rsidR="00031665" w:rsidRPr="000F2E47" w:rsidRDefault="00031665" w:rsidP="004804D6">
            <w:pPr>
              <w:pStyle w:val="af5"/>
            </w:pPr>
            <w:r w:rsidRPr="000F2E47">
              <w:t xml:space="preserve">ОКВЭД </w:t>
            </w:r>
          </w:p>
        </w:tc>
        <w:tc>
          <w:tcPr>
            <w:tcW w:w="8895" w:type="dxa"/>
            <w:gridSpan w:val="17"/>
            <w:tcBorders>
              <w:top w:val="nil"/>
              <w:left w:val="nil"/>
              <w:bottom w:val="single" w:sz="2" w:space="0" w:color="auto"/>
            </w:tcBorders>
            <w:tcMar>
              <w:left w:w="0" w:type="dxa"/>
              <w:right w:w="0" w:type="dxa"/>
            </w:tcMar>
          </w:tcPr>
          <w:p w:rsidR="00031665" w:rsidRPr="000F2E47" w:rsidRDefault="00031665" w:rsidP="004804D6">
            <w:pPr>
              <w:pStyle w:val="af5"/>
            </w:pPr>
          </w:p>
        </w:tc>
        <w:tc>
          <w:tcPr>
            <w:tcW w:w="200" w:type="dxa"/>
            <w:tcBorders>
              <w:top w:val="nil"/>
              <w:right w:val="nil"/>
            </w:tcBorders>
            <w:tcMar>
              <w:left w:w="0" w:type="dxa"/>
              <w:right w:w="0" w:type="dxa"/>
            </w:tcMar>
          </w:tcPr>
          <w:p w:rsidR="00031665" w:rsidRPr="000F2E47" w:rsidRDefault="00031665" w:rsidP="004804D6">
            <w:pPr>
              <w:pStyle w:val="af5"/>
            </w:pPr>
          </w:p>
        </w:tc>
      </w:tr>
      <w:tr w:rsidR="00031665" w:rsidRPr="000F2E47" w:rsidTr="004804D6">
        <w:tc>
          <w:tcPr>
            <w:tcW w:w="1920" w:type="dxa"/>
            <w:gridSpan w:val="8"/>
            <w:tcBorders>
              <w:top w:val="nil"/>
              <w:left w:val="nil"/>
              <w:bottom w:val="nil"/>
              <w:right w:val="nil"/>
            </w:tcBorders>
            <w:tcMar>
              <w:left w:w="0" w:type="dxa"/>
              <w:right w:w="0" w:type="dxa"/>
            </w:tcMar>
          </w:tcPr>
          <w:p w:rsidR="00031665" w:rsidRPr="000F2E47" w:rsidRDefault="00031665" w:rsidP="004804D6">
            <w:pPr>
              <w:pStyle w:val="af5"/>
            </w:pPr>
            <w:r w:rsidRPr="000F2E47">
              <w:t>Расчетный счет:</w:t>
            </w:r>
          </w:p>
        </w:tc>
        <w:tc>
          <w:tcPr>
            <w:tcW w:w="7980" w:type="dxa"/>
            <w:gridSpan w:val="14"/>
            <w:tcBorders>
              <w:top w:val="single" w:sz="2" w:space="0" w:color="auto"/>
              <w:left w:val="nil"/>
              <w:bottom w:val="single" w:sz="2" w:space="0" w:color="auto"/>
            </w:tcBorders>
            <w:tcMar>
              <w:left w:w="0" w:type="dxa"/>
              <w:right w:w="0" w:type="dxa"/>
            </w:tcMar>
          </w:tcPr>
          <w:p w:rsidR="00031665" w:rsidRPr="000F2E47" w:rsidRDefault="00031665" w:rsidP="004804D6">
            <w:pPr>
              <w:pStyle w:val="af5"/>
            </w:pPr>
          </w:p>
        </w:tc>
        <w:tc>
          <w:tcPr>
            <w:tcW w:w="200" w:type="dxa"/>
            <w:tcBorders>
              <w:right w:val="nil"/>
            </w:tcBorders>
            <w:tcMar>
              <w:left w:w="0" w:type="dxa"/>
              <w:right w:w="0" w:type="dxa"/>
            </w:tcMar>
          </w:tcPr>
          <w:p w:rsidR="00031665" w:rsidRPr="000F2E47" w:rsidRDefault="00031665" w:rsidP="004804D6">
            <w:pPr>
              <w:pStyle w:val="af5"/>
            </w:pPr>
          </w:p>
        </w:tc>
      </w:tr>
      <w:tr w:rsidR="00031665" w:rsidRPr="000F2E47" w:rsidTr="004804D6">
        <w:tc>
          <w:tcPr>
            <w:tcW w:w="300" w:type="dxa"/>
            <w:tcBorders>
              <w:top w:val="nil"/>
              <w:left w:val="nil"/>
              <w:bottom w:val="nil"/>
              <w:right w:val="nil"/>
            </w:tcBorders>
            <w:tcMar>
              <w:left w:w="0" w:type="dxa"/>
              <w:right w:w="0" w:type="dxa"/>
            </w:tcMar>
          </w:tcPr>
          <w:p w:rsidR="00031665" w:rsidRPr="000F2E47" w:rsidRDefault="00031665" w:rsidP="004804D6">
            <w:pPr>
              <w:pStyle w:val="af5"/>
            </w:pPr>
            <w:r w:rsidRPr="000F2E47">
              <w:t xml:space="preserve">в </w:t>
            </w:r>
          </w:p>
        </w:tc>
        <w:tc>
          <w:tcPr>
            <w:tcW w:w="5760" w:type="dxa"/>
            <w:gridSpan w:val="17"/>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705" w:type="dxa"/>
            <w:tcBorders>
              <w:top w:val="single" w:sz="2" w:space="0" w:color="auto"/>
              <w:left w:val="nil"/>
              <w:bottom w:val="nil"/>
              <w:right w:val="nil"/>
            </w:tcBorders>
            <w:tcMar>
              <w:left w:w="0" w:type="dxa"/>
              <w:right w:w="0" w:type="dxa"/>
            </w:tcMar>
          </w:tcPr>
          <w:p w:rsidR="00031665" w:rsidRPr="000F2E47" w:rsidRDefault="00031665" w:rsidP="004804D6">
            <w:pPr>
              <w:pStyle w:val="af5"/>
            </w:pPr>
            <w:r w:rsidRPr="000F2E47">
              <w:t xml:space="preserve">, БИК </w:t>
            </w:r>
          </w:p>
        </w:tc>
        <w:tc>
          <w:tcPr>
            <w:tcW w:w="3135" w:type="dxa"/>
            <w:gridSpan w:val="3"/>
            <w:tcBorders>
              <w:top w:val="single" w:sz="2" w:space="0" w:color="auto"/>
              <w:left w:val="nil"/>
              <w:bottom w:val="single" w:sz="2" w:space="0" w:color="auto"/>
            </w:tcBorders>
            <w:tcMar>
              <w:left w:w="0" w:type="dxa"/>
              <w:right w:w="0" w:type="dxa"/>
            </w:tcMar>
          </w:tcPr>
          <w:p w:rsidR="00031665" w:rsidRPr="000F2E47" w:rsidRDefault="00031665" w:rsidP="004804D6">
            <w:pPr>
              <w:pStyle w:val="af5"/>
            </w:pPr>
          </w:p>
        </w:tc>
        <w:tc>
          <w:tcPr>
            <w:tcW w:w="200" w:type="dxa"/>
            <w:tcBorders>
              <w:right w:val="nil"/>
            </w:tcBorders>
            <w:tcMar>
              <w:left w:w="0" w:type="dxa"/>
              <w:right w:w="0" w:type="dxa"/>
            </w:tcMar>
          </w:tcPr>
          <w:p w:rsidR="00031665" w:rsidRPr="000F2E47" w:rsidRDefault="00031665" w:rsidP="004804D6">
            <w:pPr>
              <w:pStyle w:val="af5"/>
            </w:pPr>
          </w:p>
        </w:tc>
      </w:tr>
      <w:tr w:rsidR="00031665" w:rsidRPr="000F2E47" w:rsidTr="004804D6">
        <w:tc>
          <w:tcPr>
            <w:tcW w:w="1200" w:type="dxa"/>
            <w:gridSpan w:val="7"/>
            <w:tcBorders>
              <w:top w:val="nil"/>
              <w:left w:val="nil"/>
              <w:bottom w:val="nil"/>
              <w:right w:val="nil"/>
            </w:tcBorders>
            <w:tcMar>
              <w:left w:w="0" w:type="dxa"/>
              <w:right w:w="0" w:type="dxa"/>
            </w:tcMar>
          </w:tcPr>
          <w:p w:rsidR="00031665" w:rsidRPr="000F2E47" w:rsidRDefault="00031665" w:rsidP="004804D6">
            <w:pPr>
              <w:pStyle w:val="af5"/>
            </w:pPr>
            <w:proofErr w:type="gramStart"/>
            <w:r w:rsidRPr="000F2E47">
              <w:t>Кор./счет</w:t>
            </w:r>
            <w:proofErr w:type="gramEnd"/>
            <w:r w:rsidRPr="000F2E47">
              <w:t>:</w:t>
            </w:r>
          </w:p>
        </w:tc>
        <w:tc>
          <w:tcPr>
            <w:tcW w:w="8700" w:type="dxa"/>
            <w:gridSpan w:val="15"/>
            <w:tcBorders>
              <w:top w:val="nil"/>
              <w:left w:val="nil"/>
              <w:bottom w:val="single" w:sz="2" w:space="0" w:color="auto"/>
            </w:tcBorders>
            <w:tcMar>
              <w:left w:w="0" w:type="dxa"/>
              <w:right w:w="0" w:type="dxa"/>
            </w:tcMar>
          </w:tcPr>
          <w:p w:rsidR="00031665" w:rsidRPr="000F2E47" w:rsidRDefault="00031665" w:rsidP="004804D6">
            <w:pPr>
              <w:pStyle w:val="af5"/>
            </w:pPr>
          </w:p>
        </w:tc>
        <w:tc>
          <w:tcPr>
            <w:tcW w:w="200" w:type="dxa"/>
            <w:tcBorders>
              <w:top w:val="nil"/>
              <w:right w:val="nil"/>
            </w:tcBorders>
            <w:tcMar>
              <w:left w:w="0" w:type="dxa"/>
              <w:right w:w="0" w:type="dxa"/>
            </w:tcMar>
          </w:tcPr>
          <w:p w:rsidR="00031665" w:rsidRPr="000F2E47" w:rsidRDefault="00031665" w:rsidP="004804D6">
            <w:pPr>
              <w:pStyle w:val="af5"/>
            </w:pPr>
          </w:p>
        </w:tc>
      </w:tr>
      <w:tr w:rsidR="00031665" w:rsidRPr="000F2E47" w:rsidTr="004804D6">
        <w:tc>
          <w:tcPr>
            <w:tcW w:w="1155" w:type="dxa"/>
            <w:gridSpan w:val="6"/>
            <w:tcBorders>
              <w:top w:val="nil"/>
              <w:left w:val="nil"/>
              <w:bottom w:val="nil"/>
              <w:right w:val="nil"/>
            </w:tcBorders>
            <w:tcMar>
              <w:left w:w="0" w:type="dxa"/>
              <w:right w:w="0" w:type="dxa"/>
            </w:tcMar>
          </w:tcPr>
          <w:p w:rsidR="00031665" w:rsidRPr="000F2E47" w:rsidRDefault="00031665" w:rsidP="004804D6">
            <w:pPr>
              <w:pStyle w:val="af5"/>
            </w:pPr>
            <w:r w:rsidRPr="000F2E47">
              <w:t>Телефон:</w:t>
            </w:r>
          </w:p>
        </w:tc>
        <w:tc>
          <w:tcPr>
            <w:tcW w:w="3645" w:type="dxa"/>
            <w:gridSpan w:val="8"/>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930" w:type="dxa"/>
            <w:gridSpan w:val="3"/>
            <w:tcBorders>
              <w:top w:val="nil"/>
              <w:left w:val="nil"/>
              <w:bottom w:val="nil"/>
              <w:right w:val="nil"/>
            </w:tcBorders>
            <w:tcMar>
              <w:left w:w="0" w:type="dxa"/>
              <w:right w:w="0" w:type="dxa"/>
            </w:tcMar>
          </w:tcPr>
          <w:p w:rsidR="00031665" w:rsidRPr="000F2E47" w:rsidRDefault="00031665" w:rsidP="004804D6">
            <w:pPr>
              <w:pStyle w:val="af5"/>
            </w:pPr>
            <w:r w:rsidRPr="000F2E47">
              <w:t>,  факс:</w:t>
            </w:r>
          </w:p>
        </w:tc>
        <w:tc>
          <w:tcPr>
            <w:tcW w:w="4170" w:type="dxa"/>
            <w:gridSpan w:val="5"/>
            <w:tcBorders>
              <w:top w:val="nil"/>
              <w:left w:val="nil"/>
              <w:bottom w:val="single" w:sz="2" w:space="0" w:color="auto"/>
            </w:tcBorders>
            <w:tcMar>
              <w:left w:w="0" w:type="dxa"/>
              <w:right w:w="0" w:type="dxa"/>
            </w:tcMar>
          </w:tcPr>
          <w:p w:rsidR="00031665" w:rsidRPr="000F2E47" w:rsidRDefault="00031665" w:rsidP="004804D6">
            <w:pPr>
              <w:pStyle w:val="af5"/>
            </w:pPr>
          </w:p>
        </w:tc>
        <w:tc>
          <w:tcPr>
            <w:tcW w:w="200" w:type="dxa"/>
            <w:tcBorders>
              <w:top w:val="nil"/>
              <w:right w:val="nil"/>
            </w:tcBorders>
            <w:tcMar>
              <w:left w:w="0" w:type="dxa"/>
              <w:right w:w="0" w:type="dxa"/>
            </w:tcMar>
          </w:tcPr>
          <w:p w:rsidR="00031665" w:rsidRPr="000F2E47" w:rsidRDefault="00031665" w:rsidP="004804D6">
            <w:pPr>
              <w:pStyle w:val="af5"/>
            </w:pPr>
          </w:p>
        </w:tc>
      </w:tr>
      <w:tr w:rsidR="00031665" w:rsidRPr="000F2E47" w:rsidTr="004804D6">
        <w:tc>
          <w:tcPr>
            <w:tcW w:w="2280" w:type="dxa"/>
            <w:gridSpan w:val="10"/>
            <w:tcBorders>
              <w:top w:val="nil"/>
              <w:left w:val="nil"/>
              <w:bottom w:val="nil"/>
              <w:right w:val="nil"/>
            </w:tcBorders>
            <w:tcMar>
              <w:left w:w="0" w:type="dxa"/>
              <w:right w:w="0" w:type="dxa"/>
            </w:tcMar>
          </w:tcPr>
          <w:p w:rsidR="00031665" w:rsidRPr="000F2E47" w:rsidRDefault="00031665" w:rsidP="004804D6">
            <w:pPr>
              <w:pStyle w:val="af5"/>
            </w:pPr>
            <w:r w:rsidRPr="000F2E47">
              <w:t>Электронная почта:</w:t>
            </w:r>
          </w:p>
        </w:tc>
        <w:tc>
          <w:tcPr>
            <w:tcW w:w="7620" w:type="dxa"/>
            <w:gridSpan w:val="12"/>
            <w:tcBorders>
              <w:top w:val="nil"/>
              <w:left w:val="nil"/>
              <w:bottom w:val="single" w:sz="2" w:space="0" w:color="auto"/>
            </w:tcBorders>
            <w:tcMar>
              <w:left w:w="0" w:type="dxa"/>
              <w:right w:w="0" w:type="dxa"/>
            </w:tcMar>
          </w:tcPr>
          <w:p w:rsidR="00031665" w:rsidRPr="000F2E47" w:rsidRDefault="00031665" w:rsidP="004804D6">
            <w:pPr>
              <w:pStyle w:val="af5"/>
            </w:pPr>
          </w:p>
        </w:tc>
        <w:tc>
          <w:tcPr>
            <w:tcW w:w="200" w:type="dxa"/>
            <w:tcBorders>
              <w:top w:val="nil"/>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3540" w:type="dxa"/>
            <w:gridSpan w:val="11"/>
            <w:tcBorders>
              <w:top w:val="nil"/>
              <w:left w:val="nil"/>
              <w:bottom w:val="nil"/>
              <w:right w:val="nil"/>
            </w:tcBorders>
            <w:tcMar>
              <w:left w:w="0" w:type="dxa"/>
              <w:right w:w="0" w:type="dxa"/>
            </w:tcMar>
          </w:tcPr>
          <w:p w:rsidR="00031665" w:rsidRPr="000F2E47" w:rsidRDefault="00031665" w:rsidP="004804D6">
            <w:pPr>
              <w:pStyle w:val="af5"/>
            </w:pPr>
            <w:r w:rsidRPr="000F2E47">
              <w:t>Место жительства заявител</w:t>
            </w:r>
            <w:proofErr w:type="gramStart"/>
            <w:r w:rsidRPr="000F2E47">
              <w:t>я(</w:t>
            </w:r>
            <w:proofErr w:type="gramEnd"/>
            <w:r w:rsidRPr="000F2E47">
              <w:t>ей):</w:t>
            </w:r>
          </w:p>
        </w:tc>
        <w:tc>
          <w:tcPr>
            <w:tcW w:w="6360" w:type="dxa"/>
            <w:gridSpan w:val="11"/>
            <w:tcBorders>
              <w:top w:val="single" w:sz="2" w:space="0" w:color="auto"/>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3540" w:type="dxa"/>
            <w:gridSpan w:val="11"/>
            <w:tcBorders>
              <w:top w:val="nil"/>
              <w:left w:val="nil"/>
              <w:bottom w:val="nil"/>
              <w:right w:val="nil"/>
            </w:tcBorders>
            <w:tcMar>
              <w:left w:w="0" w:type="dxa"/>
              <w:right w:w="0" w:type="dxa"/>
            </w:tcMar>
          </w:tcPr>
          <w:p w:rsidR="00031665" w:rsidRPr="000F2E47" w:rsidRDefault="00031665" w:rsidP="004804D6">
            <w:pPr>
              <w:pStyle w:val="af5"/>
              <w:jc w:val="center"/>
            </w:pPr>
          </w:p>
        </w:tc>
        <w:tc>
          <w:tcPr>
            <w:tcW w:w="6360" w:type="dxa"/>
            <w:gridSpan w:val="11"/>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proofErr w:type="gramStart"/>
            <w:r w:rsidRPr="000F2E47">
              <w:t>(почтовый адрес с обязательным указанием</w:t>
            </w:r>
            <w:proofErr w:type="gramEnd"/>
          </w:p>
        </w:tc>
      </w:tr>
      <w:tr w:rsidR="00031665" w:rsidRPr="000F2E47" w:rsidTr="004804D6">
        <w:trPr>
          <w:gridAfter w:val="1"/>
          <w:wAfter w:w="200" w:type="dxa"/>
        </w:trPr>
        <w:tc>
          <w:tcPr>
            <w:tcW w:w="9900" w:type="dxa"/>
            <w:gridSpan w:val="22"/>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22"/>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почтового индекса)</w:t>
            </w:r>
          </w:p>
        </w:tc>
      </w:tr>
      <w:tr w:rsidR="00031665" w:rsidRPr="000F2E47" w:rsidTr="004804D6">
        <w:trPr>
          <w:gridAfter w:val="1"/>
          <w:wAfter w:w="200" w:type="dxa"/>
        </w:trPr>
        <w:tc>
          <w:tcPr>
            <w:tcW w:w="9900" w:type="dxa"/>
            <w:gridSpan w:val="22"/>
            <w:tcBorders>
              <w:top w:val="nil"/>
              <w:left w:val="nil"/>
              <w:bottom w:val="nil"/>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4080" w:type="dxa"/>
            <w:gridSpan w:val="12"/>
            <w:tcBorders>
              <w:top w:val="nil"/>
              <w:left w:val="nil"/>
              <w:bottom w:val="nil"/>
              <w:right w:val="nil"/>
            </w:tcBorders>
            <w:tcMar>
              <w:left w:w="0" w:type="dxa"/>
              <w:right w:w="0" w:type="dxa"/>
            </w:tcMar>
          </w:tcPr>
          <w:p w:rsidR="00031665" w:rsidRPr="000F2E47" w:rsidRDefault="00031665" w:rsidP="004804D6">
            <w:pPr>
              <w:pStyle w:val="af5"/>
            </w:pPr>
            <w:r w:rsidRPr="000F2E47">
              <w:t>Руководитель (для юридических лиц)</w:t>
            </w:r>
          </w:p>
        </w:tc>
        <w:tc>
          <w:tcPr>
            <w:tcW w:w="5820" w:type="dxa"/>
            <w:gridSpan w:val="10"/>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4080" w:type="dxa"/>
            <w:gridSpan w:val="12"/>
            <w:tcBorders>
              <w:top w:val="nil"/>
              <w:left w:val="nil"/>
              <w:bottom w:val="nil"/>
              <w:right w:val="nil"/>
            </w:tcBorders>
            <w:tcMar>
              <w:left w:w="0" w:type="dxa"/>
              <w:right w:w="0" w:type="dxa"/>
            </w:tcMar>
          </w:tcPr>
          <w:p w:rsidR="00031665" w:rsidRPr="000F2E47" w:rsidRDefault="00031665" w:rsidP="004804D6">
            <w:pPr>
              <w:pStyle w:val="af5"/>
              <w:jc w:val="center"/>
            </w:pPr>
          </w:p>
        </w:tc>
        <w:tc>
          <w:tcPr>
            <w:tcW w:w="5820" w:type="dxa"/>
            <w:gridSpan w:val="10"/>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(фамилия, имя, отчество (последнее - при наличии))</w:t>
            </w:r>
          </w:p>
        </w:tc>
      </w:tr>
      <w:tr w:rsidR="00031665" w:rsidRPr="000F2E47" w:rsidTr="004804D6">
        <w:trPr>
          <w:gridAfter w:val="1"/>
          <w:wAfter w:w="200" w:type="dxa"/>
        </w:trPr>
        <w:tc>
          <w:tcPr>
            <w:tcW w:w="5520" w:type="dxa"/>
            <w:gridSpan w:val="15"/>
            <w:tcBorders>
              <w:top w:val="nil"/>
              <w:left w:val="nil"/>
              <w:bottom w:val="nil"/>
              <w:right w:val="nil"/>
            </w:tcBorders>
            <w:tcMar>
              <w:left w:w="0" w:type="dxa"/>
              <w:right w:w="0" w:type="dxa"/>
            </w:tcMar>
          </w:tcPr>
          <w:p w:rsidR="00031665" w:rsidRPr="000F2E47" w:rsidRDefault="00031665" w:rsidP="004804D6">
            <w:pPr>
              <w:pStyle w:val="af5"/>
            </w:pPr>
            <w:r w:rsidRPr="000F2E47">
              <w:t xml:space="preserve">Документ, подтверждающий действие полномочий </w:t>
            </w:r>
          </w:p>
        </w:tc>
        <w:tc>
          <w:tcPr>
            <w:tcW w:w="4380" w:type="dxa"/>
            <w:gridSpan w:val="7"/>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5520" w:type="dxa"/>
            <w:gridSpan w:val="15"/>
            <w:tcBorders>
              <w:top w:val="nil"/>
              <w:left w:val="nil"/>
              <w:bottom w:val="nil"/>
              <w:right w:val="nil"/>
            </w:tcBorders>
            <w:tcMar>
              <w:left w:w="0" w:type="dxa"/>
              <w:right w:w="0" w:type="dxa"/>
            </w:tcMar>
          </w:tcPr>
          <w:p w:rsidR="00031665" w:rsidRPr="000F2E47" w:rsidRDefault="00031665" w:rsidP="004804D6">
            <w:pPr>
              <w:pStyle w:val="af5"/>
              <w:jc w:val="center"/>
            </w:pPr>
          </w:p>
        </w:tc>
        <w:tc>
          <w:tcPr>
            <w:tcW w:w="4380" w:type="dxa"/>
            <w:gridSpan w:val="7"/>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(протокол, приказ о назначении)</w:t>
            </w:r>
          </w:p>
        </w:tc>
      </w:tr>
      <w:tr w:rsidR="00031665" w:rsidRPr="000F2E47" w:rsidTr="004804D6">
        <w:trPr>
          <w:gridAfter w:val="1"/>
          <w:wAfter w:w="200" w:type="dxa"/>
        </w:trPr>
        <w:tc>
          <w:tcPr>
            <w:tcW w:w="9900" w:type="dxa"/>
            <w:gridSpan w:val="22"/>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22"/>
            <w:tcBorders>
              <w:top w:val="single" w:sz="2" w:space="0" w:color="auto"/>
              <w:left w:val="nil"/>
              <w:bottom w:val="nil"/>
              <w:right w:val="nil"/>
            </w:tcBorders>
            <w:tcMar>
              <w:left w:w="0" w:type="dxa"/>
              <w:right w:w="0" w:type="dxa"/>
            </w:tcMar>
          </w:tcPr>
          <w:p w:rsidR="00031665" w:rsidRDefault="00031665" w:rsidP="004804D6">
            <w:pPr>
              <w:pStyle w:val="af5"/>
              <w:jc w:val="center"/>
            </w:pPr>
            <w:r w:rsidRPr="000F2E47">
              <w:t>(срок действия полномочий)</w:t>
            </w:r>
          </w:p>
          <w:p w:rsidR="00031665" w:rsidRPr="000F2E47" w:rsidRDefault="00031665" w:rsidP="004804D6">
            <w:pPr>
              <w:pStyle w:val="af5"/>
              <w:jc w:val="center"/>
            </w:pPr>
          </w:p>
        </w:tc>
      </w:tr>
      <w:tr w:rsidR="00031665" w:rsidRPr="000F2E47" w:rsidTr="004804D6">
        <w:trPr>
          <w:gridAfter w:val="1"/>
          <w:wAfter w:w="200" w:type="dxa"/>
        </w:trPr>
        <w:tc>
          <w:tcPr>
            <w:tcW w:w="9900" w:type="dxa"/>
            <w:gridSpan w:val="22"/>
            <w:tcBorders>
              <w:top w:val="nil"/>
              <w:left w:val="nil"/>
              <w:bottom w:val="nil"/>
              <w:right w:val="nil"/>
            </w:tcBorders>
            <w:tcMar>
              <w:left w:w="0" w:type="dxa"/>
              <w:right w:w="0" w:type="dxa"/>
            </w:tcMar>
          </w:tcPr>
          <w:p w:rsidR="00031665" w:rsidRDefault="00031665" w:rsidP="004804D6">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Прош</w:t>
            </w:r>
            <w:proofErr w:type="gramStart"/>
            <w:r w:rsidRPr="000F2E47">
              <w:rPr>
                <w:rFonts w:ascii="Times New Roman" w:hAnsi="Times New Roman" w:cs="Times New Roman"/>
                <w:sz w:val="24"/>
                <w:szCs w:val="24"/>
              </w:rPr>
              <w:t>у(</w:t>
            </w:r>
            <w:proofErr w:type="gramEnd"/>
            <w:r w:rsidRPr="000F2E47">
              <w:rPr>
                <w:rFonts w:ascii="Times New Roman" w:hAnsi="Times New Roman" w:cs="Times New Roman"/>
                <w:sz w:val="24"/>
                <w:szCs w:val="24"/>
              </w:rPr>
              <w:t xml:space="preserve">сим) </w:t>
            </w:r>
            <w:r w:rsidRPr="00F0696E">
              <w:rPr>
                <w:rFonts w:ascii="Times New Roman" w:hAnsi="Times New Roman" w:cs="Times New Roman"/>
                <w:sz w:val="24"/>
                <w:szCs w:val="24"/>
              </w:rPr>
              <w:t>предварительно согласовать предоставление земельного участка, находящегося в государственной собственности,</w:t>
            </w:r>
            <w:r w:rsidRPr="000F2E47">
              <w:rPr>
                <w:rFonts w:ascii="Times New Roman" w:hAnsi="Times New Roman" w:cs="Times New Roman"/>
                <w:sz w:val="24"/>
                <w:szCs w:val="24"/>
              </w:rPr>
              <w:t xml:space="preserve"> площадью ________________</w:t>
            </w:r>
            <w:r>
              <w:rPr>
                <w:rFonts w:ascii="Times New Roman" w:hAnsi="Times New Roman" w:cs="Times New Roman"/>
                <w:sz w:val="24"/>
                <w:szCs w:val="24"/>
              </w:rPr>
              <w:t xml:space="preserve">_______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кадастровый номер </w:t>
            </w:r>
            <w:r w:rsidRPr="000F2E47">
              <w:rPr>
                <w:rFonts w:ascii="Times New Roman" w:hAnsi="Times New Roman" w:cs="Times New Roman"/>
                <w:sz w:val="24"/>
                <w:szCs w:val="24"/>
              </w:rPr>
              <w:t>____</w:t>
            </w:r>
            <w:r>
              <w:rPr>
                <w:rFonts w:ascii="Times New Roman" w:hAnsi="Times New Roman" w:cs="Times New Roman"/>
                <w:sz w:val="24"/>
                <w:szCs w:val="24"/>
              </w:rPr>
              <w:t>____________________________ для целей ___________________________________</w:t>
            </w:r>
          </w:p>
          <w:p w:rsidR="00031665" w:rsidRDefault="00031665" w:rsidP="004804D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031665" w:rsidRPr="000F2E47" w:rsidRDefault="00031665" w:rsidP="004804D6">
            <w:pPr>
              <w:pStyle w:val="ConsPlusNonformat"/>
              <w:rPr>
                <w:rFonts w:ascii="Times New Roman" w:hAnsi="Times New Roman" w:cs="Times New Roman"/>
                <w:sz w:val="24"/>
                <w:szCs w:val="24"/>
              </w:rPr>
            </w:pPr>
          </w:p>
          <w:p w:rsidR="00031665" w:rsidRDefault="00031665" w:rsidP="004804D6">
            <w:pPr>
              <w:pStyle w:val="af5"/>
              <w:jc w:val="both"/>
            </w:pPr>
            <w:r>
              <w:t>Основание предоставления земельного участка без проведения торгов:_______________</w:t>
            </w:r>
          </w:p>
          <w:p w:rsidR="00031665" w:rsidRDefault="00031665" w:rsidP="004804D6">
            <w:pPr>
              <w:pStyle w:val="af5"/>
            </w:pPr>
            <w:r>
              <w:t>__________________________________________________________________________________</w:t>
            </w:r>
          </w:p>
          <w:p w:rsidR="00031665" w:rsidRPr="000F2E47" w:rsidRDefault="00031665" w:rsidP="004804D6">
            <w:pPr>
              <w:pStyle w:val="af5"/>
            </w:pPr>
          </w:p>
          <w:p w:rsidR="00031665" w:rsidRPr="000F2E47" w:rsidRDefault="00031665" w:rsidP="004804D6">
            <w:pPr>
              <w:pStyle w:val="af5"/>
            </w:pPr>
            <w:r w:rsidRPr="000F2E47">
              <w:t>1. Сведения о земельном участке</w:t>
            </w:r>
            <w:proofErr w:type="gramStart"/>
            <w:r w:rsidRPr="000F2E47">
              <w:rPr>
                <w:vertAlign w:val="superscript"/>
              </w:rPr>
              <w:t>1</w:t>
            </w:r>
            <w:proofErr w:type="gramEnd"/>
            <w:r w:rsidRPr="000F2E47">
              <w:t>:</w:t>
            </w:r>
          </w:p>
        </w:tc>
      </w:tr>
      <w:tr w:rsidR="00031665" w:rsidRPr="000F2E47" w:rsidTr="004804D6">
        <w:trPr>
          <w:gridAfter w:val="1"/>
          <w:wAfter w:w="200" w:type="dxa"/>
        </w:trPr>
        <w:tc>
          <w:tcPr>
            <w:tcW w:w="9900" w:type="dxa"/>
            <w:gridSpan w:val="22"/>
            <w:tcBorders>
              <w:top w:val="nil"/>
              <w:left w:val="nil"/>
              <w:bottom w:val="nil"/>
              <w:right w:val="nil"/>
            </w:tcBorders>
            <w:tcMar>
              <w:left w:w="0" w:type="dxa"/>
              <w:right w:w="0" w:type="dxa"/>
            </w:tcMar>
          </w:tcPr>
          <w:p w:rsidR="00031665" w:rsidRPr="000F2E47" w:rsidRDefault="00031665" w:rsidP="004804D6">
            <w:pPr>
              <w:pStyle w:val="af5"/>
              <w:jc w:val="both"/>
            </w:pPr>
            <w:r w:rsidRPr="000F2E47">
              <w:t>1.1. Земельный участок имеет следующие адресные ориентиры:</w:t>
            </w:r>
          </w:p>
        </w:tc>
      </w:tr>
      <w:tr w:rsidR="00031665" w:rsidRPr="000F2E47" w:rsidTr="004804D6">
        <w:trPr>
          <w:gridAfter w:val="1"/>
          <w:wAfter w:w="200" w:type="dxa"/>
        </w:trPr>
        <w:tc>
          <w:tcPr>
            <w:tcW w:w="9900" w:type="dxa"/>
            <w:gridSpan w:val="22"/>
            <w:tcBorders>
              <w:top w:val="nil"/>
              <w:left w:val="nil"/>
              <w:bottom w:val="nil"/>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22"/>
            <w:tcBorders>
              <w:top w:val="nil"/>
              <w:left w:val="nil"/>
              <w:bottom w:val="single" w:sz="2" w:space="0" w:color="auto"/>
              <w:right w:val="nil"/>
            </w:tcBorders>
            <w:tcMar>
              <w:left w:w="0" w:type="dxa"/>
              <w:right w:w="0" w:type="dxa"/>
            </w:tcMar>
          </w:tcPr>
          <w:p w:rsidR="00031665" w:rsidRPr="000F2E47" w:rsidRDefault="00031665" w:rsidP="004804D6">
            <w:pPr>
              <w:pStyle w:val="af5"/>
              <w:jc w:val="center"/>
            </w:pPr>
            <w:r w:rsidRPr="000F2E47">
              <w:t>(город, район, село и т.д.)</w:t>
            </w:r>
          </w:p>
        </w:tc>
      </w:tr>
      <w:tr w:rsidR="00031665" w:rsidRPr="000F2E47" w:rsidTr="004804D6">
        <w:trPr>
          <w:gridAfter w:val="1"/>
          <w:wAfter w:w="200" w:type="dxa"/>
        </w:trPr>
        <w:tc>
          <w:tcPr>
            <w:tcW w:w="9900" w:type="dxa"/>
            <w:gridSpan w:val="22"/>
            <w:tcBorders>
              <w:top w:val="single" w:sz="2" w:space="0" w:color="auto"/>
              <w:left w:val="nil"/>
              <w:bottom w:val="nil"/>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22"/>
            <w:tcBorders>
              <w:top w:val="nil"/>
              <w:left w:val="nil"/>
              <w:bottom w:val="single" w:sz="2" w:space="0" w:color="auto"/>
              <w:right w:val="nil"/>
            </w:tcBorders>
            <w:tcMar>
              <w:left w:w="0" w:type="dxa"/>
              <w:right w:w="0" w:type="dxa"/>
            </w:tcMar>
          </w:tcPr>
          <w:p w:rsidR="00031665" w:rsidRPr="000F2E47" w:rsidRDefault="00031665" w:rsidP="004804D6">
            <w:pPr>
              <w:pStyle w:val="af5"/>
              <w:jc w:val="center"/>
            </w:pPr>
            <w:r w:rsidRPr="000F2E47">
              <w:t>(улица, дом либо иные адресные ориентиры)</w:t>
            </w:r>
          </w:p>
        </w:tc>
      </w:tr>
      <w:tr w:rsidR="00031665" w:rsidRPr="000F2E47" w:rsidTr="004804D6">
        <w:trPr>
          <w:gridAfter w:val="1"/>
          <w:wAfter w:w="200" w:type="dxa"/>
        </w:trPr>
        <w:tc>
          <w:tcPr>
            <w:tcW w:w="9900" w:type="dxa"/>
            <w:gridSpan w:val="22"/>
            <w:tcBorders>
              <w:top w:val="single" w:sz="2" w:space="0" w:color="auto"/>
              <w:left w:val="nil"/>
              <w:bottom w:val="nil"/>
              <w:right w:val="nil"/>
            </w:tcBorders>
            <w:tcMar>
              <w:left w:w="0" w:type="dxa"/>
              <w:right w:w="0" w:type="dxa"/>
            </w:tcMar>
          </w:tcPr>
          <w:p w:rsidR="00031665" w:rsidRPr="000F2E47" w:rsidRDefault="00031665" w:rsidP="004804D6">
            <w:pPr>
              <w:pStyle w:val="af5"/>
            </w:pPr>
          </w:p>
        </w:tc>
      </w:tr>
      <w:tr w:rsidR="00031665" w:rsidRPr="000F2E47" w:rsidTr="004804D6">
        <w:trPr>
          <w:gridAfter w:val="1"/>
          <w:wAfter w:w="200" w:type="dxa"/>
        </w:trPr>
        <w:tc>
          <w:tcPr>
            <w:tcW w:w="9900" w:type="dxa"/>
            <w:gridSpan w:val="22"/>
            <w:tcBorders>
              <w:top w:val="nil"/>
              <w:left w:val="nil"/>
              <w:bottom w:val="nil"/>
              <w:right w:val="nil"/>
            </w:tcBorders>
            <w:tcMar>
              <w:left w:w="0" w:type="dxa"/>
              <w:right w:w="0" w:type="dxa"/>
            </w:tcMar>
          </w:tcPr>
          <w:p w:rsidR="00031665" w:rsidRPr="00F0696E" w:rsidRDefault="00031665" w:rsidP="004804D6">
            <w:pPr>
              <w:pStyle w:val="af5"/>
              <w:jc w:val="both"/>
            </w:pPr>
            <w:r w:rsidRPr="00F0696E">
              <w:t>1.2. Ограничения использования и обременения земельного участка:</w:t>
            </w: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9923"/>
            </w:tblGrid>
            <w:tr w:rsidR="00031665" w:rsidRPr="00F0696E" w:rsidTr="004804D6">
              <w:trPr>
                <w:trHeight w:val="2726"/>
              </w:trPr>
              <w:tc>
                <w:tcPr>
                  <w:tcW w:w="9923" w:type="dxa"/>
                  <w:tcBorders>
                    <w:top w:val="single" w:sz="4" w:space="0" w:color="auto"/>
                    <w:left w:val="nil"/>
                    <w:bottom w:val="nil"/>
                    <w:right w:val="nil"/>
                  </w:tcBorders>
                </w:tcPr>
                <w:p w:rsidR="00031665" w:rsidRDefault="00031665" w:rsidP="004804D6">
                  <w:pPr>
                    <w:pStyle w:val="ConsPlusNormal"/>
                    <w:jc w:val="both"/>
                    <w:rPr>
                      <w:rFonts w:ascii="Times New Roman" w:hAnsi="Times New Roman" w:cs="Times New Roman"/>
                      <w:sz w:val="24"/>
                      <w:szCs w:val="24"/>
                    </w:rPr>
                  </w:pPr>
                </w:p>
                <w:p w:rsidR="00031665" w:rsidRDefault="00031665" w:rsidP="004804D6">
                  <w:pPr>
                    <w:pStyle w:val="ConsPlusNormal"/>
                    <w:jc w:val="both"/>
                    <w:rPr>
                      <w:rFonts w:ascii="Times New Roman" w:hAnsi="Times New Roman" w:cs="Times New Roman"/>
                      <w:sz w:val="24"/>
                      <w:szCs w:val="24"/>
                    </w:rPr>
                  </w:pPr>
                  <w:r w:rsidRPr="00F0696E">
                    <w:rPr>
                      <w:rFonts w:ascii="Times New Roman" w:hAnsi="Times New Roman" w:cs="Times New Roman"/>
                      <w:sz w:val="24"/>
                      <w:szCs w:val="24"/>
                    </w:rPr>
                    <w:t>1.3. Вид права, на котором используется земельный участок (при наличии):</w:t>
                  </w:r>
                </w:p>
                <w:p w:rsidR="00031665" w:rsidRDefault="00031665" w:rsidP="004804D6">
                  <w:pPr>
                    <w:pStyle w:val="af5"/>
                  </w:pPr>
                  <w:r w:rsidRPr="00F0696E">
                    <w:t>__________________________________________________</w:t>
                  </w:r>
                  <w:r>
                    <w:t>_______________________________</w:t>
                  </w:r>
                </w:p>
                <w:p w:rsidR="00031665" w:rsidRDefault="00031665" w:rsidP="004804D6">
                  <w:pPr>
                    <w:pStyle w:val="ConsPlusNormal"/>
                    <w:jc w:val="both"/>
                    <w:rPr>
                      <w:rFonts w:ascii="Times New Roman" w:hAnsi="Times New Roman" w:cs="Times New Roman"/>
                      <w:sz w:val="24"/>
                      <w:szCs w:val="24"/>
                    </w:rPr>
                  </w:pPr>
                  <w:r w:rsidRPr="00F0696E">
                    <w:rPr>
                      <w:rFonts w:ascii="Times New Roman" w:hAnsi="Times New Roman" w:cs="Times New Roman"/>
                      <w:sz w:val="24"/>
                      <w:szCs w:val="24"/>
                    </w:rPr>
                    <w:t>1.4. Реквизиты документа, удостоверяющего право, на котором заявитель использует земельный участок (при наличии):</w:t>
                  </w:r>
                  <w:r>
                    <w:rPr>
                      <w:rFonts w:ascii="Times New Roman" w:hAnsi="Times New Roman" w:cs="Times New Roman"/>
                      <w:sz w:val="24"/>
                      <w:szCs w:val="24"/>
                    </w:rPr>
                    <w:t>____________________________________________________</w:t>
                  </w:r>
                </w:p>
                <w:p w:rsidR="00031665" w:rsidRDefault="00031665" w:rsidP="004804D6">
                  <w:pPr>
                    <w:pStyle w:val="af5"/>
                  </w:pPr>
                  <w:r w:rsidRPr="00F0696E">
                    <w:t>__________________________________________________</w:t>
                  </w:r>
                  <w:r>
                    <w:t>_______________________________</w:t>
                  </w:r>
                </w:p>
                <w:p w:rsidR="00031665" w:rsidRDefault="00031665" w:rsidP="004804D6">
                  <w:pPr>
                    <w:pStyle w:val="ConsPlusNormal"/>
                    <w:jc w:val="both"/>
                    <w:rPr>
                      <w:rFonts w:ascii="Times New Roman" w:hAnsi="Times New Roman" w:cs="Times New Roman"/>
                      <w:sz w:val="24"/>
                      <w:szCs w:val="24"/>
                    </w:rPr>
                  </w:pPr>
                  <w:r w:rsidRPr="00F0696E">
                    <w:rPr>
                      <w:rFonts w:ascii="Times New Roman" w:hAnsi="Times New Roman" w:cs="Times New Roman"/>
                      <w:sz w:val="24"/>
                      <w:szCs w:val="24"/>
                    </w:rPr>
                    <w:t>1.5. Реквизиты решения об изъятии земельного участка для государственных ну</w:t>
                  </w:r>
                  <w:proofErr w:type="gramStart"/>
                  <w:r w:rsidRPr="00F0696E">
                    <w:rPr>
                      <w:rFonts w:ascii="Times New Roman" w:hAnsi="Times New Roman" w:cs="Times New Roman"/>
                      <w:sz w:val="24"/>
                      <w:szCs w:val="24"/>
                    </w:rPr>
                    <w:t>жд в сл</w:t>
                  </w:r>
                  <w:proofErr w:type="gramEnd"/>
                  <w:r w:rsidRPr="00F0696E">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нужд (при наличии):</w:t>
                  </w:r>
                  <w:r>
                    <w:rPr>
                      <w:rFonts w:ascii="Times New Roman" w:hAnsi="Times New Roman" w:cs="Times New Roman"/>
                      <w:sz w:val="24"/>
                      <w:szCs w:val="24"/>
                    </w:rPr>
                    <w:t>________________________________________________</w:t>
                  </w:r>
                </w:p>
                <w:p w:rsidR="00031665" w:rsidRDefault="00031665" w:rsidP="004804D6">
                  <w:pPr>
                    <w:pStyle w:val="af5"/>
                  </w:pPr>
                  <w:r w:rsidRPr="00F0696E">
                    <w:t>__________________________________________________</w:t>
                  </w:r>
                  <w:r>
                    <w:t>_______________________________</w:t>
                  </w:r>
                </w:p>
                <w:p w:rsidR="00031665" w:rsidRDefault="00031665" w:rsidP="004804D6">
                  <w:pPr>
                    <w:pStyle w:val="ConsPlusNormal"/>
                    <w:jc w:val="both"/>
                    <w:rPr>
                      <w:rFonts w:ascii="Times New Roman" w:hAnsi="Times New Roman" w:cs="Times New Roman"/>
                      <w:sz w:val="24"/>
                      <w:szCs w:val="24"/>
                    </w:rPr>
                  </w:pPr>
                  <w:r w:rsidRPr="00F0696E">
                    <w:rPr>
                      <w:rFonts w:ascii="Times New Roman" w:hAnsi="Times New Roman" w:cs="Times New Roman"/>
                      <w:sz w:val="24"/>
                      <w:szCs w:val="24"/>
                    </w:rPr>
                    <w:t>1.6.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(при наличии):</w:t>
                  </w:r>
                  <w:r>
                    <w:rPr>
                      <w:rFonts w:ascii="Times New Roman" w:hAnsi="Times New Roman" w:cs="Times New Roman"/>
                      <w:sz w:val="24"/>
                      <w:szCs w:val="24"/>
                    </w:rPr>
                    <w:t>_________________________________________________________________________</w:t>
                  </w:r>
                </w:p>
                <w:p w:rsidR="00031665" w:rsidRDefault="00031665" w:rsidP="004804D6">
                  <w:pPr>
                    <w:pStyle w:val="af5"/>
                  </w:pPr>
                  <w:r w:rsidRPr="00F0696E">
                    <w:t>__________________________________________________</w:t>
                  </w:r>
                  <w:r>
                    <w:t>_______________________________</w:t>
                  </w:r>
                </w:p>
                <w:p w:rsidR="00031665" w:rsidRPr="00F0696E" w:rsidRDefault="00031665" w:rsidP="004804D6">
                  <w:pPr>
                    <w:pStyle w:val="ConsPlusNormal"/>
                    <w:jc w:val="both"/>
                    <w:rPr>
                      <w:rFonts w:ascii="Times New Roman" w:hAnsi="Times New Roman" w:cs="Times New Roman"/>
                      <w:sz w:val="24"/>
                      <w:szCs w:val="24"/>
                    </w:rPr>
                  </w:pPr>
                  <w:r w:rsidRPr="00F0696E">
                    <w:rPr>
                      <w:rFonts w:ascii="Times New Roman" w:hAnsi="Times New Roman" w:cs="Times New Roman"/>
                      <w:sz w:val="24"/>
                      <w:szCs w:val="24"/>
                    </w:rPr>
                    <w:t>1.7. Реквизиты решения об утверждении проекта межевания территории, если образование испрашиваемого земельного участка предусмотрено указанным проектом (при наличии):</w:t>
                  </w:r>
                </w:p>
                <w:p w:rsidR="00031665" w:rsidRPr="00F0696E" w:rsidRDefault="00031665" w:rsidP="004804D6">
                  <w:pPr>
                    <w:pStyle w:val="ConsPlusNormal"/>
                    <w:jc w:val="both"/>
                    <w:rPr>
                      <w:rFonts w:ascii="Times New Roman" w:hAnsi="Times New Roman" w:cs="Times New Roman"/>
                      <w:sz w:val="24"/>
                      <w:szCs w:val="24"/>
                    </w:rPr>
                  </w:pPr>
                  <w:r w:rsidRPr="00F0696E">
                    <w:rPr>
                      <w:rFonts w:ascii="Times New Roman" w:hAnsi="Times New Roman" w:cs="Times New Roman"/>
                      <w:sz w:val="24"/>
                      <w:szCs w:val="24"/>
                    </w:rPr>
                    <w:t>_________________________________________________________________________________</w:t>
                  </w:r>
                </w:p>
                <w:p w:rsidR="00031665" w:rsidRPr="00F0696E" w:rsidRDefault="00031665" w:rsidP="004804D6">
                  <w:pPr>
                    <w:pStyle w:val="ConsPlusNormal"/>
                    <w:jc w:val="both"/>
                    <w:rPr>
                      <w:rFonts w:ascii="Times New Roman" w:hAnsi="Times New Roman" w:cs="Times New Roman"/>
                      <w:sz w:val="24"/>
                      <w:szCs w:val="24"/>
                    </w:rPr>
                  </w:pPr>
                  <w:r w:rsidRPr="00F0696E">
                    <w:rPr>
                      <w:rFonts w:ascii="Times New Roman" w:hAnsi="Times New Roman" w:cs="Times New Roman"/>
                      <w:sz w:val="24"/>
                      <w:szCs w:val="24"/>
                    </w:rPr>
                    <w:t xml:space="preserve">1.8. </w:t>
                  </w:r>
                  <w:proofErr w:type="gramStart"/>
                  <w:r w:rsidRPr="00F0696E">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r>
                    <w:rPr>
                      <w:rFonts w:ascii="Times New Roman" w:hAnsi="Times New Roman" w:cs="Times New Roman"/>
                      <w:sz w:val="24"/>
                      <w:szCs w:val="24"/>
                    </w:rPr>
                    <w:t>:</w:t>
                  </w:r>
                  <w:proofErr w:type="gramEnd"/>
                </w:p>
              </w:tc>
            </w:tr>
            <w:tr w:rsidR="00031665" w:rsidRPr="00F0696E" w:rsidTr="004804D6">
              <w:tblPrEx>
                <w:tblBorders>
                  <w:insideH w:val="single" w:sz="4" w:space="0" w:color="auto"/>
                </w:tblBorders>
              </w:tblPrEx>
              <w:tc>
                <w:tcPr>
                  <w:tcW w:w="9923" w:type="dxa"/>
                  <w:tcBorders>
                    <w:top w:val="single" w:sz="4" w:space="0" w:color="auto"/>
                    <w:left w:val="nil"/>
                    <w:bottom w:val="nil"/>
                    <w:right w:val="nil"/>
                  </w:tcBorders>
                </w:tcPr>
                <w:p w:rsidR="00031665" w:rsidRDefault="00031665" w:rsidP="004804D6">
                  <w:pPr>
                    <w:pStyle w:val="ConsPlusNormal"/>
                    <w:jc w:val="both"/>
                    <w:outlineLvl w:val="2"/>
                    <w:rPr>
                      <w:rFonts w:ascii="Times New Roman" w:hAnsi="Times New Roman" w:cs="Times New Roman"/>
                      <w:sz w:val="24"/>
                      <w:szCs w:val="24"/>
                    </w:rPr>
                  </w:pPr>
                </w:p>
                <w:p w:rsidR="00031665" w:rsidRPr="00F0696E" w:rsidRDefault="00031665" w:rsidP="004804D6">
                  <w:pPr>
                    <w:pStyle w:val="ConsPlusNormal"/>
                    <w:jc w:val="both"/>
                    <w:outlineLvl w:val="2"/>
                    <w:rPr>
                      <w:rFonts w:ascii="Times New Roman" w:hAnsi="Times New Roman" w:cs="Times New Roman"/>
                      <w:sz w:val="24"/>
                      <w:szCs w:val="24"/>
                    </w:rPr>
                  </w:pPr>
                  <w:r w:rsidRPr="00F0696E">
                    <w:rPr>
                      <w:rFonts w:ascii="Times New Roman" w:hAnsi="Times New Roman" w:cs="Times New Roman"/>
                      <w:sz w:val="24"/>
                      <w:szCs w:val="24"/>
                    </w:rPr>
                    <w:t>2. Сведения об объектах недвижимости, распол</w:t>
                  </w:r>
                  <w:r>
                    <w:rPr>
                      <w:rFonts w:ascii="Times New Roman" w:hAnsi="Times New Roman" w:cs="Times New Roman"/>
                      <w:sz w:val="24"/>
                      <w:szCs w:val="24"/>
                    </w:rPr>
                    <w:t>оженных на образуемом земельном участке</w:t>
                  </w:r>
                  <w:proofErr w:type="gramStart"/>
                  <w:r w:rsidRPr="00F0696E">
                    <w:rPr>
                      <w:rFonts w:ascii="Times New Roman" w:hAnsi="Times New Roman" w:cs="Times New Roman"/>
                      <w:sz w:val="24"/>
                      <w:szCs w:val="24"/>
                      <w:vertAlign w:val="superscript"/>
                    </w:rPr>
                    <w:t>2</w:t>
                  </w:r>
                  <w:proofErr w:type="gramEnd"/>
                  <w:r w:rsidRPr="00F0696E">
                    <w:rPr>
                      <w:rFonts w:ascii="Times New Roman" w:hAnsi="Times New Roman" w:cs="Times New Roman"/>
                      <w:sz w:val="24"/>
                      <w:szCs w:val="24"/>
                    </w:rPr>
                    <w:t>:</w:t>
                  </w:r>
                </w:p>
              </w:tc>
            </w:tr>
          </w:tbl>
          <w:p w:rsidR="00031665" w:rsidRPr="00F0696E" w:rsidRDefault="00031665" w:rsidP="004804D6">
            <w:pPr>
              <w:pStyle w:val="af5"/>
              <w:jc w:val="both"/>
            </w:pPr>
          </w:p>
        </w:tc>
      </w:tr>
      <w:tr w:rsidR="00031665" w:rsidRPr="000F2E47" w:rsidTr="004804D6">
        <w:trPr>
          <w:gridAfter w:val="1"/>
          <w:wAfter w:w="200" w:type="dxa"/>
          <w:trHeight w:val="84"/>
        </w:trPr>
        <w:tc>
          <w:tcPr>
            <w:tcW w:w="9900" w:type="dxa"/>
            <w:gridSpan w:val="22"/>
            <w:tcBorders>
              <w:top w:val="nil"/>
              <w:left w:val="nil"/>
              <w:bottom w:val="nil"/>
              <w:right w:val="nil"/>
            </w:tcBorders>
            <w:tcMar>
              <w:left w:w="0" w:type="dxa"/>
              <w:right w:w="0" w:type="dxa"/>
            </w:tcMar>
          </w:tcPr>
          <w:p w:rsidR="00031665" w:rsidRPr="000F2E47" w:rsidRDefault="00031665" w:rsidP="004804D6">
            <w:pPr>
              <w:pStyle w:val="af5"/>
            </w:pPr>
          </w:p>
        </w:tc>
      </w:tr>
      <w:tr w:rsidR="00031665" w:rsidRPr="000F2E47" w:rsidTr="004804D6">
        <w:tblPrEx>
          <w:tblCellMar>
            <w:left w:w="45" w:type="dxa"/>
            <w:right w:w="45" w:type="dxa"/>
          </w:tblCellMar>
        </w:tblPrEx>
        <w:trPr>
          <w:gridAfter w:val="1"/>
          <w:wAfter w:w="200" w:type="dxa"/>
        </w:trPr>
        <w:tc>
          <w:tcPr>
            <w:tcW w:w="450" w:type="dxa"/>
            <w:gridSpan w:val="2"/>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jc w:val="center"/>
            </w:pPr>
            <w:r w:rsidRPr="000F2E47">
              <w:t>№</w:t>
            </w:r>
          </w:p>
          <w:p w:rsidR="00031665" w:rsidRPr="000F2E47" w:rsidRDefault="00031665" w:rsidP="004804D6">
            <w:pPr>
              <w:pStyle w:val="af5"/>
              <w:jc w:val="center"/>
            </w:pPr>
            <w:proofErr w:type="gramStart"/>
            <w:r w:rsidRPr="000F2E47">
              <w:t>п</w:t>
            </w:r>
            <w:proofErr w:type="gramEnd"/>
            <w:r w:rsidRPr="000F2E47">
              <w:t xml:space="preserve">/п </w:t>
            </w:r>
          </w:p>
        </w:tc>
        <w:tc>
          <w:tcPr>
            <w:tcW w:w="1680" w:type="dxa"/>
            <w:gridSpan w:val="7"/>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jc w:val="center"/>
            </w:pPr>
            <w:r w:rsidRPr="000F2E47">
              <w:t xml:space="preserve">Наименование объекта </w:t>
            </w:r>
          </w:p>
        </w:tc>
        <w:tc>
          <w:tcPr>
            <w:tcW w:w="2190" w:type="dxa"/>
            <w:gridSpan w:val="4"/>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jc w:val="center"/>
            </w:pPr>
            <w:r w:rsidRPr="000F2E47">
              <w:t xml:space="preserve">Правообладатель </w:t>
            </w:r>
          </w:p>
        </w:tc>
        <w:tc>
          <w:tcPr>
            <w:tcW w:w="2880" w:type="dxa"/>
            <w:gridSpan w:val="7"/>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jc w:val="center"/>
            </w:pPr>
            <w:r w:rsidRPr="000F2E47">
              <w:t xml:space="preserve">Реквизиты </w:t>
            </w:r>
            <w:proofErr w:type="gramStart"/>
            <w:r w:rsidRPr="000F2E47">
              <w:t>правоустанавливающих</w:t>
            </w:r>
            <w:proofErr w:type="gramEnd"/>
            <w:r w:rsidRPr="000F2E47">
              <w:t xml:space="preserve"> документов </w:t>
            </w:r>
          </w:p>
        </w:tc>
        <w:tc>
          <w:tcPr>
            <w:tcW w:w="2700" w:type="dxa"/>
            <w:gridSpan w:val="2"/>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jc w:val="center"/>
              <w:rPr>
                <w:vertAlign w:val="superscript"/>
              </w:rPr>
            </w:pPr>
            <w:r w:rsidRPr="000F2E47">
              <w:t>Распределение долей в праве собственности на объект недвижимости</w:t>
            </w:r>
            <w:r w:rsidRPr="000F2E47">
              <w:rPr>
                <w:vertAlign w:val="superscript"/>
              </w:rPr>
              <w:t>3</w:t>
            </w:r>
          </w:p>
        </w:tc>
      </w:tr>
      <w:tr w:rsidR="00031665" w:rsidRPr="000F2E47" w:rsidTr="004804D6">
        <w:tblPrEx>
          <w:tblCellMar>
            <w:left w:w="45" w:type="dxa"/>
            <w:right w:w="45" w:type="dxa"/>
          </w:tblCellMar>
        </w:tblPrEx>
        <w:trPr>
          <w:gridAfter w:val="1"/>
          <w:wAfter w:w="200" w:type="dxa"/>
        </w:trPr>
        <w:tc>
          <w:tcPr>
            <w:tcW w:w="450" w:type="dxa"/>
            <w:gridSpan w:val="2"/>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pPr>
          </w:p>
        </w:tc>
        <w:tc>
          <w:tcPr>
            <w:tcW w:w="1680" w:type="dxa"/>
            <w:gridSpan w:val="7"/>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pPr>
          </w:p>
        </w:tc>
        <w:tc>
          <w:tcPr>
            <w:tcW w:w="2190" w:type="dxa"/>
            <w:gridSpan w:val="4"/>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pPr>
          </w:p>
        </w:tc>
        <w:tc>
          <w:tcPr>
            <w:tcW w:w="2880" w:type="dxa"/>
            <w:gridSpan w:val="7"/>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pPr>
          </w:p>
        </w:tc>
        <w:tc>
          <w:tcPr>
            <w:tcW w:w="2700" w:type="dxa"/>
            <w:gridSpan w:val="2"/>
            <w:tcBorders>
              <w:top w:val="single" w:sz="2" w:space="0" w:color="auto"/>
              <w:left w:val="single" w:sz="2" w:space="0" w:color="auto"/>
              <w:bottom w:val="single" w:sz="2" w:space="0" w:color="auto"/>
              <w:right w:val="single" w:sz="2" w:space="0" w:color="auto"/>
            </w:tcBorders>
          </w:tcPr>
          <w:p w:rsidR="00031665" w:rsidRPr="000F2E47" w:rsidRDefault="00031665" w:rsidP="004804D6">
            <w:pPr>
              <w:pStyle w:val="af5"/>
            </w:pPr>
          </w:p>
        </w:tc>
      </w:tr>
    </w:tbl>
    <w:p w:rsidR="00031665" w:rsidRPr="000F2E47" w:rsidRDefault="00031665" w:rsidP="00031665">
      <w:pPr>
        <w:pStyle w:val="af5"/>
        <w:jc w:val="both"/>
      </w:pPr>
    </w:p>
    <w:p w:rsidR="00031665" w:rsidRPr="000F2E47" w:rsidRDefault="00031665" w:rsidP="00031665">
      <w:pPr>
        <w:rPr>
          <w:color w:val="000000"/>
          <w:sz w:val="24"/>
          <w:szCs w:val="24"/>
        </w:rPr>
      </w:pPr>
      <w:r w:rsidRPr="000F2E47">
        <w:rPr>
          <w:sz w:val="24"/>
          <w:szCs w:val="24"/>
        </w:rPr>
        <w:t>--------------------------------</w:t>
      </w:r>
    </w:p>
    <w:p w:rsidR="00031665" w:rsidRPr="000F2E47" w:rsidRDefault="00031665" w:rsidP="00031665">
      <w:pPr>
        <w:pStyle w:val="af5"/>
        <w:jc w:val="both"/>
      </w:pPr>
      <w:r w:rsidRPr="000F2E47">
        <w:rPr>
          <w:vertAlign w:val="superscript"/>
        </w:rPr>
        <w:t>1</w:t>
      </w:r>
      <w:proofErr w:type="gramStart"/>
      <w:r w:rsidRPr="000F2E47">
        <w:t xml:space="preserve"> З</w:t>
      </w:r>
      <w:proofErr w:type="gramEnd"/>
      <w:r w:rsidRPr="000F2E47">
        <w:t>десь и далее указываются сведения на день составления заявления.</w:t>
      </w:r>
    </w:p>
    <w:p w:rsidR="00031665" w:rsidRPr="000F2E47" w:rsidRDefault="00031665" w:rsidP="00031665">
      <w:pPr>
        <w:pStyle w:val="af5"/>
        <w:jc w:val="both"/>
      </w:pPr>
      <w:r w:rsidRPr="000F2E47">
        <w:rPr>
          <w:vertAlign w:val="superscript"/>
        </w:rPr>
        <w:t xml:space="preserve">2 </w:t>
      </w:r>
      <w:r w:rsidRPr="000F2E47">
        <w:t>Заполняется по усмотрению собственников объект</w:t>
      </w:r>
      <w:proofErr w:type="gramStart"/>
      <w:r w:rsidRPr="000F2E47">
        <w:t>а(</w:t>
      </w:r>
      <w:proofErr w:type="spellStart"/>
      <w:proofErr w:type="gramEnd"/>
      <w:r w:rsidRPr="000F2E47">
        <w:t>ов</w:t>
      </w:r>
      <w:proofErr w:type="spellEnd"/>
      <w:r w:rsidRPr="000F2E47">
        <w:t>) недвижимости. Отсутствие данной информации не препятствует рассмотрению заявления по существу.</w:t>
      </w:r>
    </w:p>
    <w:p w:rsidR="00031665" w:rsidRDefault="00031665" w:rsidP="00031665">
      <w:pPr>
        <w:pStyle w:val="af5"/>
        <w:jc w:val="both"/>
      </w:pPr>
      <w:r w:rsidRPr="000F2E47">
        <w:rPr>
          <w:vertAlign w:val="superscript"/>
        </w:rPr>
        <w:t>3</w:t>
      </w:r>
      <w:proofErr w:type="gramStart"/>
      <w:r w:rsidRPr="000F2E47">
        <w:t xml:space="preserve"> З</w:t>
      </w:r>
      <w:proofErr w:type="gramEnd"/>
      <w:r w:rsidRPr="000F2E47">
        <w:t>аполняется при наличии нескольких собственников объекта (</w:t>
      </w:r>
      <w:proofErr w:type="spellStart"/>
      <w:r w:rsidRPr="000F2E47">
        <w:t>ов</w:t>
      </w:r>
      <w:proofErr w:type="spellEnd"/>
      <w:r w:rsidRPr="000F2E47">
        <w:t xml:space="preserve">) недвижимости. </w:t>
      </w:r>
    </w:p>
    <w:p w:rsidR="00031665" w:rsidRPr="000F2E47" w:rsidRDefault="00031665" w:rsidP="00031665">
      <w:pPr>
        <w:pStyle w:val="af5"/>
        <w:jc w:val="both"/>
      </w:pPr>
    </w:p>
    <w:tbl>
      <w:tblPr>
        <w:tblW w:w="0" w:type="auto"/>
        <w:tblLayout w:type="fixed"/>
        <w:tblCellMar>
          <w:left w:w="90" w:type="dxa"/>
          <w:right w:w="90" w:type="dxa"/>
        </w:tblCellMar>
        <w:tblLook w:val="0000" w:firstRow="0" w:lastRow="0" w:firstColumn="0" w:lastColumn="0" w:noHBand="0" w:noVBand="0"/>
      </w:tblPr>
      <w:tblGrid>
        <w:gridCol w:w="255"/>
        <w:gridCol w:w="525"/>
        <w:gridCol w:w="270"/>
        <w:gridCol w:w="435"/>
        <w:gridCol w:w="1125"/>
        <w:gridCol w:w="450"/>
        <w:gridCol w:w="330"/>
        <w:gridCol w:w="3495"/>
        <w:gridCol w:w="195"/>
        <w:gridCol w:w="2820"/>
      </w:tblGrid>
      <w:tr w:rsidR="00031665" w:rsidRPr="000F2E47" w:rsidTr="004804D6">
        <w:tc>
          <w:tcPr>
            <w:tcW w:w="9900" w:type="dxa"/>
            <w:gridSpan w:val="10"/>
            <w:tcBorders>
              <w:top w:val="nil"/>
              <w:left w:val="nil"/>
              <w:bottom w:val="nil"/>
              <w:right w:val="nil"/>
            </w:tcBorders>
            <w:tcMar>
              <w:left w:w="0" w:type="dxa"/>
              <w:right w:w="0" w:type="dxa"/>
            </w:tcMar>
          </w:tcPr>
          <w:p w:rsidR="00031665" w:rsidRPr="000F2E47" w:rsidRDefault="00031665" w:rsidP="004804D6">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На  момент  подачи заявки земельный участок, находящийся в собственности, и расположенные  на  нем объекты недвижимости не являются предметом залога, в споре и под запрещением (арестом) не состоят.</w:t>
            </w:r>
          </w:p>
          <w:p w:rsidR="00031665" w:rsidRPr="000F2E47" w:rsidRDefault="00031665" w:rsidP="004804D6">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___________________________________________________________________________</w:t>
            </w:r>
          </w:p>
          <w:p w:rsidR="00031665" w:rsidRPr="000F2E47" w:rsidRDefault="00031665" w:rsidP="004804D6">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Ответственность за достоверность представленных сведений несет заявитель.</w:t>
            </w:r>
          </w:p>
        </w:tc>
      </w:tr>
      <w:tr w:rsidR="00031665" w:rsidRPr="000F2E47" w:rsidTr="004804D6">
        <w:tc>
          <w:tcPr>
            <w:tcW w:w="9900" w:type="dxa"/>
            <w:gridSpan w:val="10"/>
            <w:tcBorders>
              <w:top w:val="nil"/>
              <w:left w:val="nil"/>
              <w:bottom w:val="single" w:sz="4" w:space="0" w:color="auto"/>
              <w:right w:val="nil"/>
            </w:tcBorders>
            <w:tcMar>
              <w:left w:w="0" w:type="dxa"/>
              <w:right w:w="0" w:type="dxa"/>
            </w:tcMar>
          </w:tcPr>
          <w:p w:rsidR="00031665" w:rsidRPr="000F2E47" w:rsidRDefault="00031665" w:rsidP="004804D6">
            <w:pPr>
              <w:autoSpaceDE w:val="0"/>
              <w:autoSpaceDN w:val="0"/>
              <w:adjustRightInd w:val="0"/>
              <w:jc w:val="both"/>
              <w:rPr>
                <w:sz w:val="24"/>
                <w:szCs w:val="24"/>
              </w:rPr>
            </w:pPr>
          </w:p>
          <w:p w:rsidR="00031665" w:rsidRPr="000F2E47" w:rsidRDefault="00031665" w:rsidP="004804D6">
            <w:pPr>
              <w:autoSpaceDE w:val="0"/>
              <w:autoSpaceDN w:val="0"/>
              <w:adjustRightInd w:val="0"/>
              <w:jc w:val="both"/>
              <w:rPr>
                <w:sz w:val="24"/>
                <w:szCs w:val="24"/>
              </w:rPr>
            </w:pPr>
            <w:r w:rsidRPr="000F2E47">
              <w:rPr>
                <w:sz w:val="24"/>
                <w:szCs w:val="24"/>
              </w:rPr>
              <w:t>Результат предоставления государственной услуги прошу (указать один из перечисленных способов):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gridCol w:w="567"/>
            </w:tblGrid>
            <w:tr w:rsidR="00031665" w:rsidRPr="000F2E47" w:rsidTr="004804D6">
              <w:tc>
                <w:tcPr>
                  <w:tcW w:w="9209" w:type="dxa"/>
                </w:tcPr>
                <w:p w:rsidR="00031665" w:rsidRPr="000F2E47" w:rsidRDefault="00031665" w:rsidP="004804D6">
                  <w:pPr>
                    <w:autoSpaceDE w:val="0"/>
                    <w:autoSpaceDN w:val="0"/>
                    <w:adjustRightInd w:val="0"/>
                    <w:ind w:firstLine="709"/>
                    <w:jc w:val="both"/>
                    <w:rPr>
                      <w:sz w:val="24"/>
                      <w:szCs w:val="24"/>
                    </w:rPr>
                  </w:pPr>
                  <w:r w:rsidRPr="000C3E2B">
                    <w:rPr>
                      <w:sz w:val="24"/>
                      <w:szCs w:val="24"/>
                    </w:rPr>
                    <w:t>Направить в форме электронного документа в ли</w:t>
                  </w:r>
                  <w:r>
                    <w:rPr>
                      <w:sz w:val="24"/>
                      <w:szCs w:val="24"/>
                    </w:rPr>
                    <w:t>чный кабинет на Едином портале</w:t>
                  </w:r>
                </w:p>
              </w:tc>
              <w:tc>
                <w:tcPr>
                  <w:tcW w:w="567" w:type="dxa"/>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209" w:type="dxa"/>
                </w:tcPr>
                <w:p w:rsidR="00031665" w:rsidRPr="000C3E2B" w:rsidRDefault="00031665" w:rsidP="004804D6">
                  <w:pPr>
                    <w:autoSpaceDE w:val="0"/>
                    <w:autoSpaceDN w:val="0"/>
                    <w:adjustRightInd w:val="0"/>
                    <w:ind w:firstLine="709"/>
                    <w:jc w:val="both"/>
                    <w:rPr>
                      <w:sz w:val="24"/>
                      <w:szCs w:val="24"/>
                    </w:rPr>
                  </w:pPr>
                  <w:r w:rsidRPr="000C3E2B">
                    <w:rPr>
                      <w:sz w:val="24"/>
                      <w:szCs w:val="24"/>
                    </w:rPr>
                    <w:t>Направить в форме электронного документа в личный кабинет на Региональном портале</w:t>
                  </w:r>
                </w:p>
              </w:tc>
              <w:tc>
                <w:tcPr>
                  <w:tcW w:w="567" w:type="dxa"/>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209" w:type="dxa"/>
                  <w:hideMark/>
                </w:tcPr>
                <w:p w:rsidR="00031665" w:rsidRPr="00484DBD" w:rsidRDefault="00031665" w:rsidP="004804D6">
                  <w:pPr>
                    <w:autoSpaceDE w:val="0"/>
                    <w:autoSpaceDN w:val="0"/>
                    <w:adjustRightInd w:val="0"/>
                    <w:ind w:firstLine="709"/>
                    <w:jc w:val="both"/>
                    <w:rPr>
                      <w:sz w:val="24"/>
                      <w:szCs w:val="24"/>
                    </w:rPr>
                  </w:pPr>
                  <w:r w:rsidRPr="000F2E47">
                    <w:rPr>
                      <w:sz w:val="24"/>
                      <w:szCs w:val="24"/>
                    </w:rPr>
                    <w:lastRenderedPageBreak/>
                    <w:t xml:space="preserve">Выдать на бумажном носителе при личном обращении </w:t>
                  </w:r>
                  <w:r w:rsidRPr="004C1585">
                    <w:rPr>
                      <w:sz w:val="24"/>
                      <w:szCs w:val="24"/>
                    </w:rPr>
                    <w:t>в Министерство</w:t>
                  </w:r>
                </w:p>
              </w:tc>
              <w:tc>
                <w:tcPr>
                  <w:tcW w:w="567" w:type="dxa"/>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209" w:type="dxa"/>
                  <w:hideMark/>
                </w:tcPr>
                <w:p w:rsidR="00031665" w:rsidRPr="000F2E47" w:rsidRDefault="00031665" w:rsidP="004804D6">
                  <w:pPr>
                    <w:autoSpaceDE w:val="0"/>
                    <w:autoSpaceDN w:val="0"/>
                    <w:adjustRightInd w:val="0"/>
                    <w:ind w:firstLine="709"/>
                    <w:jc w:val="both"/>
                    <w:rPr>
                      <w:sz w:val="24"/>
                      <w:szCs w:val="24"/>
                    </w:rPr>
                  </w:pPr>
                  <w:r w:rsidRPr="000F2E47">
                    <w:rPr>
                      <w:sz w:val="24"/>
                      <w:szCs w:val="24"/>
                    </w:rPr>
                    <w:t xml:space="preserve">Направить почтовым отправлением </w:t>
                  </w:r>
                </w:p>
              </w:tc>
              <w:tc>
                <w:tcPr>
                  <w:tcW w:w="567" w:type="dxa"/>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209" w:type="dxa"/>
                </w:tcPr>
                <w:p w:rsidR="00031665" w:rsidRPr="000F2E47" w:rsidRDefault="00031665" w:rsidP="004804D6">
                  <w:pPr>
                    <w:autoSpaceDE w:val="0"/>
                    <w:autoSpaceDN w:val="0"/>
                    <w:adjustRightInd w:val="0"/>
                    <w:ind w:firstLine="709"/>
                    <w:jc w:val="both"/>
                    <w:rPr>
                      <w:sz w:val="24"/>
                      <w:szCs w:val="24"/>
                    </w:rPr>
                  </w:pPr>
                  <w:r w:rsidRPr="000F2E47">
                    <w:rPr>
                      <w:sz w:val="24"/>
                      <w:szCs w:val="24"/>
                    </w:rPr>
                    <w:t>Выдать на бумажном носителе при личном обращении в ГБУ НО «УМФЦ»</w:t>
                  </w:r>
                </w:p>
              </w:tc>
              <w:tc>
                <w:tcPr>
                  <w:tcW w:w="567" w:type="dxa"/>
                </w:tcPr>
                <w:p w:rsidR="00031665" w:rsidRPr="000F2E47" w:rsidRDefault="00031665" w:rsidP="004804D6">
                  <w:pPr>
                    <w:autoSpaceDE w:val="0"/>
                    <w:autoSpaceDN w:val="0"/>
                    <w:adjustRightInd w:val="0"/>
                    <w:ind w:firstLine="709"/>
                    <w:jc w:val="both"/>
                    <w:rPr>
                      <w:sz w:val="24"/>
                      <w:szCs w:val="24"/>
                    </w:rPr>
                  </w:pPr>
                </w:p>
              </w:tc>
            </w:tr>
          </w:tbl>
          <w:p w:rsidR="00031665" w:rsidRPr="000F2E47" w:rsidRDefault="00031665" w:rsidP="004804D6">
            <w:pPr>
              <w:pStyle w:val="af5"/>
            </w:pPr>
          </w:p>
        </w:tc>
      </w:tr>
      <w:tr w:rsidR="00031665" w:rsidRPr="000F2E47" w:rsidTr="004804D6">
        <w:tc>
          <w:tcPr>
            <w:tcW w:w="9900" w:type="dxa"/>
            <w:gridSpan w:val="10"/>
            <w:tcBorders>
              <w:top w:val="nil"/>
              <w:left w:val="nil"/>
              <w:right w:val="nil"/>
            </w:tcBorders>
            <w:tcMar>
              <w:left w:w="0" w:type="dxa"/>
              <w:right w:w="0" w:type="dxa"/>
            </w:tcMar>
          </w:tcPr>
          <w:p w:rsidR="00031665" w:rsidRDefault="00031665" w:rsidP="004804D6">
            <w:pPr>
              <w:autoSpaceDE w:val="0"/>
              <w:autoSpaceDN w:val="0"/>
              <w:adjustRightInd w:val="0"/>
              <w:jc w:val="both"/>
              <w:rPr>
                <w:sz w:val="24"/>
                <w:szCs w:val="24"/>
              </w:rPr>
            </w:pPr>
          </w:p>
          <w:p w:rsidR="00031665" w:rsidRPr="00E158DE" w:rsidRDefault="00031665" w:rsidP="004804D6">
            <w:pPr>
              <w:pStyle w:val="ConsPlusNormal"/>
              <w:ind w:left="-567" w:firstLine="709"/>
              <w:jc w:val="both"/>
              <w:rPr>
                <w:rFonts w:ascii="Times New Roman" w:hAnsi="Times New Roman" w:cs="Times New Roman"/>
                <w:sz w:val="24"/>
                <w:szCs w:val="24"/>
              </w:rPr>
            </w:pPr>
            <w:r w:rsidRPr="00E158DE">
              <w:rPr>
                <w:rFonts w:ascii="Times New Roman" w:hAnsi="Times New Roman" w:cs="Times New Roman"/>
                <w:sz w:val="24"/>
                <w:szCs w:val="24"/>
              </w:rPr>
              <w:t>При обращении законного представителя/опекуна несовершеннолетнего:</w:t>
            </w:r>
          </w:p>
          <w:tbl>
            <w:tblPr>
              <w:tblStyle w:val="a8"/>
              <w:tblW w:w="9634" w:type="dxa"/>
              <w:tblLayout w:type="fixed"/>
              <w:tblLook w:val="04A0" w:firstRow="1" w:lastRow="0" w:firstColumn="1" w:lastColumn="0" w:noHBand="0" w:noVBand="1"/>
            </w:tblPr>
            <w:tblGrid>
              <w:gridCol w:w="8640"/>
              <w:gridCol w:w="994"/>
            </w:tblGrid>
            <w:tr w:rsidR="00031665" w:rsidRPr="00E158DE" w:rsidTr="004804D6">
              <w:trPr>
                <w:trHeight w:val="792"/>
              </w:trPr>
              <w:tc>
                <w:tcPr>
                  <w:tcW w:w="8640" w:type="dxa"/>
                  <w:tcBorders>
                    <w:bottom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 xml:space="preserve">Результат предоставления </w:t>
                  </w:r>
                  <w:r>
                    <w:rPr>
                      <w:rFonts w:ascii="Times New Roman" w:hAnsi="Times New Roman" w:cs="Times New Roman"/>
                      <w:sz w:val="24"/>
                      <w:szCs w:val="24"/>
                    </w:rPr>
                    <w:t>государственной у</w:t>
                  </w:r>
                  <w:r w:rsidRPr="00E158DE">
                    <w:rPr>
                      <w:rFonts w:ascii="Times New Roman" w:hAnsi="Times New Roman" w:cs="Times New Roman"/>
                      <w:sz w:val="24"/>
                      <w:szCs w:val="24"/>
                    </w:rPr>
                    <w:t>слуги прошу вручить другому законному представителю несовершеннолетнего/ опекуну несовершеннолетнего лично/ предоставить через ГБУ НО «УМФЦ»/по почте  (нужное подчеркнуть)</w:t>
                  </w:r>
                </w:p>
              </w:tc>
              <w:tc>
                <w:tcPr>
                  <w:tcW w:w="994" w:type="dxa"/>
                  <w:tcBorders>
                    <w:bottom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503"/>
              </w:trPr>
              <w:tc>
                <w:tcPr>
                  <w:tcW w:w="8640" w:type="dxa"/>
                  <w:tcBorders>
                    <w:top w:val="singl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 xml:space="preserve">Выражаю согласие с получением результата предоставления </w:t>
                  </w:r>
                  <w:r>
                    <w:rPr>
                      <w:rFonts w:ascii="Times New Roman" w:hAnsi="Times New Roman" w:cs="Times New Roman"/>
                      <w:sz w:val="24"/>
                      <w:szCs w:val="24"/>
                    </w:rPr>
                    <w:t>государственной у</w:t>
                  </w:r>
                  <w:r w:rsidRPr="00E158DE">
                    <w:rPr>
                      <w:rFonts w:ascii="Times New Roman" w:hAnsi="Times New Roman" w:cs="Times New Roman"/>
                      <w:sz w:val="24"/>
                      <w:szCs w:val="24"/>
                    </w:rPr>
                    <w:t>слуги другим законным представителем несовершеннолетнего:</w:t>
                  </w:r>
                </w:p>
              </w:tc>
              <w:tc>
                <w:tcPr>
                  <w:tcW w:w="994" w:type="dxa"/>
                  <w:tcBorders>
                    <w:top w:val="singl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57"/>
              </w:trPr>
              <w:tc>
                <w:tcPr>
                  <w:tcW w:w="864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Фамилия:</w:t>
                  </w:r>
                </w:p>
              </w:tc>
              <w:tc>
                <w:tcPr>
                  <w:tcW w:w="994"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57"/>
              </w:trPr>
              <w:tc>
                <w:tcPr>
                  <w:tcW w:w="864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Имя:</w:t>
                  </w:r>
                </w:p>
              </w:tc>
              <w:tc>
                <w:tcPr>
                  <w:tcW w:w="994"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57"/>
              </w:trPr>
              <w:tc>
                <w:tcPr>
                  <w:tcW w:w="864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Отчество</w:t>
                  </w:r>
                  <w:r>
                    <w:rPr>
                      <w:rFonts w:ascii="Times New Roman" w:hAnsi="Times New Roman" w:cs="Times New Roman"/>
                      <w:sz w:val="24"/>
                      <w:szCs w:val="24"/>
                    </w:rPr>
                    <w:t xml:space="preserve"> (при наличии)</w:t>
                  </w:r>
                  <w:r w:rsidRPr="00E158DE">
                    <w:rPr>
                      <w:rFonts w:ascii="Times New Roman" w:hAnsi="Times New Roman" w:cs="Times New Roman"/>
                      <w:sz w:val="24"/>
                      <w:szCs w:val="24"/>
                    </w:rPr>
                    <w:t>:</w:t>
                  </w:r>
                </w:p>
              </w:tc>
              <w:tc>
                <w:tcPr>
                  <w:tcW w:w="994"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90"/>
              </w:trPr>
              <w:tc>
                <w:tcPr>
                  <w:tcW w:w="8640" w:type="dxa"/>
                  <w:tcBorders>
                    <w:top w:val="none" w:sz="4" w:space="0" w:color="000000"/>
                    <w:left w:val="single" w:sz="4" w:space="0" w:color="000000"/>
                    <w:bottom w:val="single" w:sz="4" w:space="0" w:color="000000"/>
                    <w:right w:val="single" w:sz="4" w:space="0" w:color="000000"/>
                  </w:tcBorders>
                </w:tcPr>
                <w:p w:rsidR="00031665"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Документ, удостоверяющий личность, серия и номер документа, кем выдан:</w:t>
                  </w:r>
                </w:p>
                <w:p w:rsidR="00031665" w:rsidRPr="00E158DE" w:rsidRDefault="00031665" w:rsidP="004804D6">
                  <w:pPr>
                    <w:pStyle w:val="ConsPlusNormal"/>
                    <w:jc w:val="both"/>
                    <w:rPr>
                      <w:rFonts w:ascii="Times New Roman" w:hAnsi="Times New Roman" w:cs="Times New Roman"/>
                      <w:sz w:val="24"/>
                      <w:szCs w:val="24"/>
                    </w:rPr>
                  </w:pPr>
                </w:p>
              </w:tc>
              <w:tc>
                <w:tcPr>
                  <w:tcW w:w="994" w:type="dxa"/>
                  <w:tcBorders>
                    <w:top w:val="none" w:sz="4" w:space="0" w:color="000000"/>
                    <w:left w:val="single" w:sz="4" w:space="0" w:color="000000"/>
                    <w:bottom w:val="singl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bl>
          <w:p w:rsidR="00031665" w:rsidRDefault="00031665" w:rsidP="004804D6">
            <w:pPr>
              <w:autoSpaceDE w:val="0"/>
              <w:autoSpaceDN w:val="0"/>
              <w:adjustRightInd w:val="0"/>
              <w:jc w:val="both"/>
              <w:rPr>
                <w:sz w:val="24"/>
                <w:szCs w:val="24"/>
              </w:rPr>
            </w:pPr>
          </w:p>
          <w:p w:rsidR="00031665" w:rsidRPr="000F2E47" w:rsidRDefault="00031665" w:rsidP="004804D6">
            <w:pPr>
              <w:autoSpaceDE w:val="0"/>
              <w:autoSpaceDN w:val="0"/>
              <w:adjustRightInd w:val="0"/>
              <w:jc w:val="both"/>
              <w:rPr>
                <w:sz w:val="24"/>
                <w:szCs w:val="24"/>
              </w:rPr>
            </w:pPr>
          </w:p>
        </w:tc>
      </w:tr>
      <w:tr w:rsidR="00031665" w:rsidRPr="000F2E47" w:rsidTr="004804D6">
        <w:tc>
          <w:tcPr>
            <w:tcW w:w="1485" w:type="dxa"/>
            <w:gridSpan w:val="4"/>
            <w:tcMar>
              <w:left w:w="0" w:type="dxa"/>
              <w:right w:w="0" w:type="dxa"/>
            </w:tcMar>
          </w:tcPr>
          <w:p w:rsidR="00031665" w:rsidRPr="000F2E47" w:rsidRDefault="00031665" w:rsidP="004804D6">
            <w:pPr>
              <w:pStyle w:val="af5"/>
            </w:pPr>
            <w:r w:rsidRPr="000F2E47">
              <w:t>Заявитель:</w:t>
            </w:r>
          </w:p>
        </w:tc>
        <w:tc>
          <w:tcPr>
            <w:tcW w:w="5400" w:type="dxa"/>
            <w:gridSpan w:val="4"/>
            <w:tcMar>
              <w:left w:w="0" w:type="dxa"/>
              <w:right w:w="0" w:type="dxa"/>
            </w:tcMar>
          </w:tcPr>
          <w:p w:rsidR="00031665" w:rsidRPr="000F2E47" w:rsidRDefault="00031665" w:rsidP="004804D6">
            <w:pPr>
              <w:pStyle w:val="af5"/>
            </w:pPr>
            <w:r>
              <w:t>___________________________________________</w:t>
            </w:r>
          </w:p>
        </w:tc>
        <w:tc>
          <w:tcPr>
            <w:tcW w:w="195" w:type="dxa"/>
            <w:tcMar>
              <w:left w:w="0" w:type="dxa"/>
              <w:right w:w="0" w:type="dxa"/>
            </w:tcMar>
          </w:tcPr>
          <w:p w:rsidR="00031665" w:rsidRPr="000F2E47" w:rsidRDefault="00031665" w:rsidP="004804D6">
            <w:pPr>
              <w:pStyle w:val="af5"/>
            </w:pPr>
          </w:p>
        </w:tc>
        <w:tc>
          <w:tcPr>
            <w:tcW w:w="2820" w:type="dxa"/>
            <w:tcMar>
              <w:left w:w="0" w:type="dxa"/>
              <w:right w:w="0" w:type="dxa"/>
            </w:tcMar>
          </w:tcPr>
          <w:p w:rsidR="00031665" w:rsidRPr="000F2E47" w:rsidRDefault="00031665" w:rsidP="004804D6">
            <w:pPr>
              <w:pStyle w:val="af5"/>
            </w:pPr>
            <w:r>
              <w:t>_____________________</w:t>
            </w:r>
          </w:p>
        </w:tc>
      </w:tr>
      <w:tr w:rsidR="00031665" w:rsidRPr="000F2E47" w:rsidTr="004804D6">
        <w:tc>
          <w:tcPr>
            <w:tcW w:w="1485" w:type="dxa"/>
            <w:gridSpan w:val="4"/>
            <w:tcMar>
              <w:left w:w="0" w:type="dxa"/>
              <w:right w:w="0" w:type="dxa"/>
            </w:tcMar>
          </w:tcPr>
          <w:p w:rsidR="00031665" w:rsidRPr="000F2E47" w:rsidRDefault="00031665" w:rsidP="004804D6">
            <w:pPr>
              <w:pStyle w:val="af5"/>
              <w:jc w:val="center"/>
            </w:pPr>
          </w:p>
        </w:tc>
        <w:tc>
          <w:tcPr>
            <w:tcW w:w="5400" w:type="dxa"/>
            <w:gridSpan w:val="4"/>
            <w:tcMar>
              <w:left w:w="0" w:type="dxa"/>
              <w:right w:w="0" w:type="dxa"/>
            </w:tcMar>
          </w:tcPr>
          <w:p w:rsidR="00031665" w:rsidRPr="000F2E47" w:rsidRDefault="00031665" w:rsidP="004804D6">
            <w:pPr>
              <w:pStyle w:val="af5"/>
              <w:jc w:val="center"/>
            </w:pPr>
            <w:proofErr w:type="gramStart"/>
            <w:r w:rsidRPr="000F2E47">
              <w:t>(должность, фамилия, имя, отчество (последнее - при наличии) руководителя или его представителя или фамилия, имя, отчество (последнее - при наличии) гражданина)</w:t>
            </w:r>
            <w:proofErr w:type="gramEnd"/>
          </w:p>
          <w:p w:rsidR="00031665" w:rsidRPr="000F2E47" w:rsidRDefault="00031665" w:rsidP="004804D6">
            <w:pPr>
              <w:pStyle w:val="af5"/>
              <w:jc w:val="center"/>
            </w:pPr>
          </w:p>
        </w:tc>
        <w:tc>
          <w:tcPr>
            <w:tcW w:w="195" w:type="dxa"/>
            <w:tcMar>
              <w:left w:w="0" w:type="dxa"/>
              <w:right w:w="0" w:type="dxa"/>
            </w:tcMar>
          </w:tcPr>
          <w:p w:rsidR="00031665" w:rsidRPr="000F2E47" w:rsidRDefault="00031665" w:rsidP="004804D6">
            <w:pPr>
              <w:pStyle w:val="af5"/>
              <w:jc w:val="center"/>
            </w:pPr>
          </w:p>
        </w:tc>
        <w:tc>
          <w:tcPr>
            <w:tcW w:w="2820" w:type="dxa"/>
            <w:tcMar>
              <w:left w:w="0" w:type="dxa"/>
              <w:right w:w="0" w:type="dxa"/>
            </w:tcMar>
          </w:tcPr>
          <w:p w:rsidR="00031665" w:rsidRPr="000F2E47" w:rsidRDefault="00031665" w:rsidP="004804D6">
            <w:pPr>
              <w:pStyle w:val="af5"/>
              <w:jc w:val="center"/>
            </w:pPr>
            <w:r w:rsidRPr="000F2E47">
              <w:t>(подпись)</w:t>
            </w:r>
          </w:p>
        </w:tc>
      </w:tr>
      <w:tr w:rsidR="00031665" w:rsidRPr="000F2E47" w:rsidTr="004804D6">
        <w:tc>
          <w:tcPr>
            <w:tcW w:w="255" w:type="dxa"/>
            <w:tcMar>
              <w:left w:w="0" w:type="dxa"/>
              <w:right w:w="0" w:type="dxa"/>
            </w:tcMar>
          </w:tcPr>
          <w:p w:rsidR="00031665" w:rsidRPr="000F2E47" w:rsidRDefault="00031665" w:rsidP="004804D6">
            <w:pPr>
              <w:pStyle w:val="af5"/>
              <w:jc w:val="right"/>
            </w:pPr>
            <w:r w:rsidRPr="000F2E47">
              <w:t>«</w:t>
            </w:r>
          </w:p>
        </w:tc>
        <w:tc>
          <w:tcPr>
            <w:tcW w:w="525" w:type="dxa"/>
            <w:tcMar>
              <w:left w:w="0" w:type="dxa"/>
              <w:right w:w="0" w:type="dxa"/>
            </w:tcMar>
          </w:tcPr>
          <w:p w:rsidR="00031665" w:rsidRPr="000F2E47" w:rsidRDefault="00031665" w:rsidP="004804D6">
            <w:pPr>
              <w:pStyle w:val="af5"/>
              <w:ind w:left="-255"/>
            </w:pPr>
          </w:p>
        </w:tc>
        <w:tc>
          <w:tcPr>
            <w:tcW w:w="270" w:type="dxa"/>
            <w:tcMar>
              <w:left w:w="0" w:type="dxa"/>
              <w:right w:w="0" w:type="dxa"/>
            </w:tcMar>
          </w:tcPr>
          <w:p w:rsidR="00031665" w:rsidRPr="000F2E47" w:rsidRDefault="00031665" w:rsidP="004804D6">
            <w:pPr>
              <w:pStyle w:val="af5"/>
            </w:pPr>
            <w:r w:rsidRPr="000F2E47">
              <w:t>»</w:t>
            </w:r>
            <w:r>
              <w:t xml:space="preserve"> </w:t>
            </w:r>
          </w:p>
        </w:tc>
        <w:tc>
          <w:tcPr>
            <w:tcW w:w="1560" w:type="dxa"/>
            <w:gridSpan w:val="2"/>
            <w:tcMar>
              <w:left w:w="0" w:type="dxa"/>
              <w:right w:w="0" w:type="dxa"/>
            </w:tcMar>
          </w:tcPr>
          <w:p w:rsidR="00031665" w:rsidRPr="000F2E47" w:rsidRDefault="00031665" w:rsidP="004804D6">
            <w:pPr>
              <w:pStyle w:val="af5"/>
            </w:pPr>
            <w:r>
              <w:t>_____________</w:t>
            </w:r>
          </w:p>
        </w:tc>
        <w:tc>
          <w:tcPr>
            <w:tcW w:w="450" w:type="dxa"/>
            <w:tcMar>
              <w:left w:w="0" w:type="dxa"/>
              <w:right w:w="0" w:type="dxa"/>
            </w:tcMar>
          </w:tcPr>
          <w:p w:rsidR="00031665" w:rsidRPr="000F2E47" w:rsidRDefault="00031665" w:rsidP="004804D6">
            <w:pPr>
              <w:pStyle w:val="af5"/>
              <w:jc w:val="right"/>
            </w:pPr>
            <w:r w:rsidRPr="000F2E47">
              <w:t xml:space="preserve">20 </w:t>
            </w:r>
          </w:p>
        </w:tc>
        <w:tc>
          <w:tcPr>
            <w:tcW w:w="330" w:type="dxa"/>
            <w:tcMar>
              <w:left w:w="0" w:type="dxa"/>
              <w:right w:w="0" w:type="dxa"/>
            </w:tcMar>
          </w:tcPr>
          <w:p w:rsidR="00031665" w:rsidRPr="000F2E47" w:rsidRDefault="00031665" w:rsidP="004804D6">
            <w:pPr>
              <w:pStyle w:val="af5"/>
            </w:pPr>
            <w:r>
              <w:t>__</w:t>
            </w:r>
          </w:p>
        </w:tc>
        <w:tc>
          <w:tcPr>
            <w:tcW w:w="6510" w:type="dxa"/>
            <w:gridSpan w:val="3"/>
            <w:tcMar>
              <w:left w:w="0" w:type="dxa"/>
              <w:right w:w="0" w:type="dxa"/>
            </w:tcMar>
          </w:tcPr>
          <w:p w:rsidR="00031665" w:rsidRPr="000F2E47" w:rsidRDefault="00031665" w:rsidP="004804D6">
            <w:pPr>
              <w:pStyle w:val="af5"/>
            </w:pPr>
            <w:r w:rsidRPr="000F2E47">
              <w:t xml:space="preserve">  </w:t>
            </w:r>
            <w:proofErr w:type="gramStart"/>
            <w:r w:rsidRPr="000F2E47">
              <w:t>г</w:t>
            </w:r>
            <w:proofErr w:type="gramEnd"/>
            <w:r w:rsidRPr="000F2E47">
              <w:t xml:space="preserve">. </w:t>
            </w:r>
          </w:p>
        </w:tc>
      </w:tr>
    </w:tbl>
    <w:p w:rsidR="00031665" w:rsidRPr="000F2E47" w:rsidRDefault="00031665" w:rsidP="00031665">
      <w:pPr>
        <w:pStyle w:val="ConsPlusNonformat"/>
        <w:jc w:val="right"/>
        <w:rPr>
          <w:rFonts w:ascii="Times New Roman" w:hAnsi="Times New Roman" w:cs="Times New Roman"/>
          <w:bCs/>
          <w:sz w:val="24"/>
          <w:szCs w:val="24"/>
        </w:rPr>
      </w:pPr>
    </w:p>
    <w:p w:rsidR="00031665" w:rsidRPr="00923C7A" w:rsidRDefault="00031665" w:rsidP="00031665">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4C1585">
        <w:rPr>
          <w:rFonts w:ascii="Times New Roman" w:hAnsi="Times New Roman" w:cs="Times New Roman"/>
          <w:color w:val="000000"/>
          <w:sz w:val="24"/>
          <w:szCs w:val="24"/>
        </w:rPr>
        <w:t>м.п</w:t>
      </w:r>
      <w:proofErr w:type="spellEnd"/>
      <w:r w:rsidRPr="004C1585">
        <w:rPr>
          <w:rFonts w:ascii="Times New Roman" w:hAnsi="Times New Roman" w:cs="Times New Roman"/>
          <w:color w:val="000000"/>
          <w:sz w:val="24"/>
          <w:szCs w:val="24"/>
        </w:rPr>
        <w:t>. (при наличии)</w:t>
      </w: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rPr>
          <w:rFonts w:ascii="Times New Roman" w:hAnsi="Times New Roman" w:cs="Times New Roman"/>
          <w:sz w:val="24"/>
          <w:szCs w:val="24"/>
        </w:rPr>
      </w:pPr>
    </w:p>
    <w:p w:rsidR="00031665" w:rsidRDefault="00031665" w:rsidP="00031665">
      <w:pPr>
        <w:pStyle w:val="ConsPlusNonforma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p>
    <w:p w:rsidR="00031665"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lastRenderedPageBreak/>
        <w:t>Форма</w:t>
      </w:r>
      <w:bookmarkStart w:id="6" w:name="P28"/>
      <w:bookmarkEnd w:id="6"/>
      <w:r>
        <w:rPr>
          <w:rFonts w:ascii="Times New Roman" w:hAnsi="Times New Roman" w:cs="Times New Roman"/>
          <w:sz w:val="24"/>
          <w:szCs w:val="24"/>
        </w:rPr>
        <w:t xml:space="preserve"> 3</w:t>
      </w:r>
    </w:p>
    <w:p w:rsidR="00031665" w:rsidRPr="000F2E47" w:rsidRDefault="00031665" w:rsidP="00031665">
      <w:pPr>
        <w:pStyle w:val="ConsPlusNonformat"/>
        <w:jc w:val="center"/>
        <w:rPr>
          <w:rFonts w:ascii="Times New Roman" w:hAnsi="Times New Roman" w:cs="Times New Roman"/>
          <w:sz w:val="24"/>
          <w:szCs w:val="24"/>
        </w:rPr>
      </w:pPr>
      <w:r w:rsidRPr="000F2E47">
        <w:rPr>
          <w:rFonts w:ascii="Times New Roman" w:hAnsi="Times New Roman" w:cs="Times New Roman"/>
          <w:sz w:val="24"/>
          <w:szCs w:val="24"/>
        </w:rPr>
        <w:t>СОГЛАСИЕ</w:t>
      </w:r>
    </w:p>
    <w:p w:rsidR="00031665" w:rsidRPr="000F2E47" w:rsidRDefault="00031665" w:rsidP="00031665">
      <w:pPr>
        <w:pStyle w:val="ConsPlusNonformat"/>
        <w:jc w:val="center"/>
        <w:rPr>
          <w:rFonts w:ascii="Times New Roman" w:hAnsi="Times New Roman" w:cs="Times New Roman"/>
          <w:sz w:val="24"/>
          <w:szCs w:val="24"/>
        </w:rPr>
      </w:pPr>
      <w:r w:rsidRPr="000F2E47">
        <w:rPr>
          <w:rFonts w:ascii="Times New Roman" w:hAnsi="Times New Roman" w:cs="Times New Roman"/>
          <w:sz w:val="24"/>
          <w:szCs w:val="24"/>
        </w:rPr>
        <w:t>на обработку персональных данных</w:t>
      </w:r>
    </w:p>
    <w:p w:rsidR="00031665" w:rsidRPr="000F2E47" w:rsidRDefault="00031665" w:rsidP="00031665">
      <w:pPr>
        <w:pStyle w:val="ConsPlusNonformat"/>
        <w:jc w:val="both"/>
        <w:rPr>
          <w:rFonts w:ascii="Times New Roman" w:hAnsi="Times New Roman" w:cs="Times New Roman"/>
          <w:sz w:val="24"/>
          <w:szCs w:val="24"/>
        </w:rPr>
      </w:pP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Я (далее - Субъект), _____________________________________________________,</w:t>
      </w:r>
    </w:p>
    <w:p w:rsidR="00031665" w:rsidRPr="000F2E47" w:rsidRDefault="00031665" w:rsidP="00031665">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 xml:space="preserve">                                   </w:t>
      </w:r>
      <w:r w:rsidRPr="000F2E47">
        <w:rPr>
          <w:rFonts w:ascii="Times New Roman" w:hAnsi="Times New Roman" w:cs="Times New Roman"/>
          <w:sz w:val="24"/>
          <w:szCs w:val="24"/>
        </w:rPr>
        <w:tab/>
      </w:r>
      <w:r w:rsidRPr="000F2E47">
        <w:rPr>
          <w:rFonts w:ascii="Times New Roman" w:hAnsi="Times New Roman" w:cs="Times New Roman"/>
          <w:sz w:val="24"/>
          <w:szCs w:val="24"/>
        </w:rPr>
        <w:tab/>
      </w:r>
      <w:r w:rsidRPr="000F2E47">
        <w:rPr>
          <w:rFonts w:ascii="Times New Roman" w:hAnsi="Times New Roman" w:cs="Times New Roman"/>
          <w:sz w:val="24"/>
          <w:szCs w:val="24"/>
        </w:rPr>
        <w:tab/>
      </w:r>
      <w:r w:rsidRPr="000F2E47">
        <w:rPr>
          <w:rFonts w:ascii="Times New Roman" w:hAnsi="Times New Roman" w:cs="Times New Roman"/>
          <w:sz w:val="24"/>
          <w:szCs w:val="24"/>
        </w:rPr>
        <w:tab/>
        <w:t>(фамилия, имя, отчество (последнее - при наличии))</w:t>
      </w:r>
    </w:p>
    <w:p w:rsidR="00031665" w:rsidRPr="000F2E47" w:rsidRDefault="00031665" w:rsidP="00031665">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документ, удостоверяющий личность, __________________ серия, № _________________,</w:t>
      </w:r>
    </w:p>
    <w:p w:rsidR="00031665" w:rsidRPr="000F2E47" w:rsidRDefault="00031665" w:rsidP="00031665">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 xml:space="preserve">                                 </w:t>
      </w:r>
      <w:r w:rsidRPr="000F2E47">
        <w:rPr>
          <w:rFonts w:ascii="Times New Roman" w:hAnsi="Times New Roman" w:cs="Times New Roman"/>
          <w:sz w:val="24"/>
          <w:szCs w:val="24"/>
        </w:rPr>
        <w:tab/>
      </w:r>
      <w:r w:rsidRPr="000F2E47">
        <w:rPr>
          <w:rFonts w:ascii="Times New Roman" w:hAnsi="Times New Roman" w:cs="Times New Roman"/>
          <w:sz w:val="24"/>
          <w:szCs w:val="24"/>
        </w:rPr>
        <w:tab/>
      </w:r>
      <w:r w:rsidRPr="000F2E47">
        <w:rPr>
          <w:rFonts w:ascii="Times New Roman" w:hAnsi="Times New Roman" w:cs="Times New Roman"/>
          <w:sz w:val="24"/>
          <w:szCs w:val="24"/>
        </w:rPr>
        <w:tab/>
      </w:r>
      <w:r w:rsidRPr="000F2E47">
        <w:rPr>
          <w:rFonts w:ascii="Times New Roman" w:hAnsi="Times New Roman" w:cs="Times New Roman"/>
          <w:sz w:val="24"/>
          <w:szCs w:val="24"/>
        </w:rPr>
        <w:tab/>
        <w:t>(вид документа)</w:t>
      </w:r>
    </w:p>
    <w:p w:rsidR="00031665" w:rsidRPr="000F2E47" w:rsidRDefault="00031665" w:rsidP="00031665">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выдан _______________________________________________________________________,</w:t>
      </w:r>
    </w:p>
    <w:p w:rsidR="00031665" w:rsidRPr="000F2E47" w:rsidRDefault="00031665" w:rsidP="00031665">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 xml:space="preserve">                               </w:t>
      </w:r>
      <w:r w:rsidRPr="000F2E47">
        <w:rPr>
          <w:rFonts w:ascii="Times New Roman" w:hAnsi="Times New Roman" w:cs="Times New Roman"/>
          <w:sz w:val="24"/>
          <w:szCs w:val="24"/>
        </w:rPr>
        <w:tab/>
      </w:r>
      <w:r w:rsidRPr="000F2E47">
        <w:rPr>
          <w:rFonts w:ascii="Times New Roman" w:hAnsi="Times New Roman" w:cs="Times New Roman"/>
          <w:sz w:val="24"/>
          <w:szCs w:val="24"/>
        </w:rPr>
        <w:tab/>
      </w:r>
      <w:r w:rsidRPr="000F2E47">
        <w:rPr>
          <w:rFonts w:ascii="Times New Roman" w:hAnsi="Times New Roman" w:cs="Times New Roman"/>
          <w:sz w:val="24"/>
          <w:szCs w:val="24"/>
        </w:rPr>
        <w:tab/>
      </w:r>
      <w:r w:rsidRPr="000F2E47">
        <w:rPr>
          <w:rFonts w:ascii="Times New Roman" w:hAnsi="Times New Roman" w:cs="Times New Roman"/>
          <w:sz w:val="24"/>
          <w:szCs w:val="24"/>
        </w:rPr>
        <w:tab/>
        <w:t xml:space="preserve">  (кем и когда)</w:t>
      </w:r>
    </w:p>
    <w:p w:rsidR="00031665" w:rsidRPr="000F2E47" w:rsidRDefault="00031665" w:rsidP="00031665">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проживающи</w:t>
      </w:r>
      <w:proofErr w:type="gramStart"/>
      <w:r w:rsidRPr="000F2E47">
        <w:rPr>
          <w:rFonts w:ascii="Times New Roman" w:hAnsi="Times New Roman" w:cs="Times New Roman"/>
          <w:sz w:val="24"/>
          <w:szCs w:val="24"/>
        </w:rPr>
        <w:t>й(</w:t>
      </w:r>
      <w:proofErr w:type="spellStart"/>
      <w:proofErr w:type="gramEnd"/>
      <w:r w:rsidRPr="000F2E47">
        <w:rPr>
          <w:rFonts w:ascii="Times New Roman" w:hAnsi="Times New Roman" w:cs="Times New Roman"/>
          <w:sz w:val="24"/>
          <w:szCs w:val="24"/>
        </w:rPr>
        <w:t>ая</w:t>
      </w:r>
      <w:proofErr w:type="spellEnd"/>
      <w:r w:rsidRPr="000F2E47">
        <w:rPr>
          <w:rFonts w:ascii="Times New Roman" w:hAnsi="Times New Roman" w:cs="Times New Roman"/>
          <w:sz w:val="24"/>
          <w:szCs w:val="24"/>
        </w:rPr>
        <w:t>) _____________________________________________________________,</w:t>
      </w:r>
    </w:p>
    <w:p w:rsidR="00031665" w:rsidRPr="000F2E47" w:rsidRDefault="00031665" w:rsidP="00031665">
      <w:pPr>
        <w:pStyle w:val="ConsPlusNonformat"/>
        <w:jc w:val="both"/>
        <w:rPr>
          <w:rFonts w:ascii="Times New Roman" w:hAnsi="Times New Roman" w:cs="Times New Roman"/>
          <w:sz w:val="24"/>
          <w:szCs w:val="24"/>
        </w:rPr>
      </w:pPr>
    </w:p>
    <w:p w:rsidR="00031665" w:rsidRPr="000F2E47" w:rsidRDefault="00031665" w:rsidP="00031665">
      <w:pPr>
        <w:pStyle w:val="ConsPlusNonformat"/>
        <w:ind w:firstLine="708"/>
        <w:jc w:val="both"/>
        <w:rPr>
          <w:rFonts w:ascii="Times New Roman" w:hAnsi="Times New Roman" w:cs="Times New Roman"/>
          <w:sz w:val="24"/>
          <w:szCs w:val="24"/>
        </w:rPr>
      </w:pPr>
      <w:proofErr w:type="gramStart"/>
      <w:r w:rsidRPr="002115C4">
        <w:rPr>
          <w:rFonts w:ascii="Times New Roman" w:hAnsi="Times New Roman" w:cs="Times New Roman"/>
          <w:sz w:val="24"/>
          <w:szCs w:val="24"/>
        </w:rPr>
        <w:t>в целях предоставления государственной услуги «Предоставление земельных участков в аренду, государственная собственность на которые не разграничена на территории городского округа город Нижний Новгород, или земельных участков, находящихся в собственности Нижегородской области, на которых расположены здания, сооружения» в</w:t>
      </w:r>
      <w:r w:rsidRPr="00C048DC">
        <w:rPr>
          <w:rFonts w:ascii="Times New Roman" w:hAnsi="Times New Roman" w:cs="Times New Roman"/>
          <w:sz w:val="24"/>
          <w:szCs w:val="24"/>
        </w:rPr>
        <w:t xml:space="preserve"> соответствии со статьей 9 Федерального закона от 27 июля 2006 г. № 152-ФЗ «О персональных данных» свободно, по своей воле</w:t>
      </w:r>
      <w:r w:rsidRPr="000F2E47">
        <w:rPr>
          <w:rFonts w:ascii="Times New Roman" w:hAnsi="Times New Roman" w:cs="Times New Roman"/>
          <w:sz w:val="24"/>
          <w:szCs w:val="24"/>
        </w:rPr>
        <w:t xml:space="preserve"> </w:t>
      </w:r>
      <w:r>
        <w:rPr>
          <w:rFonts w:ascii="Times New Roman" w:hAnsi="Times New Roman" w:cs="Times New Roman"/>
          <w:sz w:val="24"/>
          <w:szCs w:val="24"/>
        </w:rPr>
        <w:t xml:space="preserve">даю согласие </w:t>
      </w:r>
      <w:r w:rsidRPr="000F2E47">
        <w:rPr>
          <w:rFonts w:ascii="Times New Roman" w:hAnsi="Times New Roman" w:cs="Times New Roman"/>
          <w:sz w:val="24"/>
          <w:szCs w:val="24"/>
        </w:rPr>
        <w:t>Министерству имущественных</w:t>
      </w:r>
      <w:proofErr w:type="gramEnd"/>
      <w:r w:rsidRPr="000F2E47">
        <w:rPr>
          <w:rFonts w:ascii="Times New Roman" w:hAnsi="Times New Roman" w:cs="Times New Roman"/>
          <w:sz w:val="24"/>
          <w:szCs w:val="24"/>
        </w:rPr>
        <w:t xml:space="preserve"> и земельных отношений Нижегородской  области (далее - Оператор)</w:t>
      </w:r>
      <w:r>
        <w:rPr>
          <w:rFonts w:ascii="Times New Roman" w:hAnsi="Times New Roman" w:cs="Times New Roman"/>
          <w:sz w:val="24"/>
          <w:szCs w:val="24"/>
        </w:rPr>
        <w:t xml:space="preserve"> </w:t>
      </w:r>
      <w:r w:rsidRPr="000F2E47">
        <w:rPr>
          <w:rFonts w:ascii="Times New Roman" w:hAnsi="Times New Roman" w:cs="Times New Roman"/>
          <w:sz w:val="24"/>
          <w:szCs w:val="24"/>
        </w:rPr>
        <w:t>свое согласие на обра</w:t>
      </w:r>
      <w:r>
        <w:rPr>
          <w:rFonts w:ascii="Times New Roman" w:hAnsi="Times New Roman" w:cs="Times New Roman"/>
          <w:sz w:val="24"/>
          <w:szCs w:val="24"/>
        </w:rPr>
        <w:t xml:space="preserve">ботку своих персональных данных </w:t>
      </w:r>
      <w:r w:rsidRPr="000F2E47">
        <w:rPr>
          <w:rFonts w:ascii="Times New Roman" w:hAnsi="Times New Roman" w:cs="Times New Roman"/>
          <w:sz w:val="24"/>
          <w:szCs w:val="24"/>
        </w:rPr>
        <w:t>на следующих условиях:</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1. 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2. Перечень персональных данных, передаваемых Оператору на обработку:</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фамилию, имя, отчество</w:t>
      </w:r>
      <w:r>
        <w:rPr>
          <w:rFonts w:ascii="Times New Roman" w:hAnsi="Times New Roman" w:cs="Times New Roman"/>
          <w:sz w:val="24"/>
          <w:szCs w:val="24"/>
        </w:rPr>
        <w:t xml:space="preserve"> (при наличии)</w:t>
      </w:r>
      <w:r w:rsidRPr="000F2E47">
        <w:rPr>
          <w:rFonts w:ascii="Times New Roman" w:hAnsi="Times New Roman" w:cs="Times New Roman"/>
          <w:sz w:val="24"/>
          <w:szCs w:val="24"/>
        </w:rPr>
        <w:t>;</w:t>
      </w:r>
    </w:p>
    <w:p w:rsidR="00031665"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дату и место рождения;</w:t>
      </w:r>
    </w:p>
    <w:p w:rsidR="00031665" w:rsidRPr="000F2E47" w:rsidRDefault="00031665" w:rsidP="0003166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СНИЛС;</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место проживания;</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 контактный телефон;</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 почтовый адрес;</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 адрес электронной почты;</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 сведения о наличии, либо отсутствии прав на недвижимое имущество;</w:t>
      </w:r>
    </w:p>
    <w:p w:rsidR="00031665" w:rsidRPr="000F2E47" w:rsidRDefault="00031665" w:rsidP="00031665">
      <w:pPr>
        <w:autoSpaceDE w:val="0"/>
        <w:autoSpaceDN w:val="0"/>
        <w:adjustRightInd w:val="0"/>
        <w:ind w:firstLine="709"/>
        <w:jc w:val="both"/>
        <w:rPr>
          <w:sz w:val="24"/>
          <w:szCs w:val="24"/>
        </w:rPr>
      </w:pPr>
      <w:r w:rsidRPr="000F2E47">
        <w:rPr>
          <w:sz w:val="24"/>
          <w:szCs w:val="24"/>
        </w:rPr>
        <w:t xml:space="preserve">3. </w:t>
      </w:r>
      <w:proofErr w:type="gramStart"/>
      <w:r w:rsidRPr="000F2E47">
        <w:rPr>
          <w:sz w:val="24"/>
          <w:szCs w:val="24"/>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на передачу</w:t>
      </w:r>
      <w:proofErr w:type="gramEnd"/>
      <w:r w:rsidRPr="000F2E47">
        <w:rPr>
          <w:sz w:val="24"/>
          <w:szCs w:val="24"/>
        </w:rPr>
        <w:t xml:space="preserve"> такой информации третьим лицам в случаях, установленных законодательством.</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4. Настоящее согласие действует бессрочно.</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6. Субъект по письменному запросу имеет право на получение информации, касающейся обработки его персональных данных.</w:t>
      </w:r>
    </w:p>
    <w:p w:rsidR="00031665" w:rsidRPr="000F2E47" w:rsidRDefault="00031665" w:rsidP="00031665">
      <w:pPr>
        <w:pStyle w:val="ConsPlusNonformat"/>
        <w:ind w:firstLine="709"/>
        <w:jc w:val="both"/>
        <w:rPr>
          <w:rFonts w:ascii="Times New Roman" w:hAnsi="Times New Roman" w:cs="Times New Roman"/>
          <w:sz w:val="24"/>
          <w:szCs w:val="24"/>
        </w:rPr>
      </w:pPr>
    </w:p>
    <w:p w:rsidR="00031665" w:rsidRPr="000F2E47" w:rsidRDefault="00031665" w:rsidP="00031665">
      <w:pPr>
        <w:pStyle w:val="ConsPlusNonformat"/>
        <w:jc w:val="both"/>
        <w:rPr>
          <w:rFonts w:ascii="Times New Roman" w:hAnsi="Times New Roman" w:cs="Times New Roman"/>
          <w:sz w:val="24"/>
          <w:szCs w:val="24"/>
        </w:rPr>
      </w:pPr>
      <w:r w:rsidRPr="000F2E47">
        <w:t>«</w:t>
      </w:r>
      <w:r w:rsidRPr="000F2E47">
        <w:rPr>
          <w:rFonts w:ascii="Times New Roman" w:hAnsi="Times New Roman" w:cs="Times New Roman"/>
          <w:sz w:val="24"/>
          <w:szCs w:val="24"/>
        </w:rPr>
        <w:t>___</w:t>
      </w:r>
      <w:r w:rsidRPr="000F2E47">
        <w:t>»</w:t>
      </w:r>
      <w:r w:rsidRPr="000F2E47">
        <w:rPr>
          <w:rFonts w:ascii="Times New Roman" w:hAnsi="Times New Roman" w:cs="Times New Roman"/>
          <w:sz w:val="24"/>
          <w:szCs w:val="24"/>
        </w:rPr>
        <w:t xml:space="preserve"> _____________ 202__ г.  </w:t>
      </w:r>
      <w:r>
        <w:rPr>
          <w:rFonts w:ascii="Times New Roman" w:hAnsi="Times New Roman" w:cs="Times New Roman"/>
          <w:sz w:val="24"/>
          <w:szCs w:val="24"/>
        </w:rPr>
        <w:t xml:space="preserve">  ___________________    ________________</w:t>
      </w:r>
      <w:r w:rsidRPr="000F2E47">
        <w:rPr>
          <w:rFonts w:ascii="Times New Roman" w:hAnsi="Times New Roman" w:cs="Times New Roman"/>
          <w:sz w:val="24"/>
          <w:szCs w:val="24"/>
        </w:rPr>
        <w:t>________________</w:t>
      </w:r>
    </w:p>
    <w:p w:rsidR="00031665" w:rsidRDefault="00031665" w:rsidP="00031665">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п</w:t>
      </w:r>
      <w:r w:rsidRPr="000F2E47">
        <w:rPr>
          <w:rFonts w:ascii="Times New Roman" w:hAnsi="Times New Roman" w:cs="Times New Roman"/>
          <w:sz w:val="24"/>
          <w:szCs w:val="24"/>
        </w:rPr>
        <w:t xml:space="preserve">одпись             фамилия, имя, отчество (последнее - </w:t>
      </w:r>
      <w:r>
        <w:rPr>
          <w:rFonts w:ascii="Times New Roman" w:hAnsi="Times New Roman" w:cs="Times New Roman"/>
          <w:sz w:val="24"/>
          <w:szCs w:val="24"/>
        </w:rPr>
        <w:t xml:space="preserve"> </w:t>
      </w:r>
      <w:proofErr w:type="gramEnd"/>
    </w:p>
    <w:p w:rsidR="00031665" w:rsidRPr="000F2E47" w:rsidRDefault="00031665" w:rsidP="0003166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0F2E47">
        <w:rPr>
          <w:rFonts w:ascii="Times New Roman" w:hAnsi="Times New Roman" w:cs="Times New Roman"/>
          <w:sz w:val="24"/>
          <w:szCs w:val="24"/>
        </w:rPr>
        <w:t>при наличии)</w:t>
      </w:r>
    </w:p>
    <w:p w:rsidR="00031665" w:rsidRDefault="00031665" w:rsidP="00031665">
      <w:pPr>
        <w:pStyle w:val="ConsPlusNormal"/>
        <w:ind w:firstLine="709"/>
        <w:jc w:val="both"/>
        <w:rPr>
          <w:rFonts w:ascii="Times New Roman" w:hAnsi="Times New Roman" w:cs="Times New Roman"/>
          <w:sz w:val="24"/>
          <w:szCs w:val="24"/>
        </w:rPr>
      </w:pPr>
      <w:r w:rsidRPr="000F2E47">
        <w:rPr>
          <w:rFonts w:ascii="Times New Roman" w:hAnsi="Times New Roman" w:cs="Times New Roman"/>
          <w:sz w:val="24"/>
          <w:szCs w:val="24"/>
        </w:rPr>
        <w:t>Подтверждаю, что ознакомле</w:t>
      </w:r>
      <w:proofErr w:type="gramStart"/>
      <w:r w:rsidRPr="000F2E47">
        <w:rPr>
          <w:rFonts w:ascii="Times New Roman" w:hAnsi="Times New Roman" w:cs="Times New Roman"/>
          <w:sz w:val="24"/>
          <w:szCs w:val="24"/>
        </w:rPr>
        <w:t>н(</w:t>
      </w:r>
      <w:proofErr w:type="gramEnd"/>
      <w:r w:rsidRPr="000F2E47">
        <w:rPr>
          <w:rFonts w:ascii="Times New Roman" w:hAnsi="Times New Roman" w:cs="Times New Roman"/>
          <w:sz w:val="24"/>
          <w:szCs w:val="24"/>
        </w:rPr>
        <w:t xml:space="preserve">а) с положениями Федерального </w:t>
      </w:r>
      <w:hyperlink r:id="rId68">
        <w:r w:rsidRPr="000F2E47">
          <w:rPr>
            <w:rFonts w:ascii="Times New Roman" w:hAnsi="Times New Roman" w:cs="Times New Roman"/>
            <w:sz w:val="24"/>
            <w:szCs w:val="24"/>
          </w:rPr>
          <w:t>закона</w:t>
        </w:r>
      </w:hyperlink>
      <w:r w:rsidRPr="000F2E47">
        <w:rPr>
          <w:rFonts w:ascii="Times New Roman" w:hAnsi="Times New Roman" w:cs="Times New Roman"/>
          <w:sz w:val="24"/>
          <w:szCs w:val="24"/>
        </w:rPr>
        <w:t xml:space="preserve"> от 27 июля 2006 г. № 152-ФЗ «О персональных данных», права и обязанности в области защиты персональных данных мне разъяснены.</w:t>
      </w:r>
    </w:p>
    <w:p w:rsidR="00031665" w:rsidRPr="000F2E47" w:rsidRDefault="00031665" w:rsidP="00031665">
      <w:pPr>
        <w:pStyle w:val="ConsPlusNormal"/>
        <w:ind w:firstLine="709"/>
        <w:jc w:val="both"/>
        <w:rPr>
          <w:rFonts w:ascii="Times New Roman" w:hAnsi="Times New Roman" w:cs="Times New Roman"/>
          <w:sz w:val="24"/>
          <w:szCs w:val="24"/>
        </w:rPr>
      </w:pPr>
    </w:p>
    <w:p w:rsidR="00031665" w:rsidRPr="000F2E47" w:rsidRDefault="00031665" w:rsidP="00031665">
      <w:pPr>
        <w:pStyle w:val="ConsPlusNonformat"/>
        <w:jc w:val="both"/>
        <w:rPr>
          <w:rFonts w:ascii="Times New Roman" w:hAnsi="Times New Roman" w:cs="Times New Roman"/>
          <w:sz w:val="24"/>
          <w:szCs w:val="24"/>
        </w:rPr>
      </w:pPr>
      <w:r w:rsidRPr="000F2E47">
        <w:t>«</w:t>
      </w:r>
      <w:r w:rsidRPr="000F2E47">
        <w:rPr>
          <w:rFonts w:ascii="Times New Roman" w:hAnsi="Times New Roman" w:cs="Times New Roman"/>
          <w:sz w:val="24"/>
          <w:szCs w:val="24"/>
        </w:rPr>
        <w:t>___</w:t>
      </w:r>
      <w:r w:rsidRPr="000F2E47">
        <w:t>»</w:t>
      </w:r>
      <w:r w:rsidRPr="000F2E47">
        <w:rPr>
          <w:rFonts w:ascii="Times New Roman" w:hAnsi="Times New Roman" w:cs="Times New Roman"/>
          <w:sz w:val="24"/>
          <w:szCs w:val="24"/>
        </w:rPr>
        <w:t xml:space="preserve"> _____________ 202__ г.    ____________________   ________</w:t>
      </w:r>
      <w:r>
        <w:rPr>
          <w:rFonts w:ascii="Times New Roman" w:hAnsi="Times New Roman" w:cs="Times New Roman"/>
          <w:sz w:val="24"/>
          <w:szCs w:val="24"/>
        </w:rPr>
        <w:t>__________</w:t>
      </w:r>
      <w:r w:rsidRPr="000F2E47">
        <w:rPr>
          <w:rFonts w:ascii="Times New Roman" w:hAnsi="Times New Roman" w:cs="Times New Roman"/>
          <w:sz w:val="24"/>
          <w:szCs w:val="24"/>
        </w:rPr>
        <w:t>_______________</w:t>
      </w:r>
    </w:p>
    <w:p w:rsidR="00031665" w:rsidRDefault="00031665" w:rsidP="00031665">
      <w:pPr>
        <w:pStyle w:val="ConsPlusNonformat"/>
        <w:jc w:val="both"/>
        <w:rPr>
          <w:rFonts w:ascii="Times New Roman" w:hAnsi="Times New Roman" w:cs="Times New Roman"/>
          <w:sz w:val="24"/>
          <w:szCs w:val="24"/>
        </w:rPr>
      </w:pPr>
      <w:r w:rsidRPr="000F2E47">
        <w:rPr>
          <w:rFonts w:ascii="Times New Roman" w:hAnsi="Times New Roman" w:cs="Times New Roman"/>
          <w:sz w:val="24"/>
          <w:szCs w:val="24"/>
        </w:rPr>
        <w:lastRenderedPageBreak/>
        <w:t xml:space="preserve">                                        </w:t>
      </w:r>
      <w:r w:rsidRPr="000F2E47">
        <w:rPr>
          <w:rFonts w:ascii="Times New Roman" w:hAnsi="Times New Roman" w:cs="Times New Roman"/>
          <w:sz w:val="24"/>
          <w:szCs w:val="24"/>
        </w:rPr>
        <w:tab/>
      </w:r>
      <w:r w:rsidRPr="000F2E47">
        <w:rPr>
          <w:rFonts w:ascii="Times New Roman" w:hAnsi="Times New Roman" w:cs="Times New Roman"/>
          <w:sz w:val="24"/>
          <w:szCs w:val="24"/>
        </w:rPr>
        <w:tab/>
      </w:r>
      <w:r w:rsidRPr="000F2E47">
        <w:rPr>
          <w:rFonts w:ascii="Times New Roman" w:hAnsi="Times New Roman" w:cs="Times New Roman"/>
          <w:sz w:val="24"/>
          <w:szCs w:val="24"/>
        </w:rPr>
        <w:tab/>
      </w:r>
      <w:proofErr w:type="gramStart"/>
      <w:r>
        <w:rPr>
          <w:rFonts w:ascii="Times New Roman" w:hAnsi="Times New Roman" w:cs="Times New Roman"/>
          <w:sz w:val="24"/>
          <w:szCs w:val="24"/>
        </w:rPr>
        <w:t>п</w:t>
      </w:r>
      <w:r w:rsidRPr="000F2E47">
        <w:rPr>
          <w:rFonts w:ascii="Times New Roman" w:hAnsi="Times New Roman" w:cs="Times New Roman"/>
          <w:sz w:val="24"/>
          <w:szCs w:val="24"/>
        </w:rPr>
        <w:t xml:space="preserve">одпись              фамилия, имя, отчество (последнее - </w:t>
      </w:r>
      <w:r>
        <w:rPr>
          <w:rFonts w:ascii="Times New Roman" w:hAnsi="Times New Roman" w:cs="Times New Roman"/>
          <w:sz w:val="24"/>
          <w:szCs w:val="24"/>
        </w:rPr>
        <w:t xml:space="preserve"> </w:t>
      </w:r>
      <w:proofErr w:type="gramEnd"/>
    </w:p>
    <w:p w:rsidR="00031665" w:rsidRPr="00923C7A" w:rsidRDefault="00031665" w:rsidP="00031665">
      <w:pPr>
        <w:pStyle w:val="ConsPlusNonformat"/>
        <w:jc w:val="both"/>
        <w:rPr>
          <w:rFonts w:ascii="Times New Roman" w:hAnsi="Times New Roman"/>
          <w:sz w:val="24"/>
          <w:szCs w:val="24"/>
        </w:rPr>
      </w:pPr>
      <w:r>
        <w:rPr>
          <w:rFonts w:ascii="Times New Roman" w:hAnsi="Times New Roman" w:cs="Times New Roman"/>
          <w:sz w:val="24"/>
          <w:szCs w:val="24"/>
        </w:rPr>
        <w:t xml:space="preserve">                                                                                                         </w:t>
      </w:r>
      <w:r w:rsidRPr="000F2E47">
        <w:rPr>
          <w:rFonts w:ascii="Times New Roman" w:hAnsi="Times New Roman" w:cs="Times New Roman"/>
          <w:sz w:val="24"/>
          <w:szCs w:val="24"/>
        </w:rPr>
        <w:t>при наличии)</w:t>
      </w:r>
      <w:r w:rsidRPr="000F2E47">
        <w:rPr>
          <w:rFonts w:ascii="Times New Roman" w:hAnsi="Times New Roman"/>
          <w:sz w:val="24"/>
          <w:szCs w:val="24"/>
        </w:rPr>
        <w:t xml:space="preserve"> </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Форма</w:t>
      </w:r>
      <w:r>
        <w:rPr>
          <w:rFonts w:ascii="Times New Roman" w:hAnsi="Times New Roman" w:cs="Times New Roman"/>
          <w:sz w:val="24"/>
          <w:szCs w:val="24"/>
        </w:rPr>
        <w:t xml:space="preserve"> 4</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________________________________________</w:t>
      </w:r>
    </w:p>
    <w:p w:rsidR="00031665" w:rsidRPr="000F2E47" w:rsidRDefault="00031665" w:rsidP="00031665">
      <w:pPr>
        <w:pStyle w:val="ConsPlusNonformat"/>
        <w:jc w:val="right"/>
        <w:rPr>
          <w:rFonts w:ascii="Times New Roman" w:hAnsi="Times New Roman" w:cs="Times New Roman"/>
          <w:sz w:val="24"/>
          <w:szCs w:val="24"/>
        </w:rPr>
      </w:pPr>
      <w:proofErr w:type="gramStart"/>
      <w:r w:rsidRPr="000F2E47">
        <w:rPr>
          <w:rFonts w:ascii="Times New Roman" w:hAnsi="Times New Roman" w:cs="Times New Roman"/>
          <w:sz w:val="24"/>
          <w:szCs w:val="24"/>
        </w:rPr>
        <w:t>(орган, уполномоченный на</w:t>
      </w:r>
      <w:proofErr w:type="gramEnd"/>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 xml:space="preserve">                                       распоряжение земельными участками)</w:t>
      </w:r>
    </w:p>
    <w:p w:rsidR="00031665" w:rsidRPr="000F2E47" w:rsidRDefault="00031665" w:rsidP="00031665">
      <w:pPr>
        <w:pStyle w:val="ConsPlusNonformat"/>
        <w:jc w:val="right"/>
        <w:rPr>
          <w:rFonts w:ascii="Times New Roman" w:hAnsi="Times New Roman" w:cs="Times New Roman"/>
          <w:sz w:val="24"/>
          <w:szCs w:val="24"/>
        </w:rPr>
      </w:pP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от________________________________________</w:t>
      </w:r>
    </w:p>
    <w:p w:rsidR="00031665" w:rsidRPr="000F2E47" w:rsidRDefault="00031665" w:rsidP="00031665">
      <w:pPr>
        <w:pStyle w:val="ConsPlusNonformat"/>
        <w:jc w:val="right"/>
        <w:rPr>
          <w:rFonts w:ascii="Times New Roman" w:hAnsi="Times New Roman" w:cs="Times New Roman"/>
          <w:sz w:val="24"/>
          <w:szCs w:val="24"/>
        </w:rPr>
      </w:pPr>
      <w:proofErr w:type="gramStart"/>
      <w:r w:rsidRPr="000F2E47">
        <w:rPr>
          <w:rFonts w:ascii="Times New Roman" w:hAnsi="Times New Roman" w:cs="Times New Roman"/>
          <w:sz w:val="24"/>
          <w:szCs w:val="24"/>
        </w:rPr>
        <w:t xml:space="preserve">(полное наименование организации, </w:t>
      </w:r>
      <w:proofErr w:type="gramEnd"/>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фамилия, имя, отчество (последнее - при наличии) заявителя)</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________________________________________</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(сокращенное наименование (при наличии))</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________________________________________</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(почтовый адрес)</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________________________________________</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(адрес электронной почты)</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ОГРН________________________________________</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ИНН________________________________________</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Представитель заявителя:</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Фамилия, имя, отчество (последнее - при наличии)________________________________________</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________________________________________</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(адрес электронной почты (при наличии))</w:t>
      </w:r>
    </w:p>
    <w:p w:rsidR="00031665" w:rsidRPr="000F2E47" w:rsidRDefault="00031665" w:rsidP="00031665">
      <w:pPr>
        <w:pStyle w:val="ConsPlusNonformat"/>
        <w:jc w:val="right"/>
        <w:rPr>
          <w:rFonts w:ascii="Times New Roman" w:hAnsi="Times New Roman" w:cs="Times New Roman"/>
          <w:sz w:val="24"/>
          <w:szCs w:val="24"/>
        </w:rPr>
      </w:pPr>
      <w:r w:rsidRPr="000F2E47">
        <w:rPr>
          <w:rFonts w:ascii="Times New Roman" w:hAnsi="Times New Roman" w:cs="Times New Roman"/>
          <w:sz w:val="24"/>
          <w:szCs w:val="24"/>
        </w:rPr>
        <w:t>Телефон________________________________________</w:t>
      </w:r>
    </w:p>
    <w:p w:rsidR="00031665" w:rsidRPr="000F2E47" w:rsidRDefault="00031665" w:rsidP="00031665">
      <w:pPr>
        <w:autoSpaceDE w:val="0"/>
        <w:autoSpaceDN w:val="0"/>
        <w:adjustRightInd w:val="0"/>
        <w:jc w:val="center"/>
        <w:rPr>
          <w:sz w:val="24"/>
          <w:szCs w:val="24"/>
        </w:rPr>
      </w:pPr>
    </w:p>
    <w:p w:rsidR="00031665" w:rsidRPr="000F2E47" w:rsidRDefault="00031665" w:rsidP="00031665">
      <w:pPr>
        <w:autoSpaceDE w:val="0"/>
        <w:autoSpaceDN w:val="0"/>
        <w:adjustRightInd w:val="0"/>
        <w:jc w:val="center"/>
        <w:rPr>
          <w:sz w:val="24"/>
          <w:szCs w:val="24"/>
        </w:rPr>
      </w:pPr>
    </w:p>
    <w:p w:rsidR="00031665" w:rsidRPr="000F2E47" w:rsidRDefault="00031665" w:rsidP="00031665">
      <w:pPr>
        <w:autoSpaceDE w:val="0"/>
        <w:autoSpaceDN w:val="0"/>
        <w:adjustRightInd w:val="0"/>
        <w:jc w:val="center"/>
        <w:rPr>
          <w:sz w:val="24"/>
          <w:szCs w:val="24"/>
        </w:rPr>
      </w:pPr>
      <w:r w:rsidRPr="000F2E47">
        <w:rPr>
          <w:sz w:val="24"/>
          <w:szCs w:val="24"/>
        </w:rPr>
        <w:t>ЗАЯВЛЕНИЕ</w:t>
      </w:r>
    </w:p>
    <w:p w:rsidR="00031665" w:rsidRPr="000F2E47" w:rsidRDefault="00031665" w:rsidP="00031665">
      <w:pPr>
        <w:pStyle w:val="ConsPlusNonformat"/>
        <w:jc w:val="center"/>
        <w:rPr>
          <w:rFonts w:ascii="Times New Roman" w:hAnsi="Times New Roman" w:cs="Times New Roman"/>
          <w:sz w:val="24"/>
          <w:szCs w:val="24"/>
        </w:rPr>
      </w:pPr>
      <w:r w:rsidRPr="000F2E47">
        <w:rPr>
          <w:rFonts w:ascii="Times New Roman" w:hAnsi="Times New Roman" w:cs="Times New Roman"/>
          <w:sz w:val="24"/>
          <w:szCs w:val="24"/>
        </w:rPr>
        <w:t>об исправлении допущенных опечаток и ошибок в документах, выданных по результатам предоставления государственной услуги</w:t>
      </w:r>
    </w:p>
    <w:p w:rsidR="00031665" w:rsidRPr="000F2E47" w:rsidRDefault="00031665" w:rsidP="00031665">
      <w:pPr>
        <w:pStyle w:val="ConsPlusNonformat"/>
        <w:jc w:val="center"/>
        <w:rPr>
          <w:rFonts w:ascii="Times New Roman" w:hAnsi="Times New Roman" w:cs="Times New Roman"/>
          <w:sz w:val="24"/>
          <w:szCs w:val="24"/>
        </w:rPr>
      </w:pPr>
    </w:p>
    <w:p w:rsidR="00031665" w:rsidRPr="000F2E47" w:rsidRDefault="00031665" w:rsidP="00031665">
      <w:pPr>
        <w:pStyle w:val="ConsPlusNonformat"/>
        <w:ind w:firstLine="709"/>
        <w:jc w:val="both"/>
        <w:rPr>
          <w:rFonts w:ascii="Times New Roman" w:hAnsi="Times New Roman" w:cs="Times New Roman"/>
          <w:sz w:val="24"/>
          <w:szCs w:val="24"/>
        </w:rPr>
      </w:pPr>
      <w:r w:rsidRPr="000F2E47">
        <w:rPr>
          <w:rFonts w:ascii="Times New Roman" w:hAnsi="Times New Roman" w:cs="Times New Roman"/>
          <w:sz w:val="24"/>
          <w:szCs w:val="24"/>
        </w:rPr>
        <w:t xml:space="preserve">Прошу исправить опечатку и ошибку </w:t>
      </w:r>
      <w:proofErr w:type="gramStart"/>
      <w:r w:rsidRPr="000F2E47">
        <w:rPr>
          <w:rFonts w:ascii="Times New Roman" w:hAnsi="Times New Roman" w:cs="Times New Roman"/>
          <w:sz w:val="24"/>
          <w:szCs w:val="24"/>
        </w:rPr>
        <w:t>в</w:t>
      </w:r>
      <w:proofErr w:type="gramEnd"/>
      <w:r w:rsidRPr="000F2E47">
        <w:rPr>
          <w:rFonts w:ascii="Times New Roman" w:hAnsi="Times New Roman" w:cs="Times New Roman"/>
          <w:sz w:val="24"/>
          <w:szCs w:val="24"/>
        </w:rPr>
        <w:t xml:space="preserve"> ___________________________________________________</w:t>
      </w:r>
      <w:r>
        <w:rPr>
          <w:rFonts w:ascii="Times New Roman" w:hAnsi="Times New Roman" w:cs="Times New Roman"/>
          <w:sz w:val="24"/>
          <w:szCs w:val="24"/>
        </w:rPr>
        <w:t>_______________________________</w:t>
      </w:r>
    </w:p>
    <w:p w:rsidR="00031665" w:rsidRPr="000F2E47" w:rsidRDefault="00031665" w:rsidP="00031665">
      <w:pPr>
        <w:pStyle w:val="ConsPlusNonformat"/>
        <w:jc w:val="center"/>
        <w:rPr>
          <w:rFonts w:ascii="Times New Roman" w:hAnsi="Times New Roman" w:cs="Times New Roman"/>
          <w:sz w:val="24"/>
          <w:szCs w:val="24"/>
        </w:rPr>
      </w:pPr>
      <w:r w:rsidRPr="000F2E47">
        <w:rPr>
          <w:rFonts w:ascii="Times New Roman" w:hAnsi="Times New Roman" w:cs="Times New Roman"/>
          <w:sz w:val="24"/>
          <w:szCs w:val="24"/>
        </w:rPr>
        <w:t>(указываются реквизиты и название документа, выданного уполномоченным органом по результатам предоставления государственной услуги).</w:t>
      </w:r>
    </w:p>
    <w:p w:rsidR="00031665" w:rsidRPr="000F2E47" w:rsidRDefault="00031665" w:rsidP="00031665">
      <w:pPr>
        <w:pStyle w:val="ConsPlusNonformat"/>
        <w:jc w:val="both"/>
        <w:rPr>
          <w:rFonts w:ascii="Times New Roman" w:hAnsi="Times New Roman" w:cs="Times New Roman"/>
          <w:sz w:val="24"/>
          <w:szCs w:val="24"/>
        </w:rPr>
      </w:pPr>
    </w:p>
    <w:p w:rsidR="00031665" w:rsidRPr="000F2E47" w:rsidRDefault="00031665" w:rsidP="00031665">
      <w:pPr>
        <w:pStyle w:val="ConsPlusNonformat"/>
        <w:tabs>
          <w:tab w:val="left" w:pos="3693"/>
        </w:tabs>
        <w:jc w:val="both"/>
        <w:rPr>
          <w:rFonts w:ascii="Times New Roman" w:hAnsi="Times New Roman" w:cs="Times New Roman"/>
          <w:sz w:val="24"/>
          <w:szCs w:val="24"/>
        </w:rPr>
      </w:pPr>
      <w:r>
        <w:rPr>
          <w:rFonts w:ascii="Times New Roman" w:hAnsi="Times New Roman" w:cs="Times New Roman"/>
          <w:sz w:val="24"/>
          <w:szCs w:val="24"/>
        </w:rPr>
        <w:t>Приложение</w:t>
      </w:r>
      <w:r w:rsidRPr="000F2E47">
        <w:rPr>
          <w:rFonts w:ascii="Times New Roman" w:hAnsi="Times New Roman" w:cs="Times New Roman"/>
          <w:sz w:val="24"/>
          <w:szCs w:val="24"/>
        </w:rPr>
        <w:t>:  _____</w:t>
      </w:r>
      <w:r>
        <w:rPr>
          <w:rFonts w:ascii="Times New Roman" w:hAnsi="Times New Roman" w:cs="Times New Roman"/>
          <w:sz w:val="24"/>
          <w:szCs w:val="24"/>
        </w:rPr>
        <w:t>____________</w:t>
      </w:r>
      <w:r w:rsidRPr="000F2E47">
        <w:rPr>
          <w:rFonts w:ascii="Times New Roman" w:hAnsi="Times New Roman" w:cs="Times New Roman"/>
          <w:sz w:val="24"/>
          <w:szCs w:val="24"/>
        </w:rPr>
        <w:t>_____________________________________________________</w:t>
      </w:r>
    </w:p>
    <w:p w:rsidR="00031665" w:rsidRPr="000F2E47" w:rsidRDefault="00031665" w:rsidP="00031665">
      <w:pPr>
        <w:pStyle w:val="ConsPlusNonformat"/>
        <w:jc w:val="center"/>
        <w:rPr>
          <w:rFonts w:ascii="Times New Roman" w:hAnsi="Times New Roman" w:cs="Times New Roman"/>
          <w:sz w:val="24"/>
          <w:szCs w:val="24"/>
        </w:rPr>
      </w:pPr>
      <w:r w:rsidRPr="000F2E47">
        <w:rPr>
          <w:rFonts w:ascii="Times New Roman" w:hAnsi="Times New Roman" w:cs="Times New Roman"/>
          <w:sz w:val="24"/>
          <w:szCs w:val="24"/>
        </w:rPr>
        <w:t>прилагаются материалы, обосновывающие</w:t>
      </w:r>
      <w:r>
        <w:rPr>
          <w:rFonts w:ascii="Times New Roman" w:hAnsi="Times New Roman" w:cs="Times New Roman"/>
          <w:sz w:val="24"/>
          <w:szCs w:val="24"/>
        </w:rPr>
        <w:t xml:space="preserve"> </w:t>
      </w:r>
      <w:r w:rsidRPr="000F2E47">
        <w:rPr>
          <w:rFonts w:ascii="Times New Roman" w:hAnsi="Times New Roman" w:cs="Times New Roman"/>
          <w:sz w:val="24"/>
          <w:szCs w:val="24"/>
        </w:rPr>
        <w:t>наличие опечатки и ошибки</w:t>
      </w:r>
      <w:r>
        <w:rPr>
          <w:rFonts w:ascii="Times New Roman" w:hAnsi="Times New Roman" w:cs="Times New Roman"/>
          <w:sz w:val="24"/>
          <w:szCs w:val="24"/>
        </w:rPr>
        <w:t xml:space="preserve"> </w:t>
      </w:r>
      <w:r w:rsidRPr="000F2E47">
        <w:rPr>
          <w:rFonts w:ascii="Times New Roman" w:hAnsi="Times New Roman" w:cs="Times New Roman"/>
          <w:sz w:val="24"/>
          <w:szCs w:val="24"/>
        </w:rPr>
        <w:t>(при наличии</w:t>
      </w:r>
      <w:r>
        <w:rPr>
          <w:rFonts w:ascii="Times New Roman" w:hAnsi="Times New Roman" w:cs="Times New Roman"/>
          <w:sz w:val="24"/>
          <w:szCs w:val="24"/>
        </w:rPr>
        <w:t>)</w:t>
      </w:r>
    </w:p>
    <w:p w:rsidR="00031665" w:rsidRPr="000F2E47" w:rsidRDefault="00031665" w:rsidP="00031665">
      <w:pPr>
        <w:pStyle w:val="ConsPlusNonformat"/>
        <w:ind w:left="4248" w:firstLine="708"/>
        <w:jc w:val="center"/>
        <w:rPr>
          <w:rFonts w:ascii="Times New Roman" w:hAnsi="Times New Roman" w:cs="Times New Roman"/>
          <w:sz w:val="24"/>
          <w:szCs w:val="24"/>
        </w:rPr>
      </w:pPr>
    </w:p>
    <w:p w:rsidR="00031665" w:rsidRPr="000F2E47" w:rsidRDefault="00031665" w:rsidP="00031665">
      <w:pPr>
        <w:autoSpaceDE w:val="0"/>
        <w:autoSpaceDN w:val="0"/>
        <w:adjustRightInd w:val="0"/>
        <w:jc w:val="both"/>
        <w:rPr>
          <w:sz w:val="24"/>
          <w:szCs w:val="24"/>
        </w:rPr>
      </w:pPr>
      <w:r w:rsidRPr="000F2E47">
        <w:rPr>
          <w:sz w:val="24"/>
          <w:szCs w:val="24"/>
        </w:rPr>
        <w:t>Результат предоставления государственной услуги прошу (указать один из перечисленных способов):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567"/>
      </w:tblGrid>
      <w:tr w:rsidR="00031665" w:rsidRPr="000F2E47" w:rsidTr="004804D6">
        <w:tc>
          <w:tcPr>
            <w:tcW w:w="9606" w:type="dxa"/>
            <w:tcBorders>
              <w:top w:val="single" w:sz="4" w:space="0" w:color="auto"/>
              <w:left w:val="single" w:sz="4" w:space="0" w:color="auto"/>
              <w:bottom w:val="single" w:sz="4" w:space="0" w:color="auto"/>
              <w:right w:val="single" w:sz="4" w:space="0" w:color="auto"/>
            </w:tcBorders>
          </w:tcPr>
          <w:p w:rsidR="00031665" w:rsidRPr="00AE7393" w:rsidRDefault="00031665" w:rsidP="004804D6">
            <w:pPr>
              <w:autoSpaceDE w:val="0"/>
              <w:autoSpaceDN w:val="0"/>
              <w:adjustRightInd w:val="0"/>
              <w:ind w:firstLine="709"/>
              <w:jc w:val="both"/>
              <w:rPr>
                <w:sz w:val="24"/>
                <w:szCs w:val="24"/>
              </w:rPr>
            </w:pPr>
            <w:r w:rsidRPr="00AE7393">
              <w:rPr>
                <w:sz w:val="24"/>
                <w:szCs w:val="24"/>
              </w:rPr>
              <w:t xml:space="preserve">Направить в форме электронного документа в личный кабинет на Едином портале </w:t>
            </w:r>
          </w:p>
        </w:tc>
        <w:tc>
          <w:tcPr>
            <w:tcW w:w="567"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606" w:type="dxa"/>
            <w:tcBorders>
              <w:top w:val="single" w:sz="4" w:space="0" w:color="auto"/>
              <w:left w:val="single" w:sz="4" w:space="0" w:color="auto"/>
              <w:bottom w:val="single" w:sz="4" w:space="0" w:color="auto"/>
              <w:right w:val="single" w:sz="4" w:space="0" w:color="auto"/>
            </w:tcBorders>
          </w:tcPr>
          <w:p w:rsidR="00031665" w:rsidRPr="00AE7393" w:rsidRDefault="00031665" w:rsidP="004804D6">
            <w:pPr>
              <w:autoSpaceDE w:val="0"/>
              <w:autoSpaceDN w:val="0"/>
              <w:adjustRightInd w:val="0"/>
              <w:ind w:firstLine="709"/>
              <w:jc w:val="both"/>
              <w:rPr>
                <w:sz w:val="24"/>
                <w:szCs w:val="24"/>
              </w:rPr>
            </w:pPr>
            <w:r w:rsidRPr="00AE7393">
              <w:rPr>
                <w:sz w:val="24"/>
                <w:szCs w:val="24"/>
              </w:rPr>
              <w:t xml:space="preserve">Направить в форме электронного документа в личный кабинет на Региональном портале </w:t>
            </w:r>
          </w:p>
        </w:tc>
        <w:tc>
          <w:tcPr>
            <w:tcW w:w="567"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606" w:type="dxa"/>
            <w:tcBorders>
              <w:top w:val="single" w:sz="4" w:space="0" w:color="auto"/>
              <w:left w:val="single" w:sz="4" w:space="0" w:color="auto"/>
              <w:bottom w:val="single" w:sz="4" w:space="0" w:color="auto"/>
              <w:right w:val="single" w:sz="4" w:space="0" w:color="auto"/>
            </w:tcBorders>
            <w:hideMark/>
          </w:tcPr>
          <w:p w:rsidR="00031665" w:rsidRPr="00AE7393" w:rsidRDefault="00031665" w:rsidP="004804D6">
            <w:pPr>
              <w:autoSpaceDE w:val="0"/>
              <w:autoSpaceDN w:val="0"/>
              <w:adjustRightInd w:val="0"/>
              <w:ind w:firstLine="709"/>
              <w:jc w:val="both"/>
              <w:rPr>
                <w:sz w:val="24"/>
                <w:szCs w:val="24"/>
              </w:rPr>
            </w:pPr>
            <w:r w:rsidRPr="00AE7393">
              <w:rPr>
                <w:sz w:val="24"/>
                <w:szCs w:val="24"/>
              </w:rPr>
              <w:t>Выдать на бумажном носителе при личном обращении в Министерство</w:t>
            </w:r>
          </w:p>
        </w:tc>
        <w:tc>
          <w:tcPr>
            <w:tcW w:w="567"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606" w:type="dxa"/>
            <w:tcBorders>
              <w:top w:val="single" w:sz="4" w:space="0" w:color="auto"/>
              <w:left w:val="single" w:sz="4" w:space="0" w:color="auto"/>
              <w:bottom w:val="single" w:sz="4" w:space="0" w:color="auto"/>
              <w:right w:val="single" w:sz="4" w:space="0" w:color="auto"/>
            </w:tcBorders>
            <w:hideMark/>
          </w:tcPr>
          <w:p w:rsidR="00031665" w:rsidRPr="004C1585" w:rsidRDefault="00031665" w:rsidP="004804D6">
            <w:pPr>
              <w:autoSpaceDE w:val="0"/>
              <w:autoSpaceDN w:val="0"/>
              <w:adjustRightInd w:val="0"/>
              <w:ind w:firstLine="709"/>
              <w:jc w:val="both"/>
              <w:rPr>
                <w:sz w:val="24"/>
                <w:szCs w:val="24"/>
              </w:rPr>
            </w:pPr>
            <w:r w:rsidRPr="004C1585">
              <w:rPr>
                <w:sz w:val="24"/>
                <w:szCs w:val="24"/>
              </w:rPr>
              <w:t xml:space="preserve">Направить почтовым отправлением </w:t>
            </w:r>
          </w:p>
        </w:tc>
        <w:tc>
          <w:tcPr>
            <w:tcW w:w="567"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ind w:firstLine="709"/>
              <w:jc w:val="both"/>
              <w:rPr>
                <w:sz w:val="24"/>
                <w:szCs w:val="24"/>
              </w:rPr>
            </w:pPr>
          </w:p>
        </w:tc>
      </w:tr>
      <w:tr w:rsidR="00031665" w:rsidRPr="000F2E47" w:rsidTr="004804D6">
        <w:tc>
          <w:tcPr>
            <w:tcW w:w="9606"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ind w:firstLine="709"/>
              <w:jc w:val="both"/>
              <w:rPr>
                <w:sz w:val="24"/>
                <w:szCs w:val="24"/>
              </w:rPr>
            </w:pPr>
            <w:r w:rsidRPr="000F2E47">
              <w:rPr>
                <w:sz w:val="24"/>
                <w:szCs w:val="24"/>
              </w:rPr>
              <w:t>Выдать на бумажном носителе при личном обращении в ГБУ НО «УМФЦ»</w:t>
            </w:r>
          </w:p>
        </w:tc>
        <w:tc>
          <w:tcPr>
            <w:tcW w:w="567" w:type="dxa"/>
            <w:tcBorders>
              <w:top w:val="single" w:sz="4" w:space="0" w:color="auto"/>
              <w:left w:val="single" w:sz="4" w:space="0" w:color="auto"/>
              <w:bottom w:val="single" w:sz="4" w:space="0" w:color="auto"/>
              <w:right w:val="single" w:sz="4" w:space="0" w:color="auto"/>
            </w:tcBorders>
          </w:tcPr>
          <w:p w:rsidR="00031665" w:rsidRPr="000F2E47" w:rsidRDefault="00031665" w:rsidP="004804D6">
            <w:pPr>
              <w:autoSpaceDE w:val="0"/>
              <w:autoSpaceDN w:val="0"/>
              <w:adjustRightInd w:val="0"/>
              <w:ind w:firstLine="709"/>
              <w:jc w:val="both"/>
              <w:rPr>
                <w:sz w:val="24"/>
                <w:szCs w:val="24"/>
              </w:rPr>
            </w:pPr>
          </w:p>
        </w:tc>
      </w:tr>
    </w:tbl>
    <w:p w:rsidR="00031665" w:rsidRDefault="00031665" w:rsidP="00031665">
      <w:pPr>
        <w:pStyle w:val="ConsPlusNonformat"/>
        <w:jc w:val="both"/>
        <w:rPr>
          <w:rFonts w:ascii="Times New Roman" w:hAnsi="Times New Roman" w:cs="Times New Roman"/>
          <w:sz w:val="24"/>
          <w:szCs w:val="24"/>
        </w:rPr>
      </w:pPr>
    </w:p>
    <w:p w:rsidR="00031665" w:rsidRDefault="00031665" w:rsidP="00031665">
      <w:pPr>
        <w:pStyle w:val="ConsPlusNonformat"/>
        <w:jc w:val="both"/>
        <w:rPr>
          <w:rFonts w:ascii="Times New Roman" w:hAnsi="Times New Roman" w:cs="Times New Roman"/>
          <w:sz w:val="24"/>
          <w:szCs w:val="24"/>
        </w:rPr>
      </w:pPr>
    </w:p>
    <w:p w:rsidR="00031665" w:rsidRPr="00E158DE" w:rsidRDefault="00031665" w:rsidP="00031665">
      <w:pPr>
        <w:pStyle w:val="ConsPlusNormal"/>
        <w:ind w:left="-567" w:firstLine="709"/>
        <w:jc w:val="both"/>
        <w:rPr>
          <w:rFonts w:ascii="Times New Roman" w:hAnsi="Times New Roman" w:cs="Times New Roman"/>
          <w:sz w:val="24"/>
          <w:szCs w:val="24"/>
        </w:rPr>
      </w:pPr>
      <w:r w:rsidRPr="00E158DE">
        <w:rPr>
          <w:rFonts w:ascii="Times New Roman" w:hAnsi="Times New Roman" w:cs="Times New Roman"/>
          <w:sz w:val="24"/>
          <w:szCs w:val="24"/>
        </w:rPr>
        <w:t>При обращении законного представителя/опекуна несовершеннолетнего:</w:t>
      </w:r>
    </w:p>
    <w:tbl>
      <w:tblPr>
        <w:tblStyle w:val="a8"/>
        <w:tblW w:w="10200" w:type="dxa"/>
        <w:tblLayout w:type="fixed"/>
        <w:tblLook w:val="04A0" w:firstRow="1" w:lastRow="0" w:firstColumn="1" w:lastColumn="0" w:noHBand="0" w:noVBand="1"/>
      </w:tblPr>
      <w:tblGrid>
        <w:gridCol w:w="8640"/>
        <w:gridCol w:w="1560"/>
      </w:tblGrid>
      <w:tr w:rsidR="00031665" w:rsidRPr="00E158DE" w:rsidTr="004804D6">
        <w:trPr>
          <w:trHeight w:val="792"/>
        </w:trPr>
        <w:tc>
          <w:tcPr>
            <w:tcW w:w="8640" w:type="dxa"/>
            <w:tcBorders>
              <w:bottom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 xml:space="preserve">Результат предоставления </w:t>
            </w:r>
            <w:r>
              <w:rPr>
                <w:rFonts w:ascii="Times New Roman" w:hAnsi="Times New Roman" w:cs="Times New Roman"/>
                <w:sz w:val="24"/>
                <w:szCs w:val="24"/>
              </w:rPr>
              <w:t>государственной у</w:t>
            </w:r>
            <w:r w:rsidRPr="00E158DE">
              <w:rPr>
                <w:rFonts w:ascii="Times New Roman" w:hAnsi="Times New Roman" w:cs="Times New Roman"/>
                <w:sz w:val="24"/>
                <w:szCs w:val="24"/>
              </w:rPr>
              <w:t>слуги прошу вручить другому законному представителю несовершеннолетнего/ опекуну несовершеннолетнего лично/ предоставить через ГБУ НО «УМФЦ»/по почте  (нужное подчеркнуть)</w:t>
            </w:r>
          </w:p>
        </w:tc>
        <w:tc>
          <w:tcPr>
            <w:tcW w:w="1560" w:type="dxa"/>
            <w:tcBorders>
              <w:bottom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503"/>
        </w:trPr>
        <w:tc>
          <w:tcPr>
            <w:tcW w:w="8640" w:type="dxa"/>
            <w:tcBorders>
              <w:top w:val="singl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 xml:space="preserve">Выражаю согласие с получением результата предоставления </w:t>
            </w:r>
            <w:r>
              <w:rPr>
                <w:rFonts w:ascii="Times New Roman" w:hAnsi="Times New Roman" w:cs="Times New Roman"/>
                <w:sz w:val="24"/>
                <w:szCs w:val="24"/>
              </w:rPr>
              <w:t>государственной у</w:t>
            </w:r>
            <w:r w:rsidRPr="00E158DE">
              <w:rPr>
                <w:rFonts w:ascii="Times New Roman" w:hAnsi="Times New Roman" w:cs="Times New Roman"/>
                <w:sz w:val="24"/>
                <w:szCs w:val="24"/>
              </w:rPr>
              <w:t>слуги другим законным представителем несовершеннолетнего:</w:t>
            </w:r>
          </w:p>
        </w:tc>
        <w:tc>
          <w:tcPr>
            <w:tcW w:w="1560" w:type="dxa"/>
            <w:tcBorders>
              <w:top w:val="singl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57"/>
        </w:trPr>
        <w:tc>
          <w:tcPr>
            <w:tcW w:w="864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Фамилия:</w:t>
            </w:r>
          </w:p>
        </w:tc>
        <w:tc>
          <w:tcPr>
            <w:tcW w:w="156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57"/>
        </w:trPr>
        <w:tc>
          <w:tcPr>
            <w:tcW w:w="864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lastRenderedPageBreak/>
              <w:t>Имя:</w:t>
            </w:r>
          </w:p>
        </w:tc>
        <w:tc>
          <w:tcPr>
            <w:tcW w:w="156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57"/>
        </w:trPr>
        <w:tc>
          <w:tcPr>
            <w:tcW w:w="864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Отчество</w:t>
            </w:r>
            <w:r>
              <w:rPr>
                <w:rFonts w:ascii="Times New Roman" w:hAnsi="Times New Roman" w:cs="Times New Roman"/>
                <w:sz w:val="24"/>
                <w:szCs w:val="24"/>
              </w:rPr>
              <w:t xml:space="preserve"> (при наличии)</w:t>
            </w:r>
            <w:r w:rsidRPr="00E158DE">
              <w:rPr>
                <w:rFonts w:ascii="Times New Roman" w:hAnsi="Times New Roman" w:cs="Times New Roman"/>
                <w:sz w:val="24"/>
                <w:szCs w:val="24"/>
              </w:rPr>
              <w:t>:</w:t>
            </w:r>
          </w:p>
        </w:tc>
        <w:tc>
          <w:tcPr>
            <w:tcW w:w="1560" w:type="dxa"/>
            <w:tcBorders>
              <w:top w:val="none" w:sz="4" w:space="0" w:color="000000"/>
              <w:left w:val="single" w:sz="4" w:space="0" w:color="000000"/>
              <w:bottom w:val="non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r w:rsidR="00031665" w:rsidTr="004804D6">
        <w:trPr>
          <w:trHeight w:val="290"/>
        </w:trPr>
        <w:tc>
          <w:tcPr>
            <w:tcW w:w="8640" w:type="dxa"/>
            <w:tcBorders>
              <w:top w:val="none" w:sz="4" w:space="0" w:color="000000"/>
              <w:left w:val="single" w:sz="4" w:space="0" w:color="000000"/>
              <w:bottom w:val="single" w:sz="4" w:space="0" w:color="000000"/>
              <w:right w:val="single" w:sz="4" w:space="0" w:color="000000"/>
            </w:tcBorders>
          </w:tcPr>
          <w:p w:rsidR="00031665" w:rsidRDefault="00031665" w:rsidP="004804D6">
            <w:pPr>
              <w:pStyle w:val="ConsPlusNormal"/>
              <w:jc w:val="both"/>
              <w:rPr>
                <w:rFonts w:ascii="Times New Roman" w:hAnsi="Times New Roman" w:cs="Times New Roman"/>
                <w:sz w:val="24"/>
                <w:szCs w:val="24"/>
              </w:rPr>
            </w:pPr>
            <w:r w:rsidRPr="00E158DE">
              <w:rPr>
                <w:rFonts w:ascii="Times New Roman" w:hAnsi="Times New Roman" w:cs="Times New Roman"/>
                <w:sz w:val="24"/>
                <w:szCs w:val="24"/>
              </w:rPr>
              <w:t>Документ, удостоверяющий личность, серия и номер документа, кем выдан:</w:t>
            </w:r>
          </w:p>
          <w:p w:rsidR="00031665" w:rsidRPr="00E158DE" w:rsidRDefault="00031665" w:rsidP="004804D6">
            <w:pPr>
              <w:pStyle w:val="ConsPlusNormal"/>
              <w:jc w:val="both"/>
              <w:rPr>
                <w:rFonts w:ascii="Times New Roman" w:hAnsi="Times New Roman" w:cs="Times New Roman"/>
                <w:sz w:val="24"/>
                <w:szCs w:val="24"/>
              </w:rPr>
            </w:pPr>
          </w:p>
        </w:tc>
        <w:tc>
          <w:tcPr>
            <w:tcW w:w="1560" w:type="dxa"/>
            <w:tcBorders>
              <w:top w:val="none" w:sz="4" w:space="0" w:color="000000"/>
              <w:left w:val="single" w:sz="4" w:space="0" w:color="000000"/>
              <w:bottom w:val="single" w:sz="4" w:space="0" w:color="000000"/>
              <w:right w:val="single" w:sz="4" w:space="0" w:color="000000"/>
            </w:tcBorders>
          </w:tcPr>
          <w:p w:rsidR="00031665" w:rsidRPr="00E158DE" w:rsidRDefault="00031665" w:rsidP="004804D6">
            <w:pPr>
              <w:pStyle w:val="ConsPlusNormal"/>
              <w:jc w:val="both"/>
              <w:rPr>
                <w:rFonts w:ascii="Times New Roman" w:hAnsi="Times New Roman" w:cs="Times New Roman"/>
                <w:sz w:val="24"/>
                <w:szCs w:val="24"/>
              </w:rPr>
            </w:pPr>
          </w:p>
        </w:tc>
      </w:tr>
    </w:tbl>
    <w:p w:rsidR="00031665" w:rsidRDefault="00031665" w:rsidP="00031665">
      <w:pPr>
        <w:autoSpaceDE w:val="0"/>
        <w:autoSpaceDN w:val="0"/>
        <w:adjustRightInd w:val="0"/>
        <w:jc w:val="both"/>
        <w:rPr>
          <w:sz w:val="24"/>
          <w:szCs w:val="24"/>
        </w:rPr>
      </w:pPr>
    </w:p>
    <w:p w:rsidR="00031665" w:rsidRDefault="00031665" w:rsidP="00031665">
      <w:pPr>
        <w:pStyle w:val="ConsPlusNonformat"/>
        <w:jc w:val="both"/>
        <w:rPr>
          <w:rFonts w:ascii="Times New Roman" w:hAnsi="Times New Roman" w:cs="Times New Roman"/>
          <w:sz w:val="24"/>
          <w:szCs w:val="24"/>
        </w:rPr>
      </w:pPr>
    </w:p>
    <w:p w:rsidR="00031665" w:rsidRPr="000F2E47" w:rsidRDefault="00031665" w:rsidP="00031665">
      <w:pPr>
        <w:pStyle w:val="ConsPlusNonformat"/>
        <w:jc w:val="both"/>
        <w:rPr>
          <w:rFonts w:ascii="Times New Roman" w:hAnsi="Times New Roman" w:cs="Times New Roman"/>
          <w:sz w:val="24"/>
          <w:szCs w:val="24"/>
        </w:rPr>
      </w:pPr>
    </w:p>
    <w:tbl>
      <w:tblPr>
        <w:tblW w:w="0" w:type="auto"/>
        <w:tblLayout w:type="fixed"/>
        <w:tblCellMar>
          <w:left w:w="90" w:type="dxa"/>
          <w:right w:w="90" w:type="dxa"/>
        </w:tblCellMar>
        <w:tblLook w:val="0000" w:firstRow="0" w:lastRow="0" w:firstColumn="0" w:lastColumn="0" w:noHBand="0" w:noVBand="0"/>
      </w:tblPr>
      <w:tblGrid>
        <w:gridCol w:w="255"/>
        <w:gridCol w:w="525"/>
        <w:gridCol w:w="270"/>
        <w:gridCol w:w="435"/>
        <w:gridCol w:w="1125"/>
        <w:gridCol w:w="450"/>
        <w:gridCol w:w="330"/>
        <w:gridCol w:w="3495"/>
        <w:gridCol w:w="195"/>
        <w:gridCol w:w="2820"/>
      </w:tblGrid>
      <w:tr w:rsidR="00031665" w:rsidRPr="000F2E47" w:rsidTr="004804D6">
        <w:tc>
          <w:tcPr>
            <w:tcW w:w="1485" w:type="dxa"/>
            <w:gridSpan w:val="4"/>
            <w:tcBorders>
              <w:top w:val="nil"/>
              <w:left w:val="nil"/>
              <w:bottom w:val="nil"/>
              <w:right w:val="nil"/>
            </w:tcBorders>
            <w:tcMar>
              <w:left w:w="0" w:type="dxa"/>
              <w:right w:w="0" w:type="dxa"/>
            </w:tcMar>
          </w:tcPr>
          <w:p w:rsidR="00031665" w:rsidRPr="000F2E47" w:rsidRDefault="00031665" w:rsidP="004804D6">
            <w:pPr>
              <w:pStyle w:val="af5"/>
            </w:pPr>
          </w:p>
          <w:p w:rsidR="00031665" w:rsidRPr="000F2E47" w:rsidRDefault="00031665" w:rsidP="004804D6">
            <w:pPr>
              <w:pStyle w:val="af5"/>
            </w:pPr>
            <w:r w:rsidRPr="000F2E47">
              <w:t>Заявитель:</w:t>
            </w:r>
          </w:p>
        </w:tc>
        <w:tc>
          <w:tcPr>
            <w:tcW w:w="5400" w:type="dxa"/>
            <w:gridSpan w:val="4"/>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195" w:type="dxa"/>
            <w:tcBorders>
              <w:top w:val="nil"/>
              <w:left w:val="nil"/>
              <w:bottom w:val="nil"/>
              <w:right w:val="nil"/>
            </w:tcBorders>
            <w:tcMar>
              <w:left w:w="0" w:type="dxa"/>
              <w:right w:w="0" w:type="dxa"/>
            </w:tcMar>
          </w:tcPr>
          <w:p w:rsidR="00031665" w:rsidRPr="000F2E47" w:rsidRDefault="00031665" w:rsidP="004804D6">
            <w:pPr>
              <w:pStyle w:val="af5"/>
            </w:pPr>
          </w:p>
        </w:tc>
        <w:tc>
          <w:tcPr>
            <w:tcW w:w="2820" w:type="dxa"/>
            <w:tcBorders>
              <w:top w:val="nil"/>
              <w:left w:val="nil"/>
              <w:bottom w:val="single" w:sz="2" w:space="0" w:color="auto"/>
              <w:right w:val="nil"/>
            </w:tcBorders>
            <w:tcMar>
              <w:left w:w="0" w:type="dxa"/>
              <w:right w:w="0" w:type="dxa"/>
            </w:tcMar>
          </w:tcPr>
          <w:p w:rsidR="00031665" w:rsidRPr="000F2E47" w:rsidRDefault="00031665" w:rsidP="004804D6">
            <w:pPr>
              <w:pStyle w:val="af5"/>
            </w:pPr>
          </w:p>
        </w:tc>
      </w:tr>
      <w:tr w:rsidR="00031665" w:rsidRPr="000F2E47" w:rsidTr="004804D6">
        <w:tc>
          <w:tcPr>
            <w:tcW w:w="1485" w:type="dxa"/>
            <w:gridSpan w:val="4"/>
            <w:tcBorders>
              <w:top w:val="nil"/>
              <w:left w:val="nil"/>
              <w:bottom w:val="nil"/>
              <w:right w:val="nil"/>
            </w:tcBorders>
            <w:tcMar>
              <w:left w:w="0" w:type="dxa"/>
              <w:right w:w="0" w:type="dxa"/>
            </w:tcMar>
          </w:tcPr>
          <w:p w:rsidR="00031665" w:rsidRPr="000F2E47" w:rsidRDefault="00031665" w:rsidP="004804D6">
            <w:pPr>
              <w:pStyle w:val="af5"/>
              <w:jc w:val="center"/>
            </w:pPr>
          </w:p>
        </w:tc>
        <w:tc>
          <w:tcPr>
            <w:tcW w:w="5400" w:type="dxa"/>
            <w:gridSpan w:val="4"/>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proofErr w:type="gramStart"/>
            <w:r w:rsidRPr="000F2E47">
              <w:t>(должность, фамилия, имя, отчество (последнее - при наличии) руководителя или его представителя или фамилия, имя, отчество (последнее - при наличии) гражданина)</w:t>
            </w:r>
            <w:proofErr w:type="gramEnd"/>
          </w:p>
          <w:p w:rsidR="00031665" w:rsidRPr="000F2E47" w:rsidRDefault="00031665" w:rsidP="004804D6">
            <w:pPr>
              <w:pStyle w:val="af5"/>
              <w:jc w:val="center"/>
            </w:pPr>
          </w:p>
        </w:tc>
        <w:tc>
          <w:tcPr>
            <w:tcW w:w="195" w:type="dxa"/>
            <w:tcBorders>
              <w:top w:val="nil"/>
              <w:left w:val="nil"/>
              <w:bottom w:val="nil"/>
              <w:right w:val="nil"/>
            </w:tcBorders>
            <w:tcMar>
              <w:left w:w="0" w:type="dxa"/>
              <w:right w:w="0" w:type="dxa"/>
            </w:tcMar>
          </w:tcPr>
          <w:p w:rsidR="00031665" w:rsidRPr="000F2E47" w:rsidRDefault="00031665" w:rsidP="004804D6">
            <w:pPr>
              <w:pStyle w:val="af5"/>
              <w:jc w:val="center"/>
            </w:pPr>
          </w:p>
        </w:tc>
        <w:tc>
          <w:tcPr>
            <w:tcW w:w="2820" w:type="dxa"/>
            <w:tcBorders>
              <w:top w:val="single" w:sz="2" w:space="0" w:color="auto"/>
              <w:left w:val="nil"/>
              <w:bottom w:val="nil"/>
              <w:right w:val="nil"/>
            </w:tcBorders>
            <w:tcMar>
              <w:left w:w="0" w:type="dxa"/>
              <w:right w:w="0" w:type="dxa"/>
            </w:tcMar>
          </w:tcPr>
          <w:p w:rsidR="00031665" w:rsidRPr="000F2E47" w:rsidRDefault="00031665" w:rsidP="004804D6">
            <w:pPr>
              <w:pStyle w:val="af5"/>
              <w:jc w:val="center"/>
            </w:pPr>
            <w:r w:rsidRPr="000F2E47">
              <w:t>(подпись)</w:t>
            </w:r>
          </w:p>
        </w:tc>
      </w:tr>
      <w:tr w:rsidR="00031665" w:rsidRPr="000F2E47" w:rsidTr="004804D6">
        <w:tc>
          <w:tcPr>
            <w:tcW w:w="255" w:type="dxa"/>
            <w:tcBorders>
              <w:top w:val="nil"/>
              <w:left w:val="nil"/>
              <w:bottom w:val="nil"/>
              <w:right w:val="nil"/>
            </w:tcBorders>
            <w:tcMar>
              <w:left w:w="0" w:type="dxa"/>
              <w:right w:w="0" w:type="dxa"/>
            </w:tcMar>
          </w:tcPr>
          <w:p w:rsidR="00031665" w:rsidRPr="000F2E47" w:rsidRDefault="00031665" w:rsidP="004804D6">
            <w:pPr>
              <w:pStyle w:val="af5"/>
              <w:jc w:val="right"/>
            </w:pPr>
            <w:r w:rsidRPr="000F2E47">
              <w:t>«</w:t>
            </w:r>
          </w:p>
        </w:tc>
        <w:tc>
          <w:tcPr>
            <w:tcW w:w="525" w:type="dxa"/>
            <w:tcBorders>
              <w:top w:val="nil"/>
              <w:left w:val="nil"/>
              <w:bottom w:val="single" w:sz="2" w:space="0" w:color="auto"/>
              <w:right w:val="nil"/>
            </w:tcBorders>
            <w:tcMar>
              <w:left w:w="0" w:type="dxa"/>
              <w:right w:w="0" w:type="dxa"/>
            </w:tcMar>
          </w:tcPr>
          <w:p w:rsidR="00031665" w:rsidRPr="000F2E47" w:rsidRDefault="00031665" w:rsidP="004804D6">
            <w:pPr>
              <w:pStyle w:val="af5"/>
              <w:ind w:left="-255"/>
            </w:pPr>
          </w:p>
        </w:tc>
        <w:tc>
          <w:tcPr>
            <w:tcW w:w="270" w:type="dxa"/>
            <w:tcBorders>
              <w:top w:val="nil"/>
              <w:left w:val="nil"/>
              <w:bottom w:val="nil"/>
              <w:right w:val="nil"/>
            </w:tcBorders>
            <w:tcMar>
              <w:left w:w="0" w:type="dxa"/>
              <w:right w:w="0" w:type="dxa"/>
            </w:tcMar>
          </w:tcPr>
          <w:p w:rsidR="00031665" w:rsidRPr="000F2E47" w:rsidRDefault="00031665" w:rsidP="004804D6">
            <w:pPr>
              <w:pStyle w:val="af5"/>
            </w:pPr>
            <w:r w:rsidRPr="000F2E47">
              <w:t>»</w:t>
            </w:r>
          </w:p>
        </w:tc>
        <w:tc>
          <w:tcPr>
            <w:tcW w:w="1560" w:type="dxa"/>
            <w:gridSpan w:val="2"/>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450" w:type="dxa"/>
            <w:tcBorders>
              <w:top w:val="nil"/>
              <w:left w:val="nil"/>
              <w:bottom w:val="nil"/>
              <w:right w:val="nil"/>
            </w:tcBorders>
            <w:tcMar>
              <w:left w:w="0" w:type="dxa"/>
              <w:right w:w="0" w:type="dxa"/>
            </w:tcMar>
          </w:tcPr>
          <w:p w:rsidR="00031665" w:rsidRPr="000F2E47" w:rsidRDefault="00031665" w:rsidP="004804D6">
            <w:pPr>
              <w:pStyle w:val="af5"/>
              <w:jc w:val="right"/>
            </w:pPr>
            <w:r w:rsidRPr="000F2E47">
              <w:t xml:space="preserve">20 </w:t>
            </w:r>
          </w:p>
        </w:tc>
        <w:tc>
          <w:tcPr>
            <w:tcW w:w="330" w:type="dxa"/>
            <w:tcBorders>
              <w:top w:val="nil"/>
              <w:left w:val="nil"/>
              <w:bottom w:val="single" w:sz="2" w:space="0" w:color="auto"/>
              <w:right w:val="nil"/>
            </w:tcBorders>
            <w:tcMar>
              <w:left w:w="0" w:type="dxa"/>
              <w:right w:w="0" w:type="dxa"/>
            </w:tcMar>
          </w:tcPr>
          <w:p w:rsidR="00031665" w:rsidRPr="000F2E47" w:rsidRDefault="00031665" w:rsidP="004804D6">
            <w:pPr>
              <w:pStyle w:val="af5"/>
            </w:pPr>
          </w:p>
        </w:tc>
        <w:tc>
          <w:tcPr>
            <w:tcW w:w="6510" w:type="dxa"/>
            <w:gridSpan w:val="3"/>
            <w:tcBorders>
              <w:top w:val="nil"/>
              <w:left w:val="nil"/>
              <w:bottom w:val="nil"/>
              <w:right w:val="nil"/>
            </w:tcBorders>
            <w:tcMar>
              <w:left w:w="0" w:type="dxa"/>
              <w:right w:w="0" w:type="dxa"/>
            </w:tcMar>
          </w:tcPr>
          <w:p w:rsidR="00031665" w:rsidRPr="000F2E47" w:rsidRDefault="00031665" w:rsidP="004804D6">
            <w:pPr>
              <w:pStyle w:val="af5"/>
            </w:pPr>
            <w:r w:rsidRPr="000F2E47">
              <w:t xml:space="preserve">  </w:t>
            </w:r>
            <w:proofErr w:type="gramStart"/>
            <w:r w:rsidRPr="000F2E47">
              <w:t>г</w:t>
            </w:r>
            <w:proofErr w:type="gramEnd"/>
            <w:r w:rsidRPr="000F2E47">
              <w:t xml:space="preserve">. </w:t>
            </w:r>
          </w:p>
        </w:tc>
      </w:tr>
    </w:tbl>
    <w:p w:rsidR="00031665" w:rsidRPr="000F2E47" w:rsidRDefault="00031665" w:rsidP="00031665">
      <w:pPr>
        <w:pStyle w:val="ConsPlusNonformat"/>
        <w:jc w:val="right"/>
        <w:rPr>
          <w:rFonts w:ascii="Times New Roman" w:hAnsi="Times New Roman" w:cs="Times New Roman"/>
          <w:bCs/>
          <w:sz w:val="24"/>
          <w:szCs w:val="24"/>
        </w:rPr>
      </w:pPr>
    </w:p>
    <w:p w:rsidR="00031665" w:rsidRDefault="00031665" w:rsidP="00031665">
      <w:pPr>
        <w:pStyle w:val="ConsPlusNonformat"/>
      </w:pPr>
      <w:r>
        <w:rPr>
          <w:rFonts w:ascii="Times New Roman" w:hAnsi="Times New Roman" w:cs="Times New Roman"/>
          <w:color w:val="000000"/>
          <w:sz w:val="24"/>
          <w:szCs w:val="24"/>
        </w:rPr>
        <w:t xml:space="preserve">   </w:t>
      </w:r>
      <w:proofErr w:type="spellStart"/>
      <w:r w:rsidRPr="004C1585">
        <w:rPr>
          <w:rFonts w:ascii="Times New Roman" w:hAnsi="Times New Roman" w:cs="Times New Roman"/>
          <w:color w:val="000000"/>
          <w:sz w:val="24"/>
          <w:szCs w:val="24"/>
        </w:rPr>
        <w:t>м.п</w:t>
      </w:r>
      <w:proofErr w:type="spellEnd"/>
      <w:r w:rsidRPr="004C1585">
        <w:rPr>
          <w:rFonts w:ascii="Times New Roman" w:hAnsi="Times New Roman" w:cs="Times New Roman"/>
          <w:color w:val="000000"/>
          <w:sz w:val="24"/>
          <w:szCs w:val="24"/>
        </w:rPr>
        <w:t>. (при наличии)</w:t>
      </w:r>
      <w:r>
        <w:rPr>
          <w:rFonts w:ascii="Times New Roman" w:hAnsi="Times New Roman" w:cs="Times New Roman"/>
          <w:color w:val="000000"/>
          <w:sz w:val="24"/>
          <w:szCs w:val="24"/>
        </w:rPr>
        <w:t xml:space="preserve"> </w:t>
      </w: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Default="00031665" w:rsidP="004F38A8">
      <w:pPr>
        <w:autoSpaceDE w:val="0"/>
        <w:autoSpaceDN w:val="0"/>
        <w:adjustRightInd w:val="0"/>
        <w:ind w:firstLine="709"/>
        <w:jc w:val="center"/>
        <w:rPr>
          <w:szCs w:val="28"/>
        </w:rPr>
      </w:pPr>
    </w:p>
    <w:p w:rsidR="00031665" w:rsidRPr="00050595" w:rsidRDefault="00031665" w:rsidP="004F38A8">
      <w:pPr>
        <w:autoSpaceDE w:val="0"/>
        <w:autoSpaceDN w:val="0"/>
        <w:adjustRightInd w:val="0"/>
        <w:ind w:firstLine="709"/>
        <w:jc w:val="center"/>
        <w:rPr>
          <w:szCs w:val="28"/>
        </w:rPr>
      </w:pPr>
    </w:p>
    <w:p w:rsidR="00484DBD" w:rsidRPr="00050595" w:rsidRDefault="00484DBD" w:rsidP="004F38A8">
      <w:pPr>
        <w:autoSpaceDE w:val="0"/>
        <w:autoSpaceDN w:val="0"/>
        <w:adjustRightInd w:val="0"/>
        <w:ind w:firstLine="709"/>
        <w:jc w:val="center"/>
        <w:rPr>
          <w:szCs w:val="28"/>
        </w:rPr>
      </w:pPr>
    </w:p>
    <w:sectPr w:rsidR="00484DBD" w:rsidRPr="00050595" w:rsidSect="000F2E47">
      <w:pgSz w:w="11906" w:h="16838" w:code="9"/>
      <w:pgMar w:top="851" w:right="851" w:bottom="567" w:left="1134" w:header="425" w:footer="720" w:gutter="0"/>
      <w:cols w:space="720"/>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3"/>
    <w:multiLevelType w:val="multilevel"/>
    <w:tmpl w:val="00000003"/>
    <w:name w:val="WWNum2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nsid w:val="02C61C9F"/>
    <w:multiLevelType w:val="hybridMultilevel"/>
    <w:tmpl w:val="4926BEF4"/>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5775049"/>
    <w:multiLevelType w:val="hybridMultilevel"/>
    <w:tmpl w:val="96D612B8"/>
    <w:lvl w:ilvl="0" w:tplc="F4D411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7F425CD"/>
    <w:multiLevelType w:val="hybridMultilevel"/>
    <w:tmpl w:val="E67CD784"/>
    <w:lvl w:ilvl="0" w:tplc="44BEA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98B190B"/>
    <w:multiLevelType w:val="hybridMultilevel"/>
    <w:tmpl w:val="31644F4E"/>
    <w:lvl w:ilvl="0" w:tplc="175800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26E1456E"/>
    <w:multiLevelType w:val="hybridMultilevel"/>
    <w:tmpl w:val="ADA66304"/>
    <w:lvl w:ilvl="0" w:tplc="AA9220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3E2600"/>
    <w:multiLevelType w:val="hybridMultilevel"/>
    <w:tmpl w:val="927882E2"/>
    <w:lvl w:ilvl="0" w:tplc="B1988E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67A1F97"/>
    <w:multiLevelType w:val="hybridMultilevel"/>
    <w:tmpl w:val="349CBA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78D5129"/>
    <w:multiLevelType w:val="hybridMultilevel"/>
    <w:tmpl w:val="258E0A10"/>
    <w:lvl w:ilvl="0" w:tplc="896ED3B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1">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791FFE"/>
    <w:multiLevelType w:val="hybridMultilevel"/>
    <w:tmpl w:val="381E58E0"/>
    <w:lvl w:ilvl="0" w:tplc="04190003">
      <w:start w:val="1"/>
      <w:numFmt w:val="bullet"/>
      <w:lvlText w:val="o"/>
      <w:lvlJc w:val="left"/>
      <w:pPr>
        <w:ind w:left="766" w:hanging="360"/>
      </w:pPr>
      <w:rPr>
        <w:rFonts w:ascii="Courier New" w:hAnsi="Courier New" w:cs="Courier New"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nsid w:val="43B65E88"/>
    <w:multiLevelType w:val="hybridMultilevel"/>
    <w:tmpl w:val="9E36F53A"/>
    <w:lvl w:ilvl="0" w:tplc="1758001A">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nsid w:val="4B8A4198"/>
    <w:multiLevelType w:val="multilevel"/>
    <w:tmpl w:val="46CAFF4A"/>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7">
    <w:nsid w:val="5C075105"/>
    <w:multiLevelType w:val="multilevel"/>
    <w:tmpl w:val="A43411CC"/>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8">
    <w:nsid w:val="5CE61ED3"/>
    <w:multiLevelType w:val="multilevel"/>
    <w:tmpl w:val="7562C7A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8497F2C"/>
    <w:multiLevelType w:val="hybridMultilevel"/>
    <w:tmpl w:val="EB82632A"/>
    <w:lvl w:ilvl="0" w:tplc="A45A784A">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8DC7C34"/>
    <w:multiLevelType w:val="hybridMultilevel"/>
    <w:tmpl w:val="5454A07C"/>
    <w:lvl w:ilvl="0" w:tplc="4686156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198">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A7A4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CC77A">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4DA7C">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C788">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500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0E018">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11D6">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nsid w:val="78396683"/>
    <w:multiLevelType w:val="hybridMultilevel"/>
    <w:tmpl w:val="01AEE8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F6218FE"/>
    <w:multiLevelType w:val="hybridMultilevel"/>
    <w:tmpl w:val="DF5686F4"/>
    <w:lvl w:ilvl="0" w:tplc="B3988246">
      <w:start w:val="1"/>
      <w:numFmt w:val="bullet"/>
      <w:lvlText w:val="•"/>
      <w:lvlJc w:val="left"/>
      <w:pPr>
        <w:tabs>
          <w:tab w:val="num" w:pos="720"/>
        </w:tabs>
        <w:ind w:left="720" w:hanging="360"/>
      </w:pPr>
      <w:rPr>
        <w:rFonts w:ascii="Arial" w:hAnsi="Arial" w:hint="default"/>
      </w:rPr>
    </w:lvl>
    <w:lvl w:ilvl="1" w:tplc="1F2E675C" w:tentative="1">
      <w:start w:val="1"/>
      <w:numFmt w:val="bullet"/>
      <w:lvlText w:val="•"/>
      <w:lvlJc w:val="left"/>
      <w:pPr>
        <w:tabs>
          <w:tab w:val="num" w:pos="1440"/>
        </w:tabs>
        <w:ind w:left="1440" w:hanging="360"/>
      </w:pPr>
      <w:rPr>
        <w:rFonts w:ascii="Arial" w:hAnsi="Arial" w:hint="default"/>
      </w:rPr>
    </w:lvl>
    <w:lvl w:ilvl="2" w:tplc="B33A6F84" w:tentative="1">
      <w:start w:val="1"/>
      <w:numFmt w:val="bullet"/>
      <w:lvlText w:val="•"/>
      <w:lvlJc w:val="left"/>
      <w:pPr>
        <w:tabs>
          <w:tab w:val="num" w:pos="2160"/>
        </w:tabs>
        <w:ind w:left="2160" w:hanging="360"/>
      </w:pPr>
      <w:rPr>
        <w:rFonts w:ascii="Arial" w:hAnsi="Arial" w:hint="default"/>
      </w:rPr>
    </w:lvl>
    <w:lvl w:ilvl="3" w:tplc="7E609010" w:tentative="1">
      <w:start w:val="1"/>
      <w:numFmt w:val="bullet"/>
      <w:lvlText w:val="•"/>
      <w:lvlJc w:val="left"/>
      <w:pPr>
        <w:tabs>
          <w:tab w:val="num" w:pos="2880"/>
        </w:tabs>
        <w:ind w:left="2880" w:hanging="360"/>
      </w:pPr>
      <w:rPr>
        <w:rFonts w:ascii="Arial" w:hAnsi="Arial" w:hint="default"/>
      </w:rPr>
    </w:lvl>
    <w:lvl w:ilvl="4" w:tplc="2634E204" w:tentative="1">
      <w:start w:val="1"/>
      <w:numFmt w:val="bullet"/>
      <w:lvlText w:val="•"/>
      <w:lvlJc w:val="left"/>
      <w:pPr>
        <w:tabs>
          <w:tab w:val="num" w:pos="3600"/>
        </w:tabs>
        <w:ind w:left="3600" w:hanging="360"/>
      </w:pPr>
      <w:rPr>
        <w:rFonts w:ascii="Arial" w:hAnsi="Arial" w:hint="default"/>
      </w:rPr>
    </w:lvl>
    <w:lvl w:ilvl="5" w:tplc="38DCDEA4" w:tentative="1">
      <w:start w:val="1"/>
      <w:numFmt w:val="bullet"/>
      <w:lvlText w:val="•"/>
      <w:lvlJc w:val="left"/>
      <w:pPr>
        <w:tabs>
          <w:tab w:val="num" w:pos="4320"/>
        </w:tabs>
        <w:ind w:left="4320" w:hanging="360"/>
      </w:pPr>
      <w:rPr>
        <w:rFonts w:ascii="Arial" w:hAnsi="Arial" w:hint="default"/>
      </w:rPr>
    </w:lvl>
    <w:lvl w:ilvl="6" w:tplc="D2BAB96A" w:tentative="1">
      <w:start w:val="1"/>
      <w:numFmt w:val="bullet"/>
      <w:lvlText w:val="•"/>
      <w:lvlJc w:val="left"/>
      <w:pPr>
        <w:tabs>
          <w:tab w:val="num" w:pos="5040"/>
        </w:tabs>
        <w:ind w:left="5040" w:hanging="360"/>
      </w:pPr>
      <w:rPr>
        <w:rFonts w:ascii="Arial" w:hAnsi="Arial" w:hint="default"/>
      </w:rPr>
    </w:lvl>
    <w:lvl w:ilvl="7" w:tplc="8B025FAE" w:tentative="1">
      <w:start w:val="1"/>
      <w:numFmt w:val="bullet"/>
      <w:lvlText w:val="•"/>
      <w:lvlJc w:val="left"/>
      <w:pPr>
        <w:tabs>
          <w:tab w:val="num" w:pos="5760"/>
        </w:tabs>
        <w:ind w:left="5760" w:hanging="360"/>
      </w:pPr>
      <w:rPr>
        <w:rFonts w:ascii="Arial" w:hAnsi="Arial" w:hint="default"/>
      </w:rPr>
    </w:lvl>
    <w:lvl w:ilvl="8" w:tplc="1B480550" w:tentative="1">
      <w:start w:val="1"/>
      <w:numFmt w:val="bullet"/>
      <w:lvlText w:val="•"/>
      <w:lvlJc w:val="left"/>
      <w:pPr>
        <w:tabs>
          <w:tab w:val="num" w:pos="6480"/>
        </w:tabs>
        <w:ind w:left="6480" w:hanging="360"/>
      </w:pPr>
      <w:rPr>
        <w:rFonts w:ascii="Arial" w:hAnsi="Arial" w:hint="default"/>
      </w:rPr>
    </w:lvl>
  </w:abstractNum>
  <w:abstractNum w:abstractNumId="36">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20"/>
  </w:num>
  <w:num w:numId="2">
    <w:abstractNumId w:val="16"/>
  </w:num>
  <w:num w:numId="3">
    <w:abstractNumId w:val="13"/>
  </w:num>
  <w:num w:numId="4">
    <w:abstractNumId w:val="28"/>
  </w:num>
  <w:num w:numId="5">
    <w:abstractNumId w:val="6"/>
  </w:num>
  <w:num w:numId="6">
    <w:abstractNumId w:val="18"/>
  </w:num>
  <w:num w:numId="7">
    <w:abstractNumId w:val="25"/>
  </w:num>
  <w:num w:numId="8">
    <w:abstractNumId w:val="30"/>
  </w:num>
  <w:num w:numId="9">
    <w:abstractNumId w:val="27"/>
  </w:num>
  <w:num w:numId="10">
    <w:abstractNumId w:val="0"/>
  </w:num>
  <w:num w:numId="11">
    <w:abstractNumId w:val="1"/>
  </w:num>
  <w:num w:numId="12">
    <w:abstractNumId w:val="3"/>
  </w:num>
  <w:num w:numId="13">
    <w:abstractNumId w:val="4"/>
  </w:num>
  <w:num w:numId="14">
    <w:abstractNumId w:val="33"/>
  </w:num>
  <w:num w:numId="15">
    <w:abstractNumId w:val="24"/>
  </w:num>
  <w:num w:numId="16">
    <w:abstractNumId w:val="36"/>
  </w:num>
  <w:num w:numId="17">
    <w:abstractNumId w:val="26"/>
  </w:num>
  <w:num w:numId="18">
    <w:abstractNumId w:val="15"/>
  </w:num>
  <w:num w:numId="19">
    <w:abstractNumId w:val="11"/>
  </w:num>
  <w:num w:numId="20">
    <w:abstractNumId w:val="17"/>
  </w:num>
  <w:num w:numId="21">
    <w:abstractNumId w:val="8"/>
  </w:num>
  <w:num w:numId="22">
    <w:abstractNumId w:val="7"/>
  </w:num>
  <w:num w:numId="23">
    <w:abstractNumId w:val="21"/>
  </w:num>
  <w:num w:numId="24">
    <w:abstractNumId w:val="10"/>
  </w:num>
  <w:num w:numId="25">
    <w:abstractNumId w:val="12"/>
  </w:num>
  <w:num w:numId="26">
    <w:abstractNumId w:val="9"/>
  </w:num>
  <w:num w:numId="27">
    <w:abstractNumId w:val="32"/>
  </w:num>
  <w:num w:numId="28">
    <w:abstractNumId w:val="31"/>
  </w:num>
  <w:num w:numId="29">
    <w:abstractNumId w:val="5"/>
  </w:num>
  <w:num w:numId="30">
    <w:abstractNumId w:val="19"/>
  </w:num>
  <w:num w:numId="31">
    <w:abstractNumId w:val="14"/>
  </w:num>
  <w:num w:numId="32">
    <w:abstractNumId w:val="23"/>
  </w:num>
  <w:num w:numId="33">
    <w:abstractNumId w:val="22"/>
  </w:num>
  <w:num w:numId="34">
    <w:abstractNumId w:val="29"/>
  </w:num>
  <w:num w:numId="35">
    <w:abstractNumId w:val="2"/>
  </w:num>
  <w:num w:numId="36">
    <w:abstractNumId w:val="3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A8"/>
    <w:rsid w:val="00011716"/>
    <w:rsid w:val="00031665"/>
    <w:rsid w:val="00035C8C"/>
    <w:rsid w:val="00050595"/>
    <w:rsid w:val="00057C24"/>
    <w:rsid w:val="000950CF"/>
    <w:rsid w:val="00096E6F"/>
    <w:rsid w:val="000E5393"/>
    <w:rsid w:val="000F2E47"/>
    <w:rsid w:val="000F5421"/>
    <w:rsid w:val="001655BD"/>
    <w:rsid w:val="00205A97"/>
    <w:rsid w:val="00214B95"/>
    <w:rsid w:val="00225ACF"/>
    <w:rsid w:val="00246EC6"/>
    <w:rsid w:val="002801AF"/>
    <w:rsid w:val="002A3459"/>
    <w:rsid w:val="002D0AED"/>
    <w:rsid w:val="002D1A93"/>
    <w:rsid w:val="002D6F3E"/>
    <w:rsid w:val="00307520"/>
    <w:rsid w:val="0032274F"/>
    <w:rsid w:val="0035780D"/>
    <w:rsid w:val="0036251F"/>
    <w:rsid w:val="00391B58"/>
    <w:rsid w:val="003A4C08"/>
    <w:rsid w:val="003B7F76"/>
    <w:rsid w:val="003F27E5"/>
    <w:rsid w:val="00400AC3"/>
    <w:rsid w:val="00422F61"/>
    <w:rsid w:val="004375F9"/>
    <w:rsid w:val="00456AF8"/>
    <w:rsid w:val="00484DBD"/>
    <w:rsid w:val="00491E48"/>
    <w:rsid w:val="004C5C90"/>
    <w:rsid w:val="004D036C"/>
    <w:rsid w:val="004F38A8"/>
    <w:rsid w:val="005A0F54"/>
    <w:rsid w:val="005A2BFD"/>
    <w:rsid w:val="005B2D63"/>
    <w:rsid w:val="00600A7E"/>
    <w:rsid w:val="00601579"/>
    <w:rsid w:val="0066198C"/>
    <w:rsid w:val="006F738F"/>
    <w:rsid w:val="00731C55"/>
    <w:rsid w:val="007A15C9"/>
    <w:rsid w:val="007A43F6"/>
    <w:rsid w:val="007B3365"/>
    <w:rsid w:val="007C1F6E"/>
    <w:rsid w:val="007E27DA"/>
    <w:rsid w:val="007E4BFF"/>
    <w:rsid w:val="00854F31"/>
    <w:rsid w:val="008568E4"/>
    <w:rsid w:val="008B07EC"/>
    <w:rsid w:val="008C379F"/>
    <w:rsid w:val="009311E8"/>
    <w:rsid w:val="0097137E"/>
    <w:rsid w:val="0097664C"/>
    <w:rsid w:val="00996D81"/>
    <w:rsid w:val="009F6482"/>
    <w:rsid w:val="00A026DE"/>
    <w:rsid w:val="00A35E7C"/>
    <w:rsid w:val="00A430D2"/>
    <w:rsid w:val="00A651C9"/>
    <w:rsid w:val="00AA0143"/>
    <w:rsid w:val="00AC45F5"/>
    <w:rsid w:val="00AD2D3A"/>
    <w:rsid w:val="00AE537B"/>
    <w:rsid w:val="00B25F8A"/>
    <w:rsid w:val="00B83D3B"/>
    <w:rsid w:val="00B960F0"/>
    <w:rsid w:val="00BA1FE8"/>
    <w:rsid w:val="00BD28DB"/>
    <w:rsid w:val="00BF4A49"/>
    <w:rsid w:val="00C23ED1"/>
    <w:rsid w:val="00C40132"/>
    <w:rsid w:val="00C466BB"/>
    <w:rsid w:val="00CC49B5"/>
    <w:rsid w:val="00D33C07"/>
    <w:rsid w:val="00D432C8"/>
    <w:rsid w:val="00D52C51"/>
    <w:rsid w:val="00D92D04"/>
    <w:rsid w:val="00DC51E5"/>
    <w:rsid w:val="00E0147F"/>
    <w:rsid w:val="00E16935"/>
    <w:rsid w:val="00E22654"/>
    <w:rsid w:val="00E564C0"/>
    <w:rsid w:val="00E74045"/>
    <w:rsid w:val="00EF334C"/>
    <w:rsid w:val="00F0048E"/>
    <w:rsid w:val="00F40CB6"/>
    <w:rsid w:val="00F50376"/>
    <w:rsid w:val="00F61D04"/>
    <w:rsid w:val="00FC16DD"/>
    <w:rsid w:val="00FF10EA"/>
    <w:rsid w:val="00FF23D2"/>
    <w:rsid w:val="00FF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8A8"/>
    <w:pPr>
      <w:spacing w:after="0" w:line="240" w:lineRule="auto"/>
    </w:pPr>
    <w:rPr>
      <w:rFonts w:ascii="Times New Roman" w:eastAsia="Times New Roman" w:hAnsi="Times New Roman" w:cs="Times New Roman"/>
      <w:sz w:val="28"/>
      <w:szCs w:val="20"/>
      <w:lang w:eastAsia="ru-RU"/>
    </w:rPr>
  </w:style>
  <w:style w:type="paragraph" w:styleId="1">
    <w:name w:val="heading 1"/>
    <w:basedOn w:val="a"/>
    <w:link w:val="10"/>
    <w:qFormat/>
    <w:rsid w:val="004F38A8"/>
    <w:pPr>
      <w:widowControl w:val="0"/>
      <w:spacing w:before="108" w:after="108"/>
      <w:jc w:val="center"/>
      <w:outlineLvl w:val="0"/>
    </w:pPr>
    <w:rPr>
      <w:rFonts w:ascii="Liberation Serif" w:eastAsia="NSimSun" w:hAnsi="Liberation Serif" w:cs="Lucida Sans"/>
      <w:b/>
      <w:color w:val="26282F"/>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8A8"/>
    <w:rPr>
      <w:rFonts w:ascii="Liberation Serif" w:eastAsia="NSimSun" w:hAnsi="Liberation Serif" w:cs="Lucida Sans"/>
      <w:b/>
      <w:color w:val="26282F"/>
      <w:kern w:val="2"/>
      <w:sz w:val="24"/>
      <w:szCs w:val="24"/>
      <w:lang w:eastAsia="zh-CN" w:bidi="hi-IN"/>
    </w:rPr>
  </w:style>
  <w:style w:type="paragraph" w:styleId="a3">
    <w:name w:val="header"/>
    <w:basedOn w:val="a"/>
    <w:link w:val="a4"/>
    <w:uiPriority w:val="99"/>
    <w:rsid w:val="004F38A8"/>
    <w:pPr>
      <w:tabs>
        <w:tab w:val="center" w:pos="4153"/>
        <w:tab w:val="right" w:pos="8306"/>
      </w:tabs>
    </w:pPr>
  </w:style>
  <w:style w:type="character" w:customStyle="1" w:styleId="a4">
    <w:name w:val="Верхний колонтитул Знак"/>
    <w:basedOn w:val="a0"/>
    <w:link w:val="a3"/>
    <w:uiPriority w:val="99"/>
    <w:rsid w:val="004F38A8"/>
    <w:rPr>
      <w:rFonts w:ascii="Times New Roman" w:eastAsia="Times New Roman" w:hAnsi="Times New Roman" w:cs="Times New Roman"/>
      <w:sz w:val="28"/>
      <w:szCs w:val="20"/>
      <w:lang w:eastAsia="ru-RU"/>
    </w:rPr>
  </w:style>
  <w:style w:type="paragraph" w:styleId="a5">
    <w:name w:val="footer"/>
    <w:basedOn w:val="a"/>
    <w:link w:val="a6"/>
    <w:uiPriority w:val="99"/>
    <w:rsid w:val="004F38A8"/>
    <w:pPr>
      <w:tabs>
        <w:tab w:val="center" w:pos="4153"/>
        <w:tab w:val="right" w:pos="8306"/>
      </w:tabs>
    </w:pPr>
  </w:style>
  <w:style w:type="character" w:customStyle="1" w:styleId="a6">
    <w:name w:val="Нижний колонтитул Знак"/>
    <w:basedOn w:val="a0"/>
    <w:link w:val="a5"/>
    <w:uiPriority w:val="99"/>
    <w:rsid w:val="004F38A8"/>
    <w:rPr>
      <w:rFonts w:ascii="Times New Roman" w:eastAsia="Times New Roman" w:hAnsi="Times New Roman" w:cs="Times New Roman"/>
      <w:sz w:val="28"/>
      <w:szCs w:val="20"/>
      <w:lang w:eastAsia="ru-RU"/>
    </w:rPr>
  </w:style>
  <w:style w:type="character" w:styleId="a7">
    <w:name w:val="Hyperlink"/>
    <w:rsid w:val="004F38A8"/>
    <w:rPr>
      <w:dstrike w:val="0"/>
      <w:color w:val="auto"/>
      <w:u w:val="none"/>
      <w:vertAlign w:val="baseline"/>
    </w:rPr>
  </w:style>
  <w:style w:type="table" w:styleId="a8">
    <w:name w:val="Table Grid"/>
    <w:basedOn w:val="a1"/>
    <w:uiPriority w:val="39"/>
    <w:qFormat/>
    <w:rsid w:val="004F38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4F38A8"/>
  </w:style>
  <w:style w:type="paragraph" w:styleId="aa">
    <w:name w:val="Balloon Text"/>
    <w:basedOn w:val="a"/>
    <w:link w:val="ab"/>
    <w:uiPriority w:val="99"/>
    <w:semiHidden/>
    <w:rsid w:val="004F38A8"/>
    <w:rPr>
      <w:rFonts w:ascii="Tahoma" w:hAnsi="Tahoma" w:cs="Tahoma"/>
      <w:sz w:val="16"/>
      <w:szCs w:val="16"/>
    </w:rPr>
  </w:style>
  <w:style w:type="character" w:customStyle="1" w:styleId="ab">
    <w:name w:val="Текст выноски Знак"/>
    <w:basedOn w:val="a0"/>
    <w:link w:val="aa"/>
    <w:uiPriority w:val="99"/>
    <w:semiHidden/>
    <w:rsid w:val="004F38A8"/>
    <w:rPr>
      <w:rFonts w:ascii="Tahoma" w:eastAsia="Times New Roman" w:hAnsi="Tahoma" w:cs="Tahoma"/>
      <w:sz w:val="16"/>
      <w:szCs w:val="16"/>
      <w:lang w:eastAsia="ru-RU"/>
    </w:rPr>
  </w:style>
  <w:style w:type="paragraph" w:styleId="ac">
    <w:name w:val="List Paragraph"/>
    <w:basedOn w:val="a"/>
    <w:link w:val="ad"/>
    <w:uiPriority w:val="34"/>
    <w:qFormat/>
    <w:rsid w:val="004F38A8"/>
    <w:pPr>
      <w:ind w:left="720"/>
      <w:contextualSpacing/>
    </w:pPr>
  </w:style>
  <w:style w:type="paragraph" w:customStyle="1" w:styleId="ConsPlusNormal">
    <w:name w:val="ConsPlusNormal"/>
    <w:link w:val="ConsPlusNormal0"/>
    <w:qFormat/>
    <w:rsid w:val="004F3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3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F38A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g-scope">
    <w:name w:val="ng-scope"/>
    <w:rsid w:val="004F38A8"/>
  </w:style>
  <w:style w:type="paragraph" w:customStyle="1" w:styleId="TimesNewRoman">
    <w:name w:val="Times New Roman"/>
    <w:basedOn w:val="a"/>
    <w:rsid w:val="004F38A8"/>
    <w:pPr>
      <w:tabs>
        <w:tab w:val="left" w:pos="0"/>
      </w:tabs>
      <w:autoSpaceDE w:val="0"/>
      <w:autoSpaceDN w:val="0"/>
      <w:adjustRightInd w:val="0"/>
    </w:pPr>
    <w:rPr>
      <w:rFonts w:ascii="Calibri" w:hAnsi="Calibri" w:cs="Calibri"/>
      <w:szCs w:val="28"/>
    </w:rPr>
  </w:style>
  <w:style w:type="paragraph" w:styleId="ae">
    <w:name w:val="footnote text"/>
    <w:basedOn w:val="a"/>
    <w:link w:val="af"/>
    <w:uiPriority w:val="99"/>
    <w:unhideWhenUsed/>
    <w:rsid w:val="004F38A8"/>
    <w:rPr>
      <w:rFonts w:ascii="Calibri" w:eastAsia="Calibri" w:hAnsi="Calibri"/>
      <w:sz w:val="20"/>
      <w:lang w:val="x-none" w:eastAsia="x-none"/>
    </w:rPr>
  </w:style>
  <w:style w:type="character" w:customStyle="1" w:styleId="af">
    <w:name w:val="Текст сноски Знак"/>
    <w:basedOn w:val="a0"/>
    <w:link w:val="ae"/>
    <w:uiPriority w:val="99"/>
    <w:rsid w:val="004F38A8"/>
    <w:rPr>
      <w:rFonts w:ascii="Calibri" w:eastAsia="Calibri" w:hAnsi="Calibri" w:cs="Times New Roman"/>
      <w:sz w:val="20"/>
      <w:szCs w:val="20"/>
      <w:lang w:val="x-none" w:eastAsia="x-none"/>
    </w:rPr>
  </w:style>
  <w:style w:type="character" w:styleId="af0">
    <w:name w:val="footnote reference"/>
    <w:uiPriority w:val="99"/>
    <w:semiHidden/>
    <w:unhideWhenUsed/>
    <w:rsid w:val="004F38A8"/>
    <w:rPr>
      <w:vertAlign w:val="superscript"/>
    </w:rPr>
  </w:style>
  <w:style w:type="paragraph" w:styleId="af1">
    <w:name w:val="No Spacing"/>
    <w:uiPriority w:val="1"/>
    <w:qFormat/>
    <w:rsid w:val="004F38A8"/>
    <w:pPr>
      <w:spacing w:after="0" w:line="240" w:lineRule="auto"/>
    </w:pPr>
    <w:rPr>
      <w:rFonts w:ascii="Calibri" w:eastAsia="Calibri" w:hAnsi="Calibri" w:cs="Times New Roman"/>
    </w:rPr>
  </w:style>
  <w:style w:type="character" w:customStyle="1" w:styleId="2">
    <w:name w:val="Основной текст (2)_"/>
    <w:link w:val="20"/>
    <w:rsid w:val="004F38A8"/>
    <w:rPr>
      <w:shd w:val="clear" w:color="auto" w:fill="FFFFFF"/>
    </w:rPr>
  </w:style>
  <w:style w:type="paragraph" w:customStyle="1" w:styleId="20">
    <w:name w:val="Основной текст (2)"/>
    <w:basedOn w:val="a"/>
    <w:link w:val="2"/>
    <w:rsid w:val="004F38A8"/>
    <w:pPr>
      <w:widowControl w:val="0"/>
      <w:shd w:val="clear" w:color="auto" w:fill="FFFFFF"/>
      <w:spacing w:before="300" w:after="1020" w:line="273" w:lineRule="exact"/>
    </w:pPr>
    <w:rPr>
      <w:rFonts w:asciiTheme="minorHAnsi" w:eastAsiaTheme="minorHAnsi" w:hAnsiTheme="minorHAnsi" w:cstheme="minorBidi"/>
      <w:sz w:val="22"/>
      <w:szCs w:val="22"/>
      <w:lang w:eastAsia="en-US"/>
    </w:rPr>
  </w:style>
  <w:style w:type="character" w:customStyle="1" w:styleId="af2">
    <w:name w:val="Цветовое выделение для Текст"/>
    <w:qFormat/>
    <w:rsid w:val="004F38A8"/>
  </w:style>
  <w:style w:type="paragraph" w:styleId="af3">
    <w:name w:val="Normal (Web)"/>
    <w:basedOn w:val="a"/>
    <w:uiPriority w:val="99"/>
    <w:unhideWhenUsed/>
    <w:rsid w:val="004F38A8"/>
    <w:pPr>
      <w:spacing w:before="100" w:beforeAutospacing="1" w:after="100" w:afterAutospacing="1"/>
    </w:pPr>
    <w:rPr>
      <w:sz w:val="24"/>
      <w:szCs w:val="24"/>
    </w:rPr>
  </w:style>
  <w:style w:type="paragraph" w:customStyle="1" w:styleId="ConsPlusDocList">
    <w:name w:val="ConsPlusDocList"/>
    <w:next w:val="a"/>
    <w:rsid w:val="004F38A8"/>
    <w:pPr>
      <w:widowControl w:val="0"/>
      <w:suppressAutoHyphens/>
      <w:spacing w:after="0" w:line="240" w:lineRule="auto"/>
    </w:pPr>
    <w:rPr>
      <w:rFonts w:ascii="Arial" w:eastAsia="Calibri" w:hAnsi="Arial" w:cs="Arial"/>
      <w:sz w:val="20"/>
      <w:szCs w:val="20"/>
    </w:rPr>
  </w:style>
  <w:style w:type="character" w:customStyle="1" w:styleId="af4">
    <w:name w:val="Знак"/>
    <w:rsid w:val="004F38A8"/>
    <w:rPr>
      <w:rFonts w:cs="Times New Roman"/>
      <w:sz w:val="16"/>
      <w:szCs w:val="16"/>
      <w:lang w:val="ru-RU"/>
    </w:rPr>
  </w:style>
  <w:style w:type="character" w:customStyle="1" w:styleId="ad">
    <w:name w:val="Абзац списка Знак"/>
    <w:link w:val="ac"/>
    <w:uiPriority w:val="34"/>
    <w:rsid w:val="004F38A8"/>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4F38A8"/>
    <w:rPr>
      <w:rFonts w:ascii="Calibri" w:eastAsia="Times New Roman" w:hAnsi="Calibri" w:cs="Calibri"/>
      <w:szCs w:val="20"/>
      <w:lang w:eastAsia="ru-RU"/>
    </w:rPr>
  </w:style>
  <w:style w:type="paragraph" w:customStyle="1" w:styleId="af5">
    <w:name w:val="Нормальный"/>
    <w:rsid w:val="004F38A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8A8"/>
    <w:pPr>
      <w:spacing w:after="0" w:line="240" w:lineRule="auto"/>
    </w:pPr>
    <w:rPr>
      <w:rFonts w:ascii="Times New Roman" w:eastAsia="Times New Roman" w:hAnsi="Times New Roman" w:cs="Times New Roman"/>
      <w:sz w:val="28"/>
      <w:szCs w:val="20"/>
      <w:lang w:eastAsia="ru-RU"/>
    </w:rPr>
  </w:style>
  <w:style w:type="paragraph" w:styleId="1">
    <w:name w:val="heading 1"/>
    <w:basedOn w:val="a"/>
    <w:link w:val="10"/>
    <w:qFormat/>
    <w:rsid w:val="004F38A8"/>
    <w:pPr>
      <w:widowControl w:val="0"/>
      <w:spacing w:before="108" w:after="108"/>
      <w:jc w:val="center"/>
      <w:outlineLvl w:val="0"/>
    </w:pPr>
    <w:rPr>
      <w:rFonts w:ascii="Liberation Serif" w:eastAsia="NSimSun" w:hAnsi="Liberation Serif" w:cs="Lucida Sans"/>
      <w:b/>
      <w:color w:val="26282F"/>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8A8"/>
    <w:rPr>
      <w:rFonts w:ascii="Liberation Serif" w:eastAsia="NSimSun" w:hAnsi="Liberation Serif" w:cs="Lucida Sans"/>
      <w:b/>
      <w:color w:val="26282F"/>
      <w:kern w:val="2"/>
      <w:sz w:val="24"/>
      <w:szCs w:val="24"/>
      <w:lang w:eastAsia="zh-CN" w:bidi="hi-IN"/>
    </w:rPr>
  </w:style>
  <w:style w:type="paragraph" w:styleId="a3">
    <w:name w:val="header"/>
    <w:basedOn w:val="a"/>
    <w:link w:val="a4"/>
    <w:uiPriority w:val="99"/>
    <w:rsid w:val="004F38A8"/>
    <w:pPr>
      <w:tabs>
        <w:tab w:val="center" w:pos="4153"/>
        <w:tab w:val="right" w:pos="8306"/>
      </w:tabs>
    </w:pPr>
  </w:style>
  <w:style w:type="character" w:customStyle="1" w:styleId="a4">
    <w:name w:val="Верхний колонтитул Знак"/>
    <w:basedOn w:val="a0"/>
    <w:link w:val="a3"/>
    <w:uiPriority w:val="99"/>
    <w:rsid w:val="004F38A8"/>
    <w:rPr>
      <w:rFonts w:ascii="Times New Roman" w:eastAsia="Times New Roman" w:hAnsi="Times New Roman" w:cs="Times New Roman"/>
      <w:sz w:val="28"/>
      <w:szCs w:val="20"/>
      <w:lang w:eastAsia="ru-RU"/>
    </w:rPr>
  </w:style>
  <w:style w:type="paragraph" w:styleId="a5">
    <w:name w:val="footer"/>
    <w:basedOn w:val="a"/>
    <w:link w:val="a6"/>
    <w:uiPriority w:val="99"/>
    <w:rsid w:val="004F38A8"/>
    <w:pPr>
      <w:tabs>
        <w:tab w:val="center" w:pos="4153"/>
        <w:tab w:val="right" w:pos="8306"/>
      </w:tabs>
    </w:pPr>
  </w:style>
  <w:style w:type="character" w:customStyle="1" w:styleId="a6">
    <w:name w:val="Нижний колонтитул Знак"/>
    <w:basedOn w:val="a0"/>
    <w:link w:val="a5"/>
    <w:uiPriority w:val="99"/>
    <w:rsid w:val="004F38A8"/>
    <w:rPr>
      <w:rFonts w:ascii="Times New Roman" w:eastAsia="Times New Roman" w:hAnsi="Times New Roman" w:cs="Times New Roman"/>
      <w:sz w:val="28"/>
      <w:szCs w:val="20"/>
      <w:lang w:eastAsia="ru-RU"/>
    </w:rPr>
  </w:style>
  <w:style w:type="character" w:styleId="a7">
    <w:name w:val="Hyperlink"/>
    <w:rsid w:val="004F38A8"/>
    <w:rPr>
      <w:dstrike w:val="0"/>
      <w:color w:val="auto"/>
      <w:u w:val="none"/>
      <w:vertAlign w:val="baseline"/>
    </w:rPr>
  </w:style>
  <w:style w:type="table" w:styleId="a8">
    <w:name w:val="Table Grid"/>
    <w:basedOn w:val="a1"/>
    <w:uiPriority w:val="39"/>
    <w:qFormat/>
    <w:rsid w:val="004F38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4F38A8"/>
  </w:style>
  <w:style w:type="paragraph" w:styleId="aa">
    <w:name w:val="Balloon Text"/>
    <w:basedOn w:val="a"/>
    <w:link w:val="ab"/>
    <w:uiPriority w:val="99"/>
    <w:semiHidden/>
    <w:rsid w:val="004F38A8"/>
    <w:rPr>
      <w:rFonts w:ascii="Tahoma" w:hAnsi="Tahoma" w:cs="Tahoma"/>
      <w:sz w:val="16"/>
      <w:szCs w:val="16"/>
    </w:rPr>
  </w:style>
  <w:style w:type="character" w:customStyle="1" w:styleId="ab">
    <w:name w:val="Текст выноски Знак"/>
    <w:basedOn w:val="a0"/>
    <w:link w:val="aa"/>
    <w:uiPriority w:val="99"/>
    <w:semiHidden/>
    <w:rsid w:val="004F38A8"/>
    <w:rPr>
      <w:rFonts w:ascii="Tahoma" w:eastAsia="Times New Roman" w:hAnsi="Tahoma" w:cs="Tahoma"/>
      <w:sz w:val="16"/>
      <w:szCs w:val="16"/>
      <w:lang w:eastAsia="ru-RU"/>
    </w:rPr>
  </w:style>
  <w:style w:type="paragraph" w:styleId="ac">
    <w:name w:val="List Paragraph"/>
    <w:basedOn w:val="a"/>
    <w:link w:val="ad"/>
    <w:uiPriority w:val="34"/>
    <w:qFormat/>
    <w:rsid w:val="004F38A8"/>
    <w:pPr>
      <w:ind w:left="720"/>
      <w:contextualSpacing/>
    </w:pPr>
  </w:style>
  <w:style w:type="paragraph" w:customStyle="1" w:styleId="ConsPlusNormal">
    <w:name w:val="ConsPlusNormal"/>
    <w:link w:val="ConsPlusNormal0"/>
    <w:qFormat/>
    <w:rsid w:val="004F3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3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F38A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g-scope">
    <w:name w:val="ng-scope"/>
    <w:rsid w:val="004F38A8"/>
  </w:style>
  <w:style w:type="paragraph" w:customStyle="1" w:styleId="TimesNewRoman">
    <w:name w:val="Times New Roman"/>
    <w:basedOn w:val="a"/>
    <w:rsid w:val="004F38A8"/>
    <w:pPr>
      <w:tabs>
        <w:tab w:val="left" w:pos="0"/>
      </w:tabs>
      <w:autoSpaceDE w:val="0"/>
      <w:autoSpaceDN w:val="0"/>
      <w:adjustRightInd w:val="0"/>
    </w:pPr>
    <w:rPr>
      <w:rFonts w:ascii="Calibri" w:hAnsi="Calibri" w:cs="Calibri"/>
      <w:szCs w:val="28"/>
    </w:rPr>
  </w:style>
  <w:style w:type="paragraph" w:styleId="ae">
    <w:name w:val="footnote text"/>
    <w:basedOn w:val="a"/>
    <w:link w:val="af"/>
    <w:uiPriority w:val="99"/>
    <w:unhideWhenUsed/>
    <w:rsid w:val="004F38A8"/>
    <w:rPr>
      <w:rFonts w:ascii="Calibri" w:eastAsia="Calibri" w:hAnsi="Calibri"/>
      <w:sz w:val="20"/>
      <w:lang w:val="x-none" w:eastAsia="x-none"/>
    </w:rPr>
  </w:style>
  <w:style w:type="character" w:customStyle="1" w:styleId="af">
    <w:name w:val="Текст сноски Знак"/>
    <w:basedOn w:val="a0"/>
    <w:link w:val="ae"/>
    <w:uiPriority w:val="99"/>
    <w:rsid w:val="004F38A8"/>
    <w:rPr>
      <w:rFonts w:ascii="Calibri" w:eastAsia="Calibri" w:hAnsi="Calibri" w:cs="Times New Roman"/>
      <w:sz w:val="20"/>
      <w:szCs w:val="20"/>
      <w:lang w:val="x-none" w:eastAsia="x-none"/>
    </w:rPr>
  </w:style>
  <w:style w:type="character" w:styleId="af0">
    <w:name w:val="footnote reference"/>
    <w:uiPriority w:val="99"/>
    <w:semiHidden/>
    <w:unhideWhenUsed/>
    <w:rsid w:val="004F38A8"/>
    <w:rPr>
      <w:vertAlign w:val="superscript"/>
    </w:rPr>
  </w:style>
  <w:style w:type="paragraph" w:styleId="af1">
    <w:name w:val="No Spacing"/>
    <w:uiPriority w:val="1"/>
    <w:qFormat/>
    <w:rsid w:val="004F38A8"/>
    <w:pPr>
      <w:spacing w:after="0" w:line="240" w:lineRule="auto"/>
    </w:pPr>
    <w:rPr>
      <w:rFonts w:ascii="Calibri" w:eastAsia="Calibri" w:hAnsi="Calibri" w:cs="Times New Roman"/>
    </w:rPr>
  </w:style>
  <w:style w:type="character" w:customStyle="1" w:styleId="2">
    <w:name w:val="Основной текст (2)_"/>
    <w:link w:val="20"/>
    <w:rsid w:val="004F38A8"/>
    <w:rPr>
      <w:shd w:val="clear" w:color="auto" w:fill="FFFFFF"/>
    </w:rPr>
  </w:style>
  <w:style w:type="paragraph" w:customStyle="1" w:styleId="20">
    <w:name w:val="Основной текст (2)"/>
    <w:basedOn w:val="a"/>
    <w:link w:val="2"/>
    <w:rsid w:val="004F38A8"/>
    <w:pPr>
      <w:widowControl w:val="0"/>
      <w:shd w:val="clear" w:color="auto" w:fill="FFFFFF"/>
      <w:spacing w:before="300" w:after="1020" w:line="273" w:lineRule="exact"/>
    </w:pPr>
    <w:rPr>
      <w:rFonts w:asciiTheme="minorHAnsi" w:eastAsiaTheme="minorHAnsi" w:hAnsiTheme="minorHAnsi" w:cstheme="minorBidi"/>
      <w:sz w:val="22"/>
      <w:szCs w:val="22"/>
      <w:lang w:eastAsia="en-US"/>
    </w:rPr>
  </w:style>
  <w:style w:type="character" w:customStyle="1" w:styleId="af2">
    <w:name w:val="Цветовое выделение для Текст"/>
    <w:qFormat/>
    <w:rsid w:val="004F38A8"/>
  </w:style>
  <w:style w:type="paragraph" w:styleId="af3">
    <w:name w:val="Normal (Web)"/>
    <w:basedOn w:val="a"/>
    <w:uiPriority w:val="99"/>
    <w:unhideWhenUsed/>
    <w:rsid w:val="004F38A8"/>
    <w:pPr>
      <w:spacing w:before="100" w:beforeAutospacing="1" w:after="100" w:afterAutospacing="1"/>
    </w:pPr>
    <w:rPr>
      <w:sz w:val="24"/>
      <w:szCs w:val="24"/>
    </w:rPr>
  </w:style>
  <w:style w:type="paragraph" w:customStyle="1" w:styleId="ConsPlusDocList">
    <w:name w:val="ConsPlusDocList"/>
    <w:next w:val="a"/>
    <w:rsid w:val="004F38A8"/>
    <w:pPr>
      <w:widowControl w:val="0"/>
      <w:suppressAutoHyphens/>
      <w:spacing w:after="0" w:line="240" w:lineRule="auto"/>
    </w:pPr>
    <w:rPr>
      <w:rFonts w:ascii="Arial" w:eastAsia="Calibri" w:hAnsi="Arial" w:cs="Arial"/>
      <w:sz w:val="20"/>
      <w:szCs w:val="20"/>
    </w:rPr>
  </w:style>
  <w:style w:type="character" w:customStyle="1" w:styleId="af4">
    <w:name w:val="Знак"/>
    <w:rsid w:val="004F38A8"/>
    <w:rPr>
      <w:rFonts w:cs="Times New Roman"/>
      <w:sz w:val="16"/>
      <w:szCs w:val="16"/>
      <w:lang w:val="ru-RU"/>
    </w:rPr>
  </w:style>
  <w:style w:type="character" w:customStyle="1" w:styleId="ad">
    <w:name w:val="Абзац списка Знак"/>
    <w:link w:val="ac"/>
    <w:uiPriority w:val="34"/>
    <w:rsid w:val="004F38A8"/>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4F38A8"/>
    <w:rPr>
      <w:rFonts w:ascii="Calibri" w:eastAsia="Times New Roman" w:hAnsi="Calibri" w:cs="Calibri"/>
      <w:szCs w:val="20"/>
      <w:lang w:eastAsia="ru-RU"/>
    </w:rPr>
  </w:style>
  <w:style w:type="paragraph" w:customStyle="1" w:styleId="af5">
    <w:name w:val="Нормальный"/>
    <w:rsid w:val="004F38A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813&amp;dst=652" TargetMode="External"/><Relationship Id="rId18" Type="http://schemas.openxmlformats.org/officeDocument/2006/relationships/hyperlink" Target="https://login.consultant.ru/link/?req=doc&amp;base=LAW&amp;n=190624&amp;dst=100010" TargetMode="External"/><Relationship Id="rId26" Type="http://schemas.openxmlformats.org/officeDocument/2006/relationships/hyperlink" Target="https://login.consultant.ru/link/?req=doc&amp;base=LAW&amp;n=508813&amp;dst=2787" TargetMode="External"/><Relationship Id="rId39" Type="http://schemas.openxmlformats.org/officeDocument/2006/relationships/hyperlink" Target="https://login.consultant.ru/link/?req=doc&amp;base=LAW&amp;n=511232" TargetMode="External"/><Relationship Id="rId21" Type="http://schemas.openxmlformats.org/officeDocument/2006/relationships/hyperlink" Target="https://login.consultant.ru/link/?req=doc&amp;base=LAW&amp;n=523571" TargetMode="External"/><Relationship Id="rId34" Type="http://schemas.openxmlformats.org/officeDocument/2006/relationships/hyperlink" Target="https://login.consultant.ru/link/?req=doc&amp;base=LAW&amp;n=511232" TargetMode="External"/><Relationship Id="rId42" Type="http://schemas.openxmlformats.org/officeDocument/2006/relationships/hyperlink" Target="https://login.consultant.ru/link/?req=doc&amp;base=LAW&amp;n=508813&amp;dst=585" TargetMode="External"/><Relationship Id="rId47" Type="http://schemas.openxmlformats.org/officeDocument/2006/relationships/hyperlink" Target="https://login.consultant.ru/link/?req=doc&amp;base=LAW&amp;n=508813&amp;dst=652" TargetMode="External"/><Relationship Id="rId50" Type="http://schemas.openxmlformats.org/officeDocument/2006/relationships/hyperlink" Target="https://login.consultant.ru/link/?req=doc&amp;base=LAW&amp;n=508813&amp;dst=620" TargetMode="External"/><Relationship Id="rId55" Type="http://schemas.openxmlformats.org/officeDocument/2006/relationships/hyperlink" Target="https://login.consultant.ru/link/?req=doc&amp;base=LAW&amp;n=523571" TargetMode="External"/><Relationship Id="rId63" Type="http://schemas.openxmlformats.org/officeDocument/2006/relationships/hyperlink" Target="https://login.consultant.ru/link/?req=doc&amp;base=LAW&amp;n=508813&amp;dst=833" TargetMode="External"/><Relationship Id="rId68" Type="http://schemas.openxmlformats.org/officeDocument/2006/relationships/hyperlink" Target="https://login.consultant.ru/link/?req=doc&amp;base=LAW&amp;n=482686" TargetMode="External"/><Relationship Id="rId7" Type="http://schemas.openxmlformats.org/officeDocument/2006/relationships/hyperlink" Target="https://login.consultant.ru/link/?req=doc&amp;base=LAW&amp;n=523357&amp;dst=187" TargetMode="External"/><Relationship Id="rId2" Type="http://schemas.openxmlformats.org/officeDocument/2006/relationships/numbering" Target="numbering.xml"/><Relationship Id="rId16" Type="http://schemas.openxmlformats.org/officeDocument/2006/relationships/hyperlink" Target="https://login.consultant.ru/link/?req=doc&amp;base=LAW&amp;n=508813&amp;dst=620" TargetMode="External"/><Relationship Id="rId29" Type="http://schemas.openxmlformats.org/officeDocument/2006/relationships/hyperlink" Target="https://login.consultant.ru/link/?req=doc&amp;base=LAW&amp;n=508813&amp;dst=8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894&amp;dst=2798" TargetMode="External"/><Relationship Id="rId24" Type="http://schemas.openxmlformats.org/officeDocument/2006/relationships/hyperlink" Target="https://login.consultant.ru/link/?req=doc&amp;base=LAW&amp;n=508813&amp;dst=369" TargetMode="External"/><Relationship Id="rId32" Type="http://schemas.openxmlformats.org/officeDocument/2006/relationships/hyperlink" Target="https://login.consultant.ru/link/?req=doc&amp;base=LAW&amp;n=508813&amp;dst=812" TargetMode="External"/><Relationship Id="rId37" Type="http://schemas.openxmlformats.org/officeDocument/2006/relationships/hyperlink" Target="https://login.consultant.ru/link/?req=doc&amp;base=LAW&amp;n=511232" TargetMode="External"/><Relationship Id="rId40" Type="http://schemas.openxmlformats.org/officeDocument/2006/relationships/hyperlink" Target="https://login.consultant.ru/link/?req=doc&amp;base=LAW&amp;n=511232" TargetMode="External"/><Relationship Id="rId45" Type="http://schemas.openxmlformats.org/officeDocument/2006/relationships/hyperlink" Target="https://login.consultant.ru/link/?req=doc&amp;base=LAW&amp;n=523894&amp;dst=2798" TargetMode="External"/><Relationship Id="rId53" Type="http://schemas.openxmlformats.org/officeDocument/2006/relationships/hyperlink" Target="https://login.consultant.ru/link/?req=doc&amp;base=LAW&amp;n=508813&amp;dst=585" TargetMode="External"/><Relationship Id="rId58" Type="http://schemas.openxmlformats.org/officeDocument/2006/relationships/hyperlink" Target="https://login.consultant.ru/link/?req=doc&amp;base=LAW&amp;n=508813&amp;dst=369" TargetMode="External"/><Relationship Id="rId66" Type="http://schemas.openxmlformats.org/officeDocument/2006/relationships/hyperlink" Target="https://login.consultant.ru/link/?req=doc&amp;base=LAW&amp;n=508813&amp;dst=812" TargetMode="External"/><Relationship Id="rId5" Type="http://schemas.openxmlformats.org/officeDocument/2006/relationships/settings" Target="settings.xml"/><Relationship Id="rId15" Type="http://schemas.openxmlformats.org/officeDocument/2006/relationships/hyperlink" Target="https://login.consultant.ru/link/?req=doc&amp;base=LAW&amp;n=508813&amp;dst=611" TargetMode="External"/><Relationship Id="rId23" Type="http://schemas.openxmlformats.org/officeDocument/2006/relationships/hyperlink" Target="https://login.consultant.ru/link/?req=doc&amp;base=LAW&amp;n=507240&amp;dst=100138" TargetMode="External"/><Relationship Id="rId28" Type="http://schemas.openxmlformats.org/officeDocument/2006/relationships/hyperlink" Target="https://login.consultant.ru/link/?req=doc&amp;base=LAW&amp;n=508813&amp;dst=830" TargetMode="External"/><Relationship Id="rId36" Type="http://schemas.openxmlformats.org/officeDocument/2006/relationships/hyperlink" Target="https://login.consultant.ru/link/?req=doc&amp;base=LAW&amp;n=511232" TargetMode="External"/><Relationship Id="rId49" Type="http://schemas.openxmlformats.org/officeDocument/2006/relationships/hyperlink" Target="https://login.consultant.ru/link/?req=doc&amp;base=LAW&amp;n=508813&amp;dst=611" TargetMode="External"/><Relationship Id="rId57" Type="http://schemas.openxmlformats.org/officeDocument/2006/relationships/hyperlink" Target="https://login.consultant.ru/link/?req=doc&amp;base=LAW&amp;n=507240&amp;dst=100138" TargetMode="External"/><Relationship Id="rId61" Type="http://schemas.openxmlformats.org/officeDocument/2006/relationships/hyperlink" Target="https://login.consultant.ru/link/?req=doc&amp;base=LAW&amp;n=508813&amp;dst=1766" TargetMode="External"/><Relationship Id="rId10" Type="http://schemas.openxmlformats.org/officeDocument/2006/relationships/hyperlink" Target="https://login.consultant.ru/link/?req=doc&amp;base=LAW&amp;n=508813&amp;dst=1095" TargetMode="External"/><Relationship Id="rId19" Type="http://schemas.openxmlformats.org/officeDocument/2006/relationships/hyperlink" Target="https://login.consultant.ru/link/?req=doc&amp;base=LAW&amp;n=508813&amp;dst=585" TargetMode="External"/><Relationship Id="rId31" Type="http://schemas.openxmlformats.org/officeDocument/2006/relationships/hyperlink" Target="https://login.consultant.ru/link/?req=doc&amp;base=LAW&amp;n=523571" TargetMode="External"/><Relationship Id="rId44" Type="http://schemas.openxmlformats.org/officeDocument/2006/relationships/hyperlink" Target="https://login.consultant.ru/link/?req=doc&amp;base=LAW&amp;n=508813&amp;dst=1095" TargetMode="External"/><Relationship Id="rId52" Type="http://schemas.openxmlformats.org/officeDocument/2006/relationships/hyperlink" Target="https://login.consultant.ru/link/?req=doc&amp;base=LAW&amp;n=190624&amp;dst=100010" TargetMode="External"/><Relationship Id="rId60" Type="http://schemas.openxmlformats.org/officeDocument/2006/relationships/hyperlink" Target="https://login.consultant.ru/link/?req=doc&amp;base=LAW&amp;n=508813&amp;dst=2787" TargetMode="External"/><Relationship Id="rId65" Type="http://schemas.openxmlformats.org/officeDocument/2006/relationships/hyperlink" Target="https://login.consultant.ru/link/?req=doc&amp;base=LAW&amp;n=523571"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8813&amp;dst=2668" TargetMode="External"/><Relationship Id="rId14" Type="http://schemas.openxmlformats.org/officeDocument/2006/relationships/hyperlink" Target="https://login.consultant.ru/link/?req=doc&amp;base=LAW&amp;n=508813&amp;dst=613" TargetMode="External"/><Relationship Id="rId22" Type="http://schemas.openxmlformats.org/officeDocument/2006/relationships/hyperlink" Target="https://login.consultant.ru/link/?req=doc&amp;base=LAW&amp;n=507240&amp;dst=100346" TargetMode="External"/><Relationship Id="rId27" Type="http://schemas.openxmlformats.org/officeDocument/2006/relationships/hyperlink" Target="https://login.consultant.ru/link/?req=doc&amp;base=LAW&amp;n=508813&amp;dst=1766" TargetMode="External"/><Relationship Id="rId30" Type="http://schemas.openxmlformats.org/officeDocument/2006/relationships/hyperlink" Target="https://login.consultant.ru/link/?req=doc&amp;base=LAW&amp;n=508813&amp;dst=834" TargetMode="External"/><Relationship Id="rId35" Type="http://schemas.openxmlformats.org/officeDocument/2006/relationships/hyperlink" Target="https://login.consultant.ru/link/?req=doc&amp;base=LAW&amp;n=511232" TargetMode="External"/><Relationship Id="rId43" Type="http://schemas.openxmlformats.org/officeDocument/2006/relationships/hyperlink" Target="https://login.consultant.ru/link/?req=doc&amp;base=LAW&amp;n=508813&amp;dst=2668" TargetMode="External"/><Relationship Id="rId48" Type="http://schemas.openxmlformats.org/officeDocument/2006/relationships/hyperlink" Target="https://login.consultant.ru/link/?req=doc&amp;base=LAW&amp;n=508813&amp;dst=613" TargetMode="External"/><Relationship Id="rId56" Type="http://schemas.openxmlformats.org/officeDocument/2006/relationships/hyperlink" Target="https://login.consultant.ru/link/?req=doc&amp;base=LAW&amp;n=507240&amp;dst=100346" TargetMode="External"/><Relationship Id="rId64" Type="http://schemas.openxmlformats.org/officeDocument/2006/relationships/hyperlink" Target="https://login.consultant.ru/link/?req=doc&amp;base=LAW&amp;n=508813&amp;dst=834" TargetMode="External"/><Relationship Id="rId69" Type="http://schemas.openxmlformats.org/officeDocument/2006/relationships/fontTable" Target="fontTable.xml"/><Relationship Id="rId8" Type="http://schemas.openxmlformats.org/officeDocument/2006/relationships/hyperlink" Target="https://login.consultant.ru/link/?req=doc&amp;base=LAW&amp;n=508813&amp;dst=585" TargetMode="External"/><Relationship Id="rId51" Type="http://schemas.openxmlformats.org/officeDocument/2006/relationships/hyperlink" Target="https://login.consultant.ru/link/?req=doc&amp;base=LAW&amp;n=508813&amp;dst=860" TargetMode="External"/><Relationship Id="rId3" Type="http://schemas.openxmlformats.org/officeDocument/2006/relationships/styles" Target="styles.xml"/><Relationship Id="rId12" Type="http://schemas.openxmlformats.org/officeDocument/2006/relationships/hyperlink" Target="https://login.consultant.ru/link/?req=doc&amp;base=LAW&amp;n=508813&amp;dst=1095" TargetMode="External"/><Relationship Id="rId17" Type="http://schemas.openxmlformats.org/officeDocument/2006/relationships/hyperlink" Target="https://login.consultant.ru/link/?req=doc&amp;base=LAW&amp;n=508813&amp;dst=860" TargetMode="External"/><Relationship Id="rId25" Type="http://schemas.openxmlformats.org/officeDocument/2006/relationships/hyperlink" Target="https://login.consultant.ru/link/?req=doc&amp;base=LAW&amp;n=508813&amp;dst=812" TargetMode="External"/><Relationship Id="rId33" Type="http://schemas.openxmlformats.org/officeDocument/2006/relationships/hyperlink" Target="https://login.consultant.ru/link/?req=doc&amp;base=LAW&amp;n=508813&amp;dst=834" TargetMode="External"/><Relationship Id="rId38" Type="http://schemas.openxmlformats.org/officeDocument/2006/relationships/hyperlink" Target="https://login.consultant.ru/link/?req=doc&amp;base=LAW&amp;n=511232" TargetMode="External"/><Relationship Id="rId46" Type="http://schemas.openxmlformats.org/officeDocument/2006/relationships/hyperlink" Target="https://login.consultant.ru/link/?req=doc&amp;base=LAW&amp;n=508813&amp;dst=1095" TargetMode="External"/><Relationship Id="rId59" Type="http://schemas.openxmlformats.org/officeDocument/2006/relationships/hyperlink" Target="https://login.consultant.ru/link/?req=doc&amp;base=LAW&amp;n=508813&amp;dst=812" TargetMode="External"/><Relationship Id="rId67" Type="http://schemas.openxmlformats.org/officeDocument/2006/relationships/hyperlink" Target="https://login.consultant.ru/link/?req=doc&amp;base=LAW&amp;n=508813&amp;dst=834" TargetMode="External"/><Relationship Id="rId20" Type="http://schemas.openxmlformats.org/officeDocument/2006/relationships/hyperlink" Target="https://login.consultant.ru/link/?req=doc&amp;base=LAW&amp;n=508813&amp;dst=1709" TargetMode="External"/><Relationship Id="rId41" Type="http://schemas.openxmlformats.org/officeDocument/2006/relationships/hyperlink" Target="https://login.consultant.ru/link/?req=doc&amp;base=LAW&amp;n=511232" TargetMode="External"/><Relationship Id="rId54" Type="http://schemas.openxmlformats.org/officeDocument/2006/relationships/hyperlink" Target="https://login.consultant.ru/link/?req=doc&amp;base=LAW&amp;n=508813&amp;dst=1709" TargetMode="External"/><Relationship Id="rId62" Type="http://schemas.openxmlformats.org/officeDocument/2006/relationships/hyperlink" Target="https://login.consultant.ru/link/?req=doc&amp;base=LAW&amp;n=508813&amp;dst=830"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893E8-09B4-4228-9F41-5C7B556D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14169</Words>
  <Characters>80764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Астраханова Е.О.</dc:creator>
  <cp:lastModifiedBy>Астраханова Е.О.</cp:lastModifiedBy>
  <cp:revision>2</cp:revision>
  <cp:lastPrinted>2025-12-08T07:47:00Z</cp:lastPrinted>
  <dcterms:created xsi:type="dcterms:W3CDTF">2026-02-17T07:23:00Z</dcterms:created>
  <dcterms:modified xsi:type="dcterms:W3CDTF">2026-02-17T07:23:00Z</dcterms:modified>
</cp:coreProperties>
</file>