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F9" w:rsidRPr="00F8283B" w:rsidRDefault="001E31F9" w:rsidP="001E31F9">
      <w:pPr>
        <w:pStyle w:val="ConsPlusNormal"/>
        <w:ind w:firstLine="5103"/>
        <w:jc w:val="center"/>
        <w:outlineLvl w:val="0"/>
        <w:rPr>
          <w:rFonts w:ascii="Times New Roman" w:hAnsi="Times New Roman" w:cs="Times New Roman"/>
          <w:sz w:val="24"/>
          <w:szCs w:val="24"/>
        </w:rPr>
      </w:pPr>
      <w:r w:rsidRPr="00F8283B">
        <w:rPr>
          <w:rFonts w:ascii="Times New Roman" w:hAnsi="Times New Roman" w:cs="Times New Roman"/>
          <w:sz w:val="24"/>
          <w:szCs w:val="24"/>
        </w:rPr>
        <w:t>УТВЕРЖДЕН</w:t>
      </w:r>
    </w:p>
    <w:p w:rsidR="001E31F9" w:rsidRPr="00F8283B" w:rsidRDefault="001E31F9" w:rsidP="001E31F9">
      <w:pPr>
        <w:pStyle w:val="ConsPlusNormal"/>
        <w:ind w:firstLine="5103"/>
        <w:jc w:val="right"/>
        <w:outlineLvl w:val="0"/>
        <w:rPr>
          <w:rFonts w:ascii="Times New Roman" w:hAnsi="Times New Roman" w:cs="Times New Roman"/>
          <w:sz w:val="24"/>
          <w:szCs w:val="24"/>
        </w:rPr>
      </w:pPr>
    </w:p>
    <w:p w:rsidR="001E31F9" w:rsidRPr="00F8283B" w:rsidRDefault="001E31F9" w:rsidP="001E31F9">
      <w:pPr>
        <w:pStyle w:val="ConsPlusNormal"/>
        <w:ind w:firstLine="5103"/>
        <w:jc w:val="right"/>
        <w:outlineLvl w:val="0"/>
        <w:rPr>
          <w:rFonts w:ascii="Times New Roman" w:hAnsi="Times New Roman" w:cs="Times New Roman"/>
          <w:sz w:val="24"/>
          <w:szCs w:val="24"/>
        </w:rPr>
      </w:pPr>
      <w:r w:rsidRPr="00F8283B">
        <w:rPr>
          <w:rFonts w:ascii="Times New Roman" w:hAnsi="Times New Roman" w:cs="Times New Roman"/>
          <w:sz w:val="24"/>
          <w:szCs w:val="24"/>
        </w:rPr>
        <w:t>приказом министерства имущественных и земельных отношений Нижегородской области</w:t>
      </w:r>
    </w:p>
    <w:p w:rsidR="001E31F9" w:rsidRPr="00F8283B" w:rsidRDefault="001E31F9" w:rsidP="001E31F9">
      <w:pPr>
        <w:pStyle w:val="ConsPlusNormal"/>
        <w:ind w:firstLine="5103"/>
        <w:jc w:val="right"/>
        <w:outlineLvl w:val="0"/>
        <w:rPr>
          <w:rFonts w:ascii="Times New Roman" w:hAnsi="Times New Roman" w:cs="Times New Roman"/>
          <w:sz w:val="24"/>
          <w:szCs w:val="24"/>
        </w:rPr>
      </w:pPr>
      <w:r w:rsidRPr="00F8283B">
        <w:rPr>
          <w:rFonts w:ascii="Times New Roman" w:hAnsi="Times New Roman" w:cs="Times New Roman"/>
          <w:sz w:val="24"/>
          <w:szCs w:val="24"/>
        </w:rPr>
        <w:t>от ______________ № _______________</w:t>
      </w:r>
    </w:p>
    <w:p w:rsidR="001E31F9" w:rsidRPr="00F8283B" w:rsidRDefault="001E31F9" w:rsidP="001E31F9">
      <w:pPr>
        <w:pStyle w:val="ConsPlusNormal"/>
        <w:ind w:firstLine="6379"/>
        <w:jc w:val="right"/>
        <w:rPr>
          <w:rFonts w:ascii="Times New Roman" w:hAnsi="Times New Roman" w:cs="Times New Roman"/>
          <w:sz w:val="24"/>
          <w:szCs w:val="24"/>
        </w:rPr>
      </w:pPr>
    </w:p>
    <w:p w:rsidR="001E31F9" w:rsidRPr="00F8283B" w:rsidRDefault="001E31F9" w:rsidP="001E31F9">
      <w:pPr>
        <w:pStyle w:val="ConsPlusNormal"/>
        <w:ind w:firstLine="6379"/>
        <w:jc w:val="center"/>
        <w:rPr>
          <w:rFonts w:ascii="Times New Roman" w:hAnsi="Times New Roman" w:cs="Times New Roman"/>
          <w:sz w:val="24"/>
          <w:szCs w:val="24"/>
        </w:rPr>
      </w:pPr>
    </w:p>
    <w:p w:rsidR="001E31F9" w:rsidRPr="00F8283B" w:rsidRDefault="001E31F9" w:rsidP="001E31F9">
      <w:pPr>
        <w:pStyle w:val="ConsPlusTitle"/>
        <w:jc w:val="center"/>
        <w:rPr>
          <w:rFonts w:ascii="Times New Roman" w:hAnsi="Times New Roman" w:cs="Times New Roman"/>
          <w:sz w:val="24"/>
          <w:szCs w:val="24"/>
        </w:rPr>
      </w:pPr>
      <w:bookmarkStart w:id="0" w:name="P37"/>
      <w:bookmarkEnd w:id="0"/>
      <w:r>
        <w:rPr>
          <w:rFonts w:ascii="Times New Roman" w:hAnsi="Times New Roman" w:cs="Times New Roman"/>
          <w:sz w:val="24"/>
          <w:szCs w:val="24"/>
        </w:rPr>
        <w:t>А</w:t>
      </w:r>
      <w:r w:rsidRPr="00F8283B">
        <w:rPr>
          <w:rFonts w:ascii="Times New Roman" w:hAnsi="Times New Roman" w:cs="Times New Roman"/>
          <w:sz w:val="24"/>
          <w:szCs w:val="24"/>
        </w:rPr>
        <w:t>дминистративный регламент</w:t>
      </w:r>
    </w:p>
    <w:p w:rsidR="001E31F9" w:rsidRPr="00F8283B" w:rsidRDefault="001E31F9" w:rsidP="001E31F9">
      <w:pPr>
        <w:pStyle w:val="ConsPlusTitle"/>
        <w:jc w:val="center"/>
        <w:rPr>
          <w:rFonts w:ascii="Times New Roman" w:hAnsi="Times New Roman" w:cs="Times New Roman"/>
          <w:sz w:val="24"/>
          <w:szCs w:val="24"/>
        </w:rPr>
      </w:pPr>
      <w:r w:rsidRPr="00F8283B">
        <w:rPr>
          <w:rFonts w:ascii="Times New Roman" w:hAnsi="Times New Roman" w:cs="Times New Roman"/>
          <w:sz w:val="24"/>
          <w:szCs w:val="24"/>
        </w:rPr>
        <w:t>министерства имущественных и земельных отношений</w:t>
      </w:r>
    </w:p>
    <w:p w:rsidR="001E31F9" w:rsidRPr="00F8283B" w:rsidRDefault="001E31F9" w:rsidP="001E31F9">
      <w:pPr>
        <w:pStyle w:val="ConsPlusTitle"/>
        <w:jc w:val="center"/>
        <w:rPr>
          <w:rFonts w:ascii="Times New Roman" w:hAnsi="Times New Roman" w:cs="Times New Roman"/>
          <w:sz w:val="24"/>
          <w:szCs w:val="24"/>
        </w:rPr>
      </w:pPr>
      <w:r>
        <w:rPr>
          <w:rFonts w:ascii="Times New Roman" w:hAnsi="Times New Roman" w:cs="Times New Roman"/>
          <w:sz w:val="24"/>
          <w:szCs w:val="24"/>
        </w:rPr>
        <w:t>Н</w:t>
      </w:r>
      <w:r w:rsidRPr="00F8283B">
        <w:rPr>
          <w:rFonts w:ascii="Times New Roman" w:hAnsi="Times New Roman" w:cs="Times New Roman"/>
          <w:sz w:val="24"/>
          <w:szCs w:val="24"/>
        </w:rPr>
        <w:t>ижегородской области по предоставлению государственной</w:t>
      </w:r>
    </w:p>
    <w:p w:rsidR="001E31F9" w:rsidRPr="00F8283B" w:rsidRDefault="001E31F9" w:rsidP="001E31F9">
      <w:pPr>
        <w:pStyle w:val="ConsPlusTitle"/>
        <w:jc w:val="center"/>
        <w:rPr>
          <w:rFonts w:ascii="Times New Roman" w:hAnsi="Times New Roman" w:cs="Times New Roman"/>
          <w:sz w:val="24"/>
          <w:szCs w:val="24"/>
        </w:rPr>
      </w:pPr>
      <w:r w:rsidRPr="00F8283B">
        <w:rPr>
          <w:rFonts w:ascii="Times New Roman" w:hAnsi="Times New Roman" w:cs="Times New Roman"/>
          <w:sz w:val="24"/>
          <w:szCs w:val="24"/>
        </w:rPr>
        <w:t>услуги «</w:t>
      </w:r>
      <w:r>
        <w:rPr>
          <w:rFonts w:ascii="Times New Roman" w:hAnsi="Times New Roman"/>
          <w:sz w:val="24"/>
          <w:szCs w:val="24"/>
        </w:rPr>
        <w:t>П</w:t>
      </w:r>
      <w:r w:rsidRPr="00F8283B">
        <w:rPr>
          <w:rFonts w:ascii="Times New Roman" w:hAnsi="Times New Roman"/>
          <w:sz w:val="24"/>
          <w:szCs w:val="24"/>
        </w:rPr>
        <w:t>редоставление земельного участка, государственная собственность на который не разграничена на терр</w:t>
      </w:r>
      <w:r>
        <w:rPr>
          <w:rFonts w:ascii="Times New Roman" w:hAnsi="Times New Roman"/>
          <w:sz w:val="24"/>
          <w:szCs w:val="24"/>
        </w:rPr>
        <w:t>итории городского округа город Нижний Н</w:t>
      </w:r>
      <w:r w:rsidRPr="00F8283B">
        <w:rPr>
          <w:rFonts w:ascii="Times New Roman" w:hAnsi="Times New Roman"/>
          <w:sz w:val="24"/>
          <w:szCs w:val="24"/>
        </w:rPr>
        <w:t>овгород, или земельного участка</w:t>
      </w:r>
      <w:r>
        <w:rPr>
          <w:rFonts w:ascii="Times New Roman" w:hAnsi="Times New Roman"/>
          <w:sz w:val="24"/>
          <w:szCs w:val="24"/>
        </w:rPr>
        <w:t>, находящегося в собственности Н</w:t>
      </w:r>
      <w:r w:rsidRPr="00F8283B">
        <w:rPr>
          <w:rFonts w:ascii="Times New Roman" w:hAnsi="Times New Roman"/>
          <w:sz w:val="24"/>
          <w:szCs w:val="24"/>
        </w:rPr>
        <w:t>ижегородской области</w:t>
      </w:r>
      <w:r w:rsidRPr="00F8283B">
        <w:rPr>
          <w:rFonts w:ascii="Times New Roman" w:hAnsi="Times New Roman" w:cs="Times New Roman"/>
          <w:sz w:val="24"/>
          <w:szCs w:val="24"/>
        </w:rPr>
        <w:t>,</w:t>
      </w:r>
      <w:r w:rsidRPr="00F8283B">
        <w:rPr>
          <w:rFonts w:ascii="Times New Roman" w:hAnsi="Times New Roman"/>
          <w:sz w:val="24"/>
          <w:szCs w:val="24"/>
        </w:rPr>
        <w:t xml:space="preserve"> на торгах для целей, не связанных со строительством</w:t>
      </w:r>
      <w:r w:rsidRPr="00F8283B">
        <w:rPr>
          <w:rFonts w:ascii="Times New Roman" w:hAnsi="Times New Roman" w:cs="Times New Roman"/>
          <w:sz w:val="24"/>
          <w:szCs w:val="24"/>
        </w:rPr>
        <w:t>»</w:t>
      </w:r>
    </w:p>
    <w:p w:rsidR="001E31F9" w:rsidRPr="00F8283B" w:rsidRDefault="001E31F9" w:rsidP="001E31F9">
      <w:pPr>
        <w:pStyle w:val="ConsPlusNormal"/>
        <w:ind w:firstLine="540"/>
        <w:jc w:val="both"/>
        <w:rPr>
          <w:rFonts w:ascii="Times New Roman" w:hAnsi="Times New Roman" w:cs="Times New Roman"/>
          <w:sz w:val="24"/>
          <w:szCs w:val="24"/>
        </w:rPr>
      </w:pPr>
    </w:p>
    <w:p w:rsidR="001E31F9" w:rsidRPr="00F8283B" w:rsidRDefault="001E31F9" w:rsidP="001E31F9">
      <w:pPr>
        <w:pStyle w:val="ConsPlusNormal"/>
        <w:ind w:firstLine="540"/>
        <w:jc w:val="both"/>
        <w:rPr>
          <w:rFonts w:ascii="Times New Roman" w:hAnsi="Times New Roman" w:cs="Times New Roman"/>
          <w:sz w:val="24"/>
          <w:szCs w:val="24"/>
        </w:rPr>
      </w:pPr>
    </w:p>
    <w:p w:rsidR="001E31F9" w:rsidRPr="00F8283B" w:rsidRDefault="001E31F9" w:rsidP="001E31F9">
      <w:pPr>
        <w:pStyle w:val="a3"/>
        <w:numPr>
          <w:ilvl w:val="0"/>
          <w:numId w:val="5"/>
        </w:numPr>
        <w:spacing w:after="0" w:line="240" w:lineRule="auto"/>
        <w:jc w:val="center"/>
        <w:rPr>
          <w:rFonts w:ascii="Times New Roman" w:hAnsi="Times New Roman"/>
          <w:b/>
          <w:sz w:val="24"/>
          <w:szCs w:val="24"/>
        </w:rPr>
      </w:pPr>
      <w:r w:rsidRPr="00F8283B">
        <w:rPr>
          <w:rFonts w:ascii="Times New Roman" w:hAnsi="Times New Roman"/>
          <w:b/>
          <w:sz w:val="24"/>
          <w:szCs w:val="24"/>
        </w:rPr>
        <w:t>ОБЩИЕ ПОЛОЖЕНИЯ</w:t>
      </w:r>
    </w:p>
    <w:p w:rsidR="001E31F9" w:rsidRPr="00F8283B" w:rsidRDefault="001E31F9" w:rsidP="001E31F9">
      <w:pPr>
        <w:pStyle w:val="ConsPlusTitle"/>
        <w:outlineLvl w:val="1"/>
        <w:rPr>
          <w:rFonts w:ascii="Times New Roman" w:hAnsi="Times New Roman" w:cs="Times New Roman"/>
          <w:b w:val="0"/>
          <w:sz w:val="24"/>
          <w:szCs w:val="24"/>
        </w:rPr>
      </w:pPr>
    </w:p>
    <w:p w:rsidR="001E31F9" w:rsidRPr="00F8283B" w:rsidRDefault="001E31F9" w:rsidP="001E31F9">
      <w:pPr>
        <w:autoSpaceDE w:val="0"/>
        <w:autoSpaceDN w:val="0"/>
        <w:adjustRightInd w:val="0"/>
        <w:spacing w:after="0" w:line="240" w:lineRule="auto"/>
        <w:ind w:firstLine="708"/>
        <w:jc w:val="both"/>
        <w:rPr>
          <w:rFonts w:ascii="Times New Roman" w:hAnsi="Times New Roman"/>
          <w:color w:val="000000"/>
          <w:sz w:val="24"/>
          <w:szCs w:val="24"/>
        </w:rPr>
      </w:pPr>
      <w:r w:rsidRPr="00F8283B">
        <w:rPr>
          <w:rFonts w:ascii="Times New Roman" w:hAnsi="Times New Roman"/>
          <w:sz w:val="24"/>
          <w:szCs w:val="24"/>
        </w:rPr>
        <w:t xml:space="preserve">1.1. Настоящий Административный регламент </w:t>
      </w:r>
      <w:r w:rsidRPr="00F8283B">
        <w:rPr>
          <w:rFonts w:ascii="Times New Roman" w:hAnsi="Times New Roman"/>
          <w:color w:val="000000"/>
          <w:sz w:val="24"/>
          <w:szCs w:val="24"/>
        </w:rPr>
        <w:t>устанавливает порядок и стандарт предоставления государственной услуги</w:t>
      </w:r>
      <w:r w:rsidRPr="00F8283B">
        <w:rPr>
          <w:rFonts w:ascii="Times New Roman" w:hAnsi="Times New Roman"/>
          <w:sz w:val="24"/>
          <w:szCs w:val="24"/>
        </w:rPr>
        <w:t xml:space="preserve"> «Предоставление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w:t>
      </w:r>
    </w:p>
    <w:p w:rsidR="001E31F9" w:rsidRPr="00B2195A" w:rsidRDefault="001E31F9" w:rsidP="001E31F9">
      <w:pPr>
        <w:autoSpaceDE w:val="0"/>
        <w:autoSpaceDN w:val="0"/>
        <w:adjustRightInd w:val="0"/>
        <w:spacing w:after="0" w:line="240" w:lineRule="auto"/>
        <w:ind w:firstLine="708"/>
        <w:jc w:val="both"/>
        <w:rPr>
          <w:rFonts w:ascii="Times New Roman" w:hAnsi="Times New Roman"/>
          <w:sz w:val="24"/>
          <w:szCs w:val="24"/>
          <w:lang w:eastAsia="ru-RU"/>
        </w:rPr>
      </w:pPr>
      <w:r w:rsidRPr="00F8283B">
        <w:rPr>
          <w:rFonts w:ascii="Times New Roman" w:hAnsi="Times New Roman"/>
          <w:sz w:val="24"/>
          <w:szCs w:val="24"/>
        </w:rPr>
        <w:t>1.2. Государственная услуга (</w:t>
      </w:r>
      <w:r w:rsidRPr="00B2195A">
        <w:rPr>
          <w:rFonts w:ascii="Times New Roman" w:hAnsi="Times New Roman"/>
          <w:sz w:val="24"/>
          <w:szCs w:val="24"/>
        </w:rPr>
        <w:t>перечень условных обозначений и сокращений приведен в приложении к настоящему Административному регламенту) предоставляется гражданам, иностранным юридическим лицам, юридическим лицам Российской Федерации</w:t>
      </w:r>
      <w:r>
        <w:rPr>
          <w:rFonts w:ascii="Times New Roman" w:hAnsi="Times New Roman"/>
          <w:sz w:val="24"/>
          <w:szCs w:val="24"/>
        </w:rPr>
        <w:t xml:space="preserve"> и</w:t>
      </w:r>
      <w:r w:rsidRPr="00B2195A">
        <w:rPr>
          <w:rFonts w:ascii="Times New Roman" w:hAnsi="Times New Roman"/>
          <w:sz w:val="24"/>
          <w:szCs w:val="24"/>
        </w:rPr>
        <w:t xml:space="preserve"> индивидуальным предпринимателям</w:t>
      </w:r>
      <w:r w:rsidRPr="00B2195A">
        <w:rPr>
          <w:rFonts w:ascii="Times New Roman" w:hAnsi="Times New Roman"/>
          <w:sz w:val="24"/>
          <w:szCs w:val="24"/>
          <w:lang w:eastAsia="ru-RU"/>
        </w:rPr>
        <w:t>, в том числе</w:t>
      </w:r>
      <w:r>
        <w:rPr>
          <w:rFonts w:ascii="Times New Roman" w:hAnsi="Times New Roman"/>
          <w:sz w:val="24"/>
          <w:szCs w:val="24"/>
          <w:lang w:eastAsia="ru-RU"/>
        </w:rPr>
        <w:t>,</w:t>
      </w:r>
      <w:r w:rsidRPr="00B2195A">
        <w:rPr>
          <w:rFonts w:ascii="Times New Roman" w:hAnsi="Times New Roman"/>
          <w:sz w:val="24"/>
          <w:szCs w:val="24"/>
          <w:lang w:eastAsia="ru-RU"/>
        </w:rPr>
        <w:t xml:space="preserve"> относящимся к СМСП, указанным в таблице 1 приложения к настоящему Административному регламенту</w:t>
      </w:r>
      <w:r>
        <w:rPr>
          <w:rFonts w:ascii="Times New Roman" w:hAnsi="Times New Roman"/>
          <w:sz w:val="24"/>
          <w:szCs w:val="24"/>
          <w:lang w:eastAsia="ru-RU"/>
        </w:rPr>
        <w:t xml:space="preserve"> или их уполномоченным представителям</w:t>
      </w:r>
      <w:r w:rsidRPr="00B2195A">
        <w:rPr>
          <w:rFonts w:ascii="Times New Roman" w:hAnsi="Times New Roman"/>
          <w:sz w:val="24"/>
          <w:szCs w:val="24"/>
          <w:lang w:eastAsia="ru-RU"/>
        </w:rPr>
        <w:t>.</w:t>
      </w:r>
    </w:p>
    <w:p w:rsidR="001E31F9" w:rsidRPr="00F8283B" w:rsidRDefault="001E31F9" w:rsidP="001E31F9">
      <w:pPr>
        <w:autoSpaceDE w:val="0"/>
        <w:autoSpaceDN w:val="0"/>
        <w:adjustRightInd w:val="0"/>
        <w:spacing w:after="0" w:line="240" w:lineRule="auto"/>
        <w:ind w:firstLine="708"/>
        <w:jc w:val="both"/>
        <w:rPr>
          <w:rFonts w:ascii="Times New Roman" w:hAnsi="Times New Roman"/>
          <w:sz w:val="24"/>
          <w:szCs w:val="24"/>
          <w:lang w:eastAsia="ru-RU"/>
        </w:rPr>
      </w:pPr>
      <w:r w:rsidRPr="00B2195A">
        <w:rPr>
          <w:rFonts w:ascii="Times New Roman" w:hAnsi="Times New Roman"/>
          <w:sz w:val="24"/>
          <w:szCs w:val="24"/>
          <w:lang w:eastAsia="ru-RU"/>
        </w:rPr>
        <w:t>1.3. 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w:t>
      </w:r>
      <w:r w:rsidRPr="00F8283B">
        <w:rPr>
          <w:rFonts w:ascii="Times New Roman" w:hAnsi="Times New Roman"/>
          <w:sz w:val="24"/>
          <w:szCs w:val="24"/>
          <w:lang w:eastAsia="ru-RU"/>
        </w:rPr>
        <w:t xml:space="preserve"> и муниципальных услуг (функций)</w:t>
      </w:r>
      <w:r w:rsidRPr="00F8283B">
        <w:rPr>
          <w:rFonts w:ascii="Times New Roman" w:hAnsi="Times New Roman"/>
          <w:sz w:val="24"/>
          <w:szCs w:val="24"/>
        </w:rPr>
        <w:t>»</w:t>
      </w:r>
      <w:r w:rsidRPr="00F8283B">
        <w:rPr>
          <w:rFonts w:ascii="Times New Roman" w:hAnsi="Times New Roman"/>
          <w:sz w:val="24"/>
          <w:szCs w:val="24"/>
          <w:lang w:eastAsia="ru-RU"/>
        </w:rPr>
        <w:t>, на Едином портале (при наличии технической возможности) и Региональном портале.</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p>
    <w:p w:rsidR="001E31F9" w:rsidRPr="00F8283B" w:rsidRDefault="001E31F9" w:rsidP="001E31F9">
      <w:pPr>
        <w:autoSpaceDE w:val="0"/>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lang w:val="en-US"/>
        </w:rPr>
        <w:t>II</w:t>
      </w:r>
      <w:r w:rsidRPr="00F8283B">
        <w:rPr>
          <w:rFonts w:ascii="Times New Roman" w:hAnsi="Times New Roman"/>
          <w:b/>
          <w:color w:val="000000"/>
          <w:sz w:val="24"/>
          <w:szCs w:val="24"/>
        </w:rPr>
        <w:t>. СТАНДАРТ ПРЕДОСТАВЛЕНИЯ ГОСУДАРСТВЕННОЙ УСЛУГИ</w:t>
      </w:r>
    </w:p>
    <w:p w:rsidR="001E31F9" w:rsidRPr="00F8283B" w:rsidRDefault="001E31F9" w:rsidP="001E31F9">
      <w:pPr>
        <w:autoSpaceDE w:val="0"/>
        <w:spacing w:after="0" w:line="240" w:lineRule="auto"/>
        <w:ind w:firstLine="709"/>
        <w:jc w:val="center"/>
        <w:rPr>
          <w:rFonts w:ascii="Times New Roman" w:hAnsi="Times New Roman"/>
          <w:b/>
          <w:color w:val="000000"/>
          <w:sz w:val="24"/>
          <w:szCs w:val="24"/>
        </w:rPr>
      </w:pPr>
    </w:p>
    <w:p w:rsidR="001E31F9" w:rsidRPr="00F8283B" w:rsidRDefault="001E31F9" w:rsidP="001E31F9">
      <w:pPr>
        <w:autoSpaceDE w:val="0"/>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rPr>
        <w:t>Наименование государственной услуги</w:t>
      </w:r>
    </w:p>
    <w:p w:rsidR="001E31F9" w:rsidRPr="00F8283B" w:rsidRDefault="001E31F9" w:rsidP="001E31F9">
      <w:pPr>
        <w:spacing w:after="0" w:line="240" w:lineRule="auto"/>
        <w:ind w:firstLine="709"/>
        <w:jc w:val="both"/>
        <w:rPr>
          <w:rFonts w:ascii="Times New Roman" w:hAnsi="Times New Roman"/>
          <w:color w:val="000000"/>
          <w:sz w:val="24"/>
          <w:szCs w:val="24"/>
        </w:rPr>
      </w:pPr>
    </w:p>
    <w:p w:rsidR="001E31F9" w:rsidRPr="00F8283B" w:rsidRDefault="001E31F9" w:rsidP="001E31F9">
      <w:pPr>
        <w:spacing w:after="0" w:line="240" w:lineRule="auto"/>
        <w:ind w:firstLine="709"/>
        <w:jc w:val="both"/>
        <w:rPr>
          <w:rFonts w:ascii="Times New Roman" w:hAnsi="Times New Roman"/>
          <w:color w:val="000000"/>
          <w:sz w:val="24"/>
          <w:szCs w:val="24"/>
        </w:rPr>
      </w:pPr>
      <w:r w:rsidRPr="00F8283B">
        <w:rPr>
          <w:rFonts w:ascii="Times New Roman" w:hAnsi="Times New Roman"/>
          <w:color w:val="000000"/>
          <w:sz w:val="24"/>
          <w:szCs w:val="24"/>
        </w:rPr>
        <w:t xml:space="preserve">2.1. </w:t>
      </w:r>
      <w:r w:rsidRPr="00F8283B">
        <w:rPr>
          <w:rFonts w:ascii="Times New Roman" w:hAnsi="Times New Roman"/>
          <w:sz w:val="24"/>
          <w:szCs w:val="24"/>
        </w:rPr>
        <w:t>Предоставление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w:t>
      </w:r>
    </w:p>
    <w:p w:rsidR="001E31F9" w:rsidRPr="00F8283B" w:rsidRDefault="001E31F9" w:rsidP="001E31F9">
      <w:pPr>
        <w:autoSpaceDE w:val="0"/>
        <w:spacing w:after="0" w:line="240" w:lineRule="auto"/>
        <w:ind w:firstLine="709"/>
        <w:jc w:val="both"/>
        <w:rPr>
          <w:rFonts w:ascii="Times New Roman" w:hAnsi="Times New Roman"/>
          <w:color w:val="000000"/>
          <w:sz w:val="24"/>
          <w:szCs w:val="24"/>
        </w:rPr>
      </w:pPr>
    </w:p>
    <w:p w:rsidR="001E31F9" w:rsidRPr="00F8283B" w:rsidRDefault="001E31F9" w:rsidP="001E31F9">
      <w:pPr>
        <w:autoSpaceDE w:val="0"/>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rPr>
        <w:t>Наименование органа, предоставляющего государственную услугу</w:t>
      </w:r>
    </w:p>
    <w:p w:rsidR="001E31F9" w:rsidRPr="00F8283B" w:rsidRDefault="001E31F9" w:rsidP="001E31F9">
      <w:pPr>
        <w:autoSpaceDE w:val="0"/>
        <w:spacing w:after="0" w:line="240" w:lineRule="auto"/>
        <w:ind w:firstLine="709"/>
        <w:jc w:val="center"/>
        <w:rPr>
          <w:rFonts w:ascii="Times New Roman" w:hAnsi="Times New Roman"/>
          <w:color w:val="000000"/>
          <w:sz w:val="24"/>
          <w:szCs w:val="24"/>
        </w:rPr>
      </w:pPr>
    </w:p>
    <w:p w:rsidR="001E31F9" w:rsidRPr="00F8283B" w:rsidRDefault="001E31F9" w:rsidP="001E31F9">
      <w:pPr>
        <w:widowControl w:val="0"/>
        <w:autoSpaceDE w:val="0"/>
        <w:autoSpaceDN w:val="0"/>
        <w:adjustRightInd w:val="0"/>
        <w:spacing w:after="0" w:line="240" w:lineRule="auto"/>
        <w:ind w:firstLine="709"/>
        <w:jc w:val="both"/>
        <w:rPr>
          <w:rFonts w:ascii="Times New Roman" w:hAnsi="Times New Roman"/>
          <w:i/>
          <w:sz w:val="24"/>
          <w:szCs w:val="24"/>
        </w:rPr>
      </w:pPr>
      <w:r w:rsidRPr="00F8283B">
        <w:rPr>
          <w:rFonts w:ascii="Times New Roman" w:hAnsi="Times New Roman"/>
          <w:iCs/>
          <w:sz w:val="24"/>
          <w:szCs w:val="24"/>
        </w:rPr>
        <w:t xml:space="preserve">2.2. Предоставление государственной услуги осуществляет </w:t>
      </w:r>
      <w:r>
        <w:rPr>
          <w:rFonts w:ascii="Times New Roman" w:hAnsi="Times New Roman"/>
          <w:sz w:val="24"/>
          <w:szCs w:val="24"/>
        </w:rPr>
        <w:t>м</w:t>
      </w:r>
      <w:r w:rsidRPr="00F8283B">
        <w:rPr>
          <w:rFonts w:ascii="Times New Roman" w:hAnsi="Times New Roman"/>
          <w:sz w:val="24"/>
          <w:szCs w:val="24"/>
        </w:rPr>
        <w:t xml:space="preserve">инистерство имущественных и земельных отношений Нижегородской области. </w:t>
      </w:r>
    </w:p>
    <w:p w:rsidR="001E31F9" w:rsidRPr="00F8283B" w:rsidRDefault="001E31F9" w:rsidP="001E31F9">
      <w:pPr>
        <w:widowControl w:val="0"/>
        <w:autoSpaceDE w:val="0"/>
        <w:autoSpaceDN w:val="0"/>
        <w:adjustRightInd w:val="0"/>
        <w:spacing w:after="0" w:line="240" w:lineRule="auto"/>
        <w:ind w:firstLine="709"/>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rPr>
        <w:t>Результат предоставления государственной услуги</w:t>
      </w:r>
    </w:p>
    <w:p w:rsidR="001E31F9" w:rsidRDefault="001E31F9" w:rsidP="001E31F9">
      <w:pPr>
        <w:autoSpaceDE w:val="0"/>
        <w:autoSpaceDN w:val="0"/>
        <w:adjustRightInd w:val="0"/>
        <w:spacing w:after="0" w:line="240" w:lineRule="auto"/>
        <w:ind w:firstLine="709"/>
        <w:jc w:val="both"/>
        <w:rPr>
          <w:rFonts w:ascii="Times New Roman" w:hAnsi="Times New Roman"/>
          <w:color w:val="000000"/>
          <w:sz w:val="24"/>
          <w:szCs w:val="24"/>
        </w:rPr>
      </w:pPr>
    </w:p>
    <w:p w:rsidR="001E31F9" w:rsidRPr="00F8283B" w:rsidRDefault="001E31F9" w:rsidP="001E31F9">
      <w:pPr>
        <w:autoSpaceDE w:val="0"/>
        <w:autoSpaceDN w:val="0"/>
        <w:adjustRightInd w:val="0"/>
        <w:spacing w:after="0" w:line="240" w:lineRule="auto"/>
        <w:ind w:firstLine="709"/>
        <w:jc w:val="both"/>
        <w:rPr>
          <w:rFonts w:ascii="Times New Roman" w:hAnsi="Times New Roman"/>
          <w:color w:val="000000"/>
          <w:sz w:val="24"/>
          <w:szCs w:val="24"/>
        </w:rPr>
      </w:pPr>
      <w:r w:rsidRPr="00F8283B">
        <w:rPr>
          <w:rFonts w:ascii="Times New Roman" w:hAnsi="Times New Roman"/>
          <w:color w:val="000000"/>
          <w:sz w:val="24"/>
          <w:szCs w:val="24"/>
        </w:rPr>
        <w:t>2.3. 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Министерство, результатами предоставления государственной услуги являются:</w:t>
      </w:r>
    </w:p>
    <w:p w:rsidR="001E31F9" w:rsidRPr="00F8283B" w:rsidRDefault="001E31F9" w:rsidP="001E31F9">
      <w:pPr>
        <w:pStyle w:val="a3"/>
        <w:shd w:val="clear" w:color="auto" w:fill="FFFFFF"/>
        <w:tabs>
          <w:tab w:val="left" w:pos="1134"/>
        </w:tabs>
        <w:spacing w:after="0" w:line="240" w:lineRule="auto"/>
        <w:ind w:left="0" w:firstLine="709"/>
        <w:jc w:val="both"/>
        <w:rPr>
          <w:rFonts w:ascii="Times New Roman" w:hAnsi="Times New Roman"/>
          <w:sz w:val="24"/>
          <w:szCs w:val="24"/>
        </w:rPr>
      </w:pPr>
      <w:r w:rsidRPr="00F8283B">
        <w:rPr>
          <w:rFonts w:ascii="Times New Roman" w:hAnsi="Times New Roman"/>
          <w:sz w:val="24"/>
          <w:szCs w:val="24"/>
        </w:rPr>
        <w:lastRenderedPageBreak/>
        <w:t>1) при обращении заявителя за предоставлением земельного участка на торгах:</w:t>
      </w:r>
    </w:p>
    <w:p w:rsidR="001E31F9" w:rsidRPr="00F8283B" w:rsidRDefault="001E31F9" w:rsidP="001E31F9">
      <w:pPr>
        <w:pStyle w:val="a3"/>
        <w:shd w:val="clear" w:color="auto" w:fill="FFFFFF"/>
        <w:spacing w:after="0" w:line="240" w:lineRule="auto"/>
        <w:ind w:left="0" w:firstLine="709"/>
        <w:jc w:val="both"/>
        <w:rPr>
          <w:rFonts w:ascii="Times New Roman" w:hAnsi="Times New Roman"/>
          <w:sz w:val="24"/>
          <w:szCs w:val="24"/>
        </w:rPr>
      </w:pPr>
      <w:r w:rsidRPr="00F8283B">
        <w:rPr>
          <w:rFonts w:ascii="Times New Roman" w:hAnsi="Times New Roman"/>
          <w:sz w:val="24"/>
          <w:szCs w:val="24"/>
        </w:rPr>
        <w:t xml:space="preserve">проект договора </w:t>
      </w:r>
      <w:r w:rsidRPr="00B87E5B">
        <w:rPr>
          <w:rFonts w:ascii="Times New Roman" w:hAnsi="Times New Roman"/>
          <w:sz w:val="24"/>
          <w:szCs w:val="24"/>
        </w:rPr>
        <w:t>купли-продажи земельного участка или договора аренды земельного</w:t>
      </w:r>
      <w:r w:rsidRPr="00F8283B">
        <w:rPr>
          <w:rFonts w:ascii="Times New Roman" w:hAnsi="Times New Roman"/>
          <w:sz w:val="24"/>
          <w:szCs w:val="24"/>
        </w:rPr>
        <w:t xml:space="preserve"> </w:t>
      </w:r>
      <w:r w:rsidRPr="005A3FD2">
        <w:rPr>
          <w:rFonts w:ascii="Times New Roman" w:hAnsi="Times New Roman"/>
          <w:sz w:val="24"/>
          <w:szCs w:val="24"/>
        </w:rPr>
        <w:t xml:space="preserve">участка (документ на бумажном носителе либо </w:t>
      </w:r>
      <w:r w:rsidRPr="005A3FD2">
        <w:rPr>
          <w:rFonts w:ascii="Times New Roman" w:hAnsi="Times New Roman"/>
          <w:color w:val="000000"/>
          <w:sz w:val="24"/>
          <w:szCs w:val="24"/>
        </w:rPr>
        <w:t>в форме электронного документа</w:t>
      </w:r>
      <w:r w:rsidRPr="005A3FD2">
        <w:rPr>
          <w:rFonts w:ascii="Times New Roman" w:hAnsi="Times New Roman"/>
          <w:bCs/>
          <w:sz w:val="24"/>
          <w:szCs w:val="24"/>
          <w:lang w:eastAsia="ru-RU"/>
        </w:rPr>
        <w:t xml:space="preserve">, </w:t>
      </w:r>
      <w:r w:rsidRPr="005A3FD2">
        <w:rPr>
          <w:rFonts w:ascii="Times New Roman" w:hAnsi="Times New Roman"/>
          <w:color w:val="000000"/>
          <w:sz w:val="24"/>
          <w:szCs w:val="24"/>
        </w:rPr>
        <w:t>подписанного усиленной квалифицированной электронной подписью</w:t>
      </w:r>
      <w:r>
        <w:rPr>
          <w:rFonts w:ascii="Times New Roman" w:hAnsi="Times New Roman"/>
          <w:color w:val="000000"/>
          <w:sz w:val="24"/>
          <w:szCs w:val="24"/>
        </w:rPr>
        <w:t>)</w:t>
      </w:r>
      <w:r w:rsidRPr="005A3FD2">
        <w:rPr>
          <w:rFonts w:ascii="Times New Roman" w:hAnsi="Times New Roman"/>
          <w:color w:val="000000"/>
          <w:sz w:val="24"/>
          <w:szCs w:val="24"/>
        </w:rPr>
        <w:t xml:space="preserve"> </w:t>
      </w:r>
      <w:r w:rsidRPr="005A3FD2">
        <w:rPr>
          <w:rFonts w:ascii="Times New Roman" w:hAnsi="Times New Roman"/>
          <w:bCs/>
          <w:sz w:val="24"/>
          <w:szCs w:val="24"/>
          <w:lang w:eastAsia="ru-RU"/>
        </w:rPr>
        <w:t>либо</w:t>
      </w:r>
    </w:p>
    <w:p w:rsidR="001E31F9" w:rsidRPr="00F8283B" w:rsidRDefault="001E31F9" w:rsidP="001E31F9">
      <w:pPr>
        <w:pStyle w:val="a3"/>
        <w:shd w:val="clear" w:color="auto" w:fill="FFFFFF"/>
        <w:spacing w:after="0" w:line="240" w:lineRule="auto"/>
        <w:ind w:left="0" w:firstLine="709"/>
        <w:jc w:val="both"/>
        <w:rPr>
          <w:rFonts w:ascii="Times New Roman" w:hAnsi="Times New Roman"/>
          <w:sz w:val="24"/>
          <w:szCs w:val="24"/>
        </w:rPr>
      </w:pPr>
      <w:r w:rsidRPr="00F8283B">
        <w:rPr>
          <w:rFonts w:ascii="Times New Roman" w:hAnsi="Times New Roman"/>
          <w:sz w:val="24"/>
          <w:szCs w:val="24"/>
        </w:rPr>
        <w:t>уведомление об отказе в предоставлении государственной услуги</w:t>
      </w:r>
      <w:r w:rsidRPr="00F8283B">
        <w:rPr>
          <w:rFonts w:ascii="Times New Roman" w:hAnsi="Times New Roman"/>
          <w:color w:val="000000"/>
          <w:sz w:val="24"/>
          <w:szCs w:val="24"/>
        </w:rPr>
        <w:t xml:space="preserve"> (документ на бумажном носителе либо в форме электронного документа, подписанного усиленной квалифицированной электронной подписью).</w:t>
      </w:r>
    </w:p>
    <w:p w:rsidR="001E31F9" w:rsidRPr="00F8283B" w:rsidRDefault="001E31F9" w:rsidP="001E31F9">
      <w:pPr>
        <w:keepNext/>
        <w:spacing w:after="0" w:line="240" w:lineRule="auto"/>
        <w:ind w:firstLine="709"/>
        <w:jc w:val="both"/>
        <w:rPr>
          <w:rFonts w:ascii="Times New Roman" w:hAnsi="Times New Roman"/>
          <w:sz w:val="24"/>
          <w:szCs w:val="24"/>
        </w:rPr>
      </w:pPr>
      <w:r w:rsidRPr="00F8283B">
        <w:rPr>
          <w:rFonts w:ascii="Times New Roman" w:hAnsi="Times New Roman"/>
          <w:sz w:val="24"/>
          <w:szCs w:val="24"/>
        </w:rPr>
        <w:t>Формирование реестровой записи в качестве результата предоставления государственной услуги не предусмотрено.</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Результат предоставления государственной услуги</w:t>
      </w:r>
      <w:r w:rsidRPr="005A621B">
        <w:rPr>
          <w:rFonts w:ascii="Times New Roman" w:hAnsi="Times New Roman"/>
          <w:sz w:val="24"/>
          <w:szCs w:val="24"/>
        </w:rPr>
        <w:t xml:space="preserve"> </w:t>
      </w:r>
      <w:r w:rsidRPr="00F8283B">
        <w:rPr>
          <w:rFonts w:ascii="Times New Roman" w:hAnsi="Times New Roman"/>
          <w:sz w:val="24"/>
          <w:szCs w:val="24"/>
        </w:rPr>
        <w:t xml:space="preserve">может быть получен заявителем </w:t>
      </w:r>
      <w:r w:rsidRPr="005A3FD2">
        <w:rPr>
          <w:rFonts w:ascii="Times New Roman" w:hAnsi="Times New Roman"/>
          <w:sz w:val="24"/>
          <w:szCs w:val="24"/>
        </w:rPr>
        <w:t xml:space="preserve">лично в Министерстве либо направлен по почте, либо </w:t>
      </w:r>
      <w:r w:rsidRPr="00E55913">
        <w:rPr>
          <w:rFonts w:ascii="Times New Roman" w:hAnsi="Times New Roman"/>
          <w:sz w:val="24"/>
          <w:szCs w:val="24"/>
        </w:rPr>
        <w:t>посредством Единого портала, (при</w:t>
      </w:r>
      <w:r>
        <w:rPr>
          <w:rFonts w:ascii="Times New Roman" w:hAnsi="Times New Roman"/>
          <w:sz w:val="24"/>
          <w:szCs w:val="24"/>
        </w:rPr>
        <w:t xml:space="preserve"> наличии технической возможности), </w:t>
      </w:r>
      <w:r w:rsidRPr="008B6658">
        <w:rPr>
          <w:rFonts w:ascii="Times New Roman" w:hAnsi="Times New Roman"/>
          <w:sz w:val="24"/>
          <w:szCs w:val="24"/>
        </w:rPr>
        <w:t xml:space="preserve">Регионального портала (при наличии технической возможности). </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C61819">
        <w:rPr>
          <w:rFonts w:ascii="Times New Roman" w:hAnsi="Times New Roman"/>
          <w:sz w:val="24"/>
          <w:szCs w:val="24"/>
        </w:rPr>
        <w:t>Проект договора купли-продажи земельного участка или договора аренды земельного участка</w:t>
      </w:r>
      <w:r w:rsidRPr="00C61819">
        <w:rPr>
          <w:rFonts w:ascii="Times New Roman" w:hAnsi="Times New Roman"/>
          <w:color w:val="000000"/>
          <w:sz w:val="24"/>
          <w:szCs w:val="24"/>
        </w:rPr>
        <w:t xml:space="preserve"> в форме электронного документа</w:t>
      </w:r>
      <w:r w:rsidRPr="00C61819">
        <w:rPr>
          <w:rFonts w:ascii="Times New Roman" w:hAnsi="Times New Roman"/>
          <w:bCs/>
          <w:sz w:val="24"/>
          <w:szCs w:val="24"/>
          <w:lang w:eastAsia="ru-RU"/>
        </w:rPr>
        <w:t xml:space="preserve">, </w:t>
      </w:r>
      <w:r w:rsidRPr="00C61819">
        <w:rPr>
          <w:rFonts w:ascii="Times New Roman" w:hAnsi="Times New Roman"/>
          <w:color w:val="000000"/>
          <w:sz w:val="24"/>
          <w:szCs w:val="24"/>
        </w:rPr>
        <w:t>подписанного усиленной квалифицированной электронной подписью</w:t>
      </w:r>
      <w:r>
        <w:rPr>
          <w:rFonts w:ascii="Times New Roman" w:hAnsi="Times New Roman"/>
          <w:color w:val="000000"/>
          <w:sz w:val="24"/>
          <w:szCs w:val="24"/>
        </w:rPr>
        <w:t>,</w:t>
      </w:r>
      <w:r w:rsidRPr="00C61819">
        <w:rPr>
          <w:rFonts w:ascii="Times New Roman" w:hAnsi="Times New Roman"/>
          <w:color w:val="000000"/>
          <w:sz w:val="24"/>
          <w:szCs w:val="24"/>
        </w:rPr>
        <w:t xml:space="preserve"> также</w:t>
      </w:r>
      <w:r w:rsidRPr="00C61819">
        <w:rPr>
          <w:rFonts w:ascii="Times New Roman" w:hAnsi="Times New Roman"/>
          <w:sz w:val="24"/>
          <w:szCs w:val="24"/>
        </w:rPr>
        <w:t xml:space="preserve"> </w:t>
      </w:r>
      <w:r w:rsidRPr="00C61819">
        <w:rPr>
          <w:rFonts w:ascii="Times New Roman" w:hAnsi="Times New Roman"/>
          <w:color w:val="000000"/>
          <w:sz w:val="24"/>
          <w:szCs w:val="24"/>
        </w:rPr>
        <w:t>размещается на электронной площадке.</w:t>
      </w:r>
    </w:p>
    <w:p w:rsidR="001E31F9" w:rsidRPr="00657600" w:rsidRDefault="001E31F9" w:rsidP="001E31F9">
      <w:pPr>
        <w:autoSpaceDE w:val="0"/>
        <w:autoSpaceDN w:val="0"/>
        <w:adjustRightInd w:val="0"/>
        <w:spacing w:after="0" w:line="240" w:lineRule="auto"/>
        <w:ind w:firstLine="709"/>
        <w:jc w:val="both"/>
        <w:rPr>
          <w:rFonts w:ascii="Times New Roman" w:hAnsi="Times New Roman"/>
          <w:b/>
          <w:color w:val="FF0000"/>
          <w:sz w:val="24"/>
          <w:szCs w:val="24"/>
        </w:rPr>
      </w:pPr>
      <w:r w:rsidRPr="00F8283B">
        <w:rPr>
          <w:rFonts w:ascii="Times New Roman" w:hAnsi="Times New Roman"/>
          <w:sz w:val="24"/>
          <w:szCs w:val="24"/>
        </w:rPr>
        <w:t>2) при обращении заявителя за исправлением допущенных опечаток и ошибок в документах, выданных по результатам предоставления государственной услуги:</w:t>
      </w:r>
      <w:r>
        <w:rPr>
          <w:rFonts w:ascii="Times New Roman" w:hAnsi="Times New Roman"/>
          <w:sz w:val="24"/>
          <w:szCs w:val="24"/>
        </w:rPr>
        <w:t xml:space="preserve"> </w:t>
      </w:r>
    </w:p>
    <w:p w:rsidR="001E31F9" w:rsidRPr="00F8283B" w:rsidRDefault="001E31F9" w:rsidP="001E31F9">
      <w:pPr>
        <w:pStyle w:val="a3"/>
        <w:shd w:val="clear" w:color="auto" w:fill="FFFFFF"/>
        <w:spacing w:after="0" w:line="240" w:lineRule="auto"/>
        <w:ind w:left="0" w:firstLine="709"/>
        <w:jc w:val="both"/>
        <w:rPr>
          <w:rFonts w:ascii="Times New Roman" w:hAnsi="Times New Roman"/>
          <w:sz w:val="24"/>
          <w:szCs w:val="24"/>
        </w:rPr>
      </w:pPr>
      <w:r w:rsidRPr="00F8283B">
        <w:rPr>
          <w:rFonts w:ascii="Times New Roman" w:hAnsi="Times New Roman"/>
          <w:sz w:val="24"/>
          <w:szCs w:val="24"/>
        </w:rPr>
        <w:t xml:space="preserve">проект договора купли-продажи </w:t>
      </w:r>
      <w:r w:rsidRPr="005A3FD2">
        <w:rPr>
          <w:rFonts w:ascii="Times New Roman" w:hAnsi="Times New Roman"/>
          <w:sz w:val="24"/>
          <w:szCs w:val="24"/>
        </w:rPr>
        <w:t>земельного участка или договора аренды земельного участка</w:t>
      </w:r>
      <w:r w:rsidRPr="005A3FD2">
        <w:rPr>
          <w:rFonts w:ascii="Times New Roman" w:hAnsi="Times New Roman"/>
          <w:bCs/>
          <w:sz w:val="24"/>
          <w:szCs w:val="24"/>
          <w:lang w:eastAsia="ru-RU"/>
        </w:rPr>
        <w:t xml:space="preserve"> в новой редакции </w:t>
      </w:r>
      <w:r w:rsidRPr="005A3FD2">
        <w:rPr>
          <w:rFonts w:ascii="Times New Roman" w:hAnsi="Times New Roman"/>
          <w:sz w:val="24"/>
          <w:szCs w:val="24"/>
        </w:rPr>
        <w:t xml:space="preserve">(документ на бумажном носителе либо </w:t>
      </w:r>
      <w:r w:rsidRPr="005A3FD2">
        <w:rPr>
          <w:rFonts w:ascii="Times New Roman" w:hAnsi="Times New Roman"/>
          <w:color w:val="000000"/>
          <w:sz w:val="24"/>
          <w:szCs w:val="24"/>
        </w:rPr>
        <w:t>в форме электронного документа</w:t>
      </w:r>
      <w:r w:rsidRPr="005A3FD2">
        <w:rPr>
          <w:rFonts w:ascii="Times New Roman" w:hAnsi="Times New Roman"/>
          <w:bCs/>
          <w:sz w:val="24"/>
          <w:szCs w:val="24"/>
          <w:lang w:eastAsia="ru-RU"/>
        </w:rPr>
        <w:t xml:space="preserve">, </w:t>
      </w:r>
      <w:r w:rsidRPr="005A3FD2">
        <w:rPr>
          <w:rFonts w:ascii="Times New Roman" w:hAnsi="Times New Roman"/>
          <w:color w:val="000000"/>
          <w:sz w:val="24"/>
          <w:szCs w:val="24"/>
        </w:rPr>
        <w:t>подписанного усиленной квалифицированной электронной подписью</w:t>
      </w:r>
      <w:r>
        <w:rPr>
          <w:rFonts w:ascii="Times New Roman" w:hAnsi="Times New Roman"/>
          <w:color w:val="000000"/>
          <w:sz w:val="24"/>
          <w:szCs w:val="24"/>
        </w:rPr>
        <w:t>)</w:t>
      </w:r>
      <w:r w:rsidRPr="005A3FD2">
        <w:rPr>
          <w:rFonts w:ascii="Times New Roman" w:hAnsi="Times New Roman"/>
          <w:color w:val="000000"/>
          <w:sz w:val="24"/>
          <w:szCs w:val="24"/>
        </w:rPr>
        <w:t xml:space="preserve"> </w:t>
      </w:r>
      <w:r w:rsidRPr="005A3FD2">
        <w:rPr>
          <w:rFonts w:ascii="Times New Roman" w:hAnsi="Times New Roman"/>
          <w:bCs/>
          <w:sz w:val="24"/>
          <w:szCs w:val="24"/>
          <w:lang w:eastAsia="ru-RU"/>
        </w:rPr>
        <w:t>либо</w:t>
      </w:r>
    </w:p>
    <w:p w:rsidR="001E31F9" w:rsidRPr="00F8283B" w:rsidRDefault="00FF5236" w:rsidP="001E31F9">
      <w:pPr>
        <w:autoSpaceDE w:val="0"/>
        <w:autoSpaceDN w:val="0"/>
        <w:adjustRightInd w:val="0"/>
        <w:spacing w:after="0" w:line="240" w:lineRule="auto"/>
        <w:ind w:firstLine="708"/>
        <w:jc w:val="both"/>
        <w:rPr>
          <w:rFonts w:ascii="Times New Roman" w:hAnsi="Times New Roman"/>
          <w:sz w:val="24"/>
          <w:szCs w:val="24"/>
          <w:lang w:eastAsia="ru-RU"/>
        </w:rPr>
      </w:pPr>
      <w:hyperlink r:id="rId8" w:history="1">
        <w:r w:rsidR="001E31F9" w:rsidRPr="00F8283B">
          <w:rPr>
            <w:rFonts w:ascii="Times New Roman" w:hAnsi="Times New Roman"/>
            <w:sz w:val="24"/>
            <w:szCs w:val="24"/>
            <w:lang w:eastAsia="ru-RU"/>
          </w:rPr>
          <w:t>уведомление</w:t>
        </w:r>
      </w:hyperlink>
      <w:r w:rsidR="001E31F9" w:rsidRPr="00F8283B">
        <w:rPr>
          <w:rFonts w:ascii="Times New Roman" w:hAnsi="Times New Roman"/>
          <w:sz w:val="24"/>
          <w:szCs w:val="24"/>
          <w:lang w:eastAsia="ru-RU"/>
        </w:rPr>
        <w:t xml:space="preserve"> об отказе в исправлении допущенных опечаток и ошибок в документах, выданных по результатам предоставления государственной услуги </w:t>
      </w:r>
      <w:r w:rsidR="001E31F9" w:rsidRPr="00F8283B">
        <w:rPr>
          <w:rFonts w:ascii="Times New Roman" w:hAnsi="Times New Roman"/>
          <w:color w:val="000000"/>
          <w:sz w:val="24"/>
          <w:szCs w:val="24"/>
        </w:rPr>
        <w:t>(документ на бумажном носителе либо в форме электронного документа, подписанного усиленной квалифицированной электронной подписью)</w:t>
      </w:r>
      <w:r w:rsidR="001E31F9" w:rsidRPr="00F8283B">
        <w:rPr>
          <w:rFonts w:ascii="Times New Roman" w:hAnsi="Times New Roman"/>
          <w:sz w:val="24"/>
          <w:szCs w:val="24"/>
          <w:lang w:eastAsia="ru-RU"/>
        </w:rPr>
        <w:t>.</w:t>
      </w:r>
    </w:p>
    <w:p w:rsidR="001E31F9" w:rsidRPr="00F8283B" w:rsidRDefault="001E31F9" w:rsidP="001E31F9">
      <w:pPr>
        <w:keepNext/>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rPr>
        <w:t>Формирование реестровой записи в качестве результата предоставления государственной услуги не предусмотрено.</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Результат предоставления </w:t>
      </w:r>
      <w:r w:rsidRPr="00E55913">
        <w:rPr>
          <w:rFonts w:ascii="Times New Roman" w:hAnsi="Times New Roman"/>
          <w:sz w:val="24"/>
          <w:szCs w:val="24"/>
        </w:rPr>
        <w:t>государственной услуги может быть получен заявителем лично в Министерстве либо направлен по почте, либо посредством Единого портала (при наличии технической возможности), Регионального портала (при наличии технической возможности).</w:t>
      </w:r>
      <w:r w:rsidRPr="008B6658">
        <w:rPr>
          <w:rFonts w:ascii="Times New Roman" w:hAnsi="Times New Roman"/>
          <w:sz w:val="24"/>
          <w:szCs w:val="24"/>
        </w:rPr>
        <w:t xml:space="preserve"> </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C61819">
        <w:rPr>
          <w:rFonts w:ascii="Times New Roman" w:hAnsi="Times New Roman"/>
          <w:sz w:val="24"/>
          <w:szCs w:val="24"/>
        </w:rPr>
        <w:t>Проект договора купли-продажи земельного участка или договора аренды земельного участка</w:t>
      </w:r>
      <w:r w:rsidRPr="00C61819">
        <w:rPr>
          <w:rFonts w:ascii="Times New Roman" w:hAnsi="Times New Roman"/>
          <w:color w:val="000000"/>
          <w:sz w:val="24"/>
          <w:szCs w:val="24"/>
        </w:rPr>
        <w:t xml:space="preserve"> </w:t>
      </w:r>
      <w:r w:rsidRPr="00C61819">
        <w:rPr>
          <w:rFonts w:ascii="Times New Roman" w:hAnsi="Times New Roman"/>
          <w:sz w:val="24"/>
          <w:szCs w:val="24"/>
        </w:rPr>
        <w:t xml:space="preserve">в новой редакции </w:t>
      </w:r>
      <w:r w:rsidRPr="00C61819">
        <w:rPr>
          <w:rFonts w:ascii="Times New Roman" w:hAnsi="Times New Roman"/>
          <w:color w:val="000000"/>
          <w:sz w:val="24"/>
          <w:szCs w:val="24"/>
        </w:rPr>
        <w:t>в форме электронного документа</w:t>
      </w:r>
      <w:r w:rsidRPr="00C61819">
        <w:rPr>
          <w:rFonts w:ascii="Times New Roman" w:hAnsi="Times New Roman"/>
          <w:bCs/>
          <w:sz w:val="24"/>
          <w:szCs w:val="24"/>
          <w:lang w:eastAsia="ru-RU"/>
        </w:rPr>
        <w:t xml:space="preserve">, </w:t>
      </w:r>
      <w:r w:rsidRPr="00C61819">
        <w:rPr>
          <w:rFonts w:ascii="Times New Roman" w:hAnsi="Times New Roman"/>
          <w:color w:val="000000"/>
          <w:sz w:val="24"/>
          <w:szCs w:val="24"/>
        </w:rPr>
        <w:t>подписанного усиленной квалифицированной электронной подписью</w:t>
      </w:r>
      <w:r>
        <w:rPr>
          <w:rFonts w:ascii="Times New Roman" w:hAnsi="Times New Roman"/>
          <w:color w:val="000000"/>
          <w:sz w:val="24"/>
          <w:szCs w:val="24"/>
        </w:rPr>
        <w:t>,</w:t>
      </w:r>
      <w:r w:rsidRPr="00C61819">
        <w:rPr>
          <w:rFonts w:ascii="Times New Roman" w:hAnsi="Times New Roman"/>
          <w:color w:val="000000"/>
          <w:sz w:val="24"/>
          <w:szCs w:val="24"/>
        </w:rPr>
        <w:t xml:space="preserve"> также</w:t>
      </w:r>
      <w:r w:rsidRPr="00C61819">
        <w:rPr>
          <w:rFonts w:ascii="Times New Roman" w:hAnsi="Times New Roman"/>
          <w:sz w:val="24"/>
          <w:szCs w:val="24"/>
        </w:rPr>
        <w:t xml:space="preserve"> </w:t>
      </w:r>
      <w:r w:rsidRPr="00C61819">
        <w:rPr>
          <w:rFonts w:ascii="Times New Roman" w:hAnsi="Times New Roman"/>
          <w:color w:val="000000"/>
          <w:sz w:val="24"/>
          <w:szCs w:val="24"/>
        </w:rPr>
        <w:t>размещается на электронной площадке.</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p>
    <w:p w:rsidR="001E31F9" w:rsidRPr="00F8283B" w:rsidRDefault="001E31F9" w:rsidP="001E31F9">
      <w:pPr>
        <w:autoSpaceDE w:val="0"/>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rPr>
        <w:t>Срок предоставления государственной услуги</w:t>
      </w:r>
    </w:p>
    <w:p w:rsidR="001E31F9" w:rsidRPr="00F8283B" w:rsidRDefault="001E31F9" w:rsidP="001E31F9">
      <w:pPr>
        <w:autoSpaceDE w:val="0"/>
        <w:autoSpaceDN w:val="0"/>
        <w:adjustRightInd w:val="0"/>
        <w:spacing w:after="0" w:line="240" w:lineRule="auto"/>
        <w:ind w:firstLine="709"/>
        <w:jc w:val="both"/>
        <w:rPr>
          <w:rFonts w:ascii="Times New Roman" w:hAnsi="Times New Roman"/>
          <w:color w:val="000000"/>
          <w:sz w:val="24"/>
          <w:szCs w:val="24"/>
          <w:lang w:eastAsia="ru-RU"/>
        </w:rPr>
      </w:pPr>
    </w:p>
    <w:p w:rsidR="001E31F9" w:rsidRPr="00F8283B" w:rsidRDefault="001E31F9" w:rsidP="001E31F9">
      <w:pPr>
        <w:pStyle w:val="ConsPlusNormal"/>
        <w:ind w:firstLine="709"/>
        <w:jc w:val="both"/>
        <w:rPr>
          <w:rFonts w:ascii="Times New Roman" w:hAnsi="Times New Roman"/>
          <w:sz w:val="24"/>
          <w:szCs w:val="24"/>
        </w:rPr>
      </w:pPr>
      <w:bookmarkStart w:id="1" w:name="_Hlk111634359"/>
      <w:bookmarkStart w:id="2" w:name="_Hlk112154333"/>
      <w:r w:rsidRPr="00F8283B">
        <w:rPr>
          <w:rFonts w:ascii="Times New Roman" w:hAnsi="Times New Roman"/>
          <w:sz w:val="24"/>
          <w:szCs w:val="24"/>
        </w:rPr>
        <w:t xml:space="preserve">2.4. </w:t>
      </w:r>
      <w:r>
        <w:rPr>
          <w:rFonts w:ascii="Times New Roman" w:hAnsi="Times New Roman"/>
          <w:sz w:val="24"/>
          <w:szCs w:val="24"/>
        </w:rPr>
        <w:t>Максимальный с</w:t>
      </w:r>
      <w:r w:rsidRPr="00F8283B">
        <w:rPr>
          <w:rFonts w:ascii="Times New Roman" w:hAnsi="Times New Roman"/>
          <w:sz w:val="24"/>
          <w:szCs w:val="24"/>
        </w:rPr>
        <w:t xml:space="preserve">рок предоставления государственной услуги не должен превышать </w:t>
      </w:r>
      <w:bookmarkEnd w:id="1"/>
      <w:bookmarkEnd w:id="2"/>
      <w:r w:rsidRPr="00863B2C">
        <w:rPr>
          <w:rFonts w:ascii="Times New Roman" w:hAnsi="Times New Roman"/>
          <w:sz w:val="24"/>
          <w:szCs w:val="24"/>
        </w:rPr>
        <w:t>151 дня с даты</w:t>
      </w:r>
      <w:r w:rsidRPr="00F8283B">
        <w:rPr>
          <w:rFonts w:ascii="Times New Roman" w:hAnsi="Times New Roman"/>
          <w:sz w:val="24"/>
          <w:szCs w:val="24"/>
        </w:rPr>
        <w:t xml:space="preserve"> регистрации заявления в Министерстве, включая:</w:t>
      </w:r>
    </w:p>
    <w:p w:rsidR="001E31F9" w:rsidRPr="00863B2C" w:rsidRDefault="001E31F9" w:rsidP="001E31F9">
      <w:pPr>
        <w:pStyle w:val="ConsPlusNormal"/>
        <w:ind w:firstLine="709"/>
        <w:jc w:val="both"/>
        <w:rPr>
          <w:rFonts w:ascii="Times New Roman" w:hAnsi="Times New Roman"/>
          <w:sz w:val="24"/>
          <w:szCs w:val="24"/>
        </w:rPr>
      </w:pPr>
      <w:r w:rsidRPr="00F8283B">
        <w:rPr>
          <w:rFonts w:ascii="Times New Roman" w:hAnsi="Times New Roman"/>
          <w:sz w:val="24"/>
          <w:szCs w:val="24"/>
        </w:rPr>
        <w:t xml:space="preserve">срок принятия решения о проведении аукциона – </w:t>
      </w:r>
      <w:r w:rsidRPr="00863B2C">
        <w:rPr>
          <w:rFonts w:ascii="Times New Roman" w:hAnsi="Times New Roman"/>
          <w:sz w:val="24"/>
          <w:szCs w:val="24"/>
        </w:rPr>
        <w:t>30 дней со дня поступления заявления;</w:t>
      </w:r>
    </w:p>
    <w:p w:rsidR="001E31F9" w:rsidRPr="00863B2C" w:rsidRDefault="001E31F9" w:rsidP="001E31F9">
      <w:pPr>
        <w:pStyle w:val="ConsPlusNormal"/>
        <w:ind w:firstLine="709"/>
        <w:jc w:val="both"/>
        <w:rPr>
          <w:rFonts w:ascii="Times New Roman" w:hAnsi="Times New Roman"/>
          <w:sz w:val="24"/>
          <w:szCs w:val="24"/>
        </w:rPr>
      </w:pPr>
      <w:r w:rsidRPr="00863B2C">
        <w:rPr>
          <w:rFonts w:ascii="Times New Roman" w:hAnsi="Times New Roman"/>
          <w:sz w:val="24"/>
          <w:szCs w:val="24"/>
        </w:rPr>
        <w:t>срок для обеспечения размещения извещения о проведении аукциона – 3 месяца с момента принятия решения о проведении аукциона;</w:t>
      </w:r>
    </w:p>
    <w:p w:rsidR="001E31F9" w:rsidRPr="00F8283B" w:rsidRDefault="001E31F9" w:rsidP="001E31F9">
      <w:pPr>
        <w:pStyle w:val="ConsPlusNormal"/>
        <w:ind w:firstLine="709"/>
        <w:jc w:val="both"/>
        <w:rPr>
          <w:rFonts w:ascii="Times New Roman" w:hAnsi="Times New Roman"/>
          <w:sz w:val="24"/>
          <w:szCs w:val="24"/>
        </w:rPr>
      </w:pPr>
      <w:r w:rsidRPr="00863B2C">
        <w:rPr>
          <w:rFonts w:ascii="Times New Roman" w:hAnsi="Times New Roman"/>
          <w:sz w:val="24"/>
          <w:szCs w:val="24"/>
        </w:rPr>
        <w:t>срок размещения сообщения о проведения аукциона – не менее 10 рабочих дней</w:t>
      </w:r>
      <w:r w:rsidRPr="00F8283B">
        <w:rPr>
          <w:rFonts w:ascii="Times New Roman" w:hAnsi="Times New Roman"/>
          <w:sz w:val="24"/>
          <w:szCs w:val="24"/>
        </w:rPr>
        <w:t xml:space="preserve"> до дня проведения аукциона;</w:t>
      </w:r>
    </w:p>
    <w:p w:rsidR="001E31F9" w:rsidRPr="00F8283B" w:rsidRDefault="001E31F9" w:rsidP="001E31F9">
      <w:pPr>
        <w:pStyle w:val="ConsPlusNormal"/>
        <w:ind w:firstLine="709"/>
        <w:jc w:val="both"/>
        <w:rPr>
          <w:rFonts w:ascii="Times New Roman" w:hAnsi="Times New Roman"/>
          <w:sz w:val="24"/>
          <w:szCs w:val="24"/>
        </w:rPr>
      </w:pPr>
      <w:r w:rsidRPr="00F8283B">
        <w:rPr>
          <w:rFonts w:ascii="Times New Roman" w:hAnsi="Times New Roman"/>
          <w:sz w:val="24"/>
          <w:szCs w:val="24"/>
        </w:rPr>
        <w:t>срок проведения аукциона – 1 рабочий день;</w:t>
      </w:r>
    </w:p>
    <w:p w:rsidR="001E31F9" w:rsidRPr="00F8283B" w:rsidRDefault="001E31F9" w:rsidP="001E31F9">
      <w:pPr>
        <w:pStyle w:val="ConsPlusNormal"/>
        <w:ind w:firstLine="709"/>
        <w:jc w:val="both"/>
        <w:rPr>
          <w:rFonts w:ascii="Times New Roman" w:hAnsi="Times New Roman"/>
          <w:sz w:val="24"/>
          <w:szCs w:val="24"/>
        </w:rPr>
      </w:pPr>
      <w:r w:rsidRPr="00F8283B">
        <w:rPr>
          <w:rFonts w:ascii="Times New Roman" w:hAnsi="Times New Roman"/>
          <w:sz w:val="24"/>
          <w:szCs w:val="24"/>
        </w:rPr>
        <w:t>срок размещения протокола о результатах аукциона – 1 рабочий день со дня проведения аукциона;</w:t>
      </w:r>
    </w:p>
    <w:p w:rsidR="001E31F9" w:rsidRDefault="001E31F9" w:rsidP="001E31F9">
      <w:pPr>
        <w:pStyle w:val="ConsPlusNormal"/>
        <w:ind w:firstLine="709"/>
        <w:jc w:val="both"/>
        <w:rPr>
          <w:rFonts w:ascii="Times New Roman" w:hAnsi="Times New Roman"/>
          <w:sz w:val="24"/>
          <w:szCs w:val="24"/>
        </w:rPr>
      </w:pPr>
      <w:r w:rsidRPr="00F8283B">
        <w:rPr>
          <w:rFonts w:ascii="Times New Roman" w:hAnsi="Times New Roman"/>
          <w:sz w:val="24"/>
          <w:szCs w:val="24"/>
        </w:rPr>
        <w:t>срок размещения на электронной площадке проекта договора купли-продажи или договора аренды земельного участка, подписанного Министерством, – 15 дней со дня размещения протокола рассмотрения заявок на участие в аукционе, либо протокола о результатах аукциона.</w:t>
      </w:r>
    </w:p>
    <w:p w:rsidR="001E31F9" w:rsidRPr="00E55913" w:rsidRDefault="001E31F9" w:rsidP="001E31F9">
      <w:pPr>
        <w:spacing w:after="0" w:line="240" w:lineRule="auto"/>
        <w:ind w:firstLine="709"/>
        <w:jc w:val="both"/>
        <w:rPr>
          <w:rFonts w:ascii="Times New Roman" w:hAnsi="Times New Roman"/>
          <w:sz w:val="24"/>
        </w:rPr>
      </w:pPr>
      <w:r w:rsidRPr="00E55913">
        <w:rPr>
          <w:rFonts w:ascii="Times New Roman" w:eastAsia="Times New Roman" w:hAnsi="Times New Roman" w:cs="Calibri"/>
          <w:sz w:val="24"/>
          <w:szCs w:val="24"/>
          <w:lang w:eastAsia="ru-RU"/>
        </w:rPr>
        <w:lastRenderedPageBreak/>
        <w:t>Если заявитель при обращении за предоставлением государственной услуги подал, как заявление, так и заявление об утверждении схемы расположения земельного участка  в соответствии со статьей 39</w:t>
      </w:r>
      <w:r w:rsidRPr="00E55913">
        <w:rPr>
          <w:rFonts w:ascii="Times New Roman" w:eastAsia="Times New Roman" w:hAnsi="Times New Roman" w:cs="Calibri"/>
          <w:sz w:val="24"/>
          <w:szCs w:val="24"/>
          <w:vertAlign w:val="superscript"/>
          <w:lang w:eastAsia="ru-RU"/>
        </w:rPr>
        <w:t xml:space="preserve">11 </w:t>
      </w:r>
      <w:r w:rsidRPr="00E55913">
        <w:rPr>
          <w:rFonts w:ascii="Times New Roman" w:eastAsia="Times New Roman" w:hAnsi="Times New Roman" w:cs="Calibri"/>
          <w:sz w:val="24"/>
          <w:szCs w:val="24"/>
          <w:lang w:eastAsia="ru-RU"/>
        </w:rPr>
        <w:t xml:space="preserve">Земельного кодекса Российской Федерации и </w:t>
      </w:r>
      <w:r w:rsidRPr="00E55913">
        <w:rPr>
          <w:rFonts w:ascii="Times New Roman" w:hAnsi="Times New Roman"/>
          <w:sz w:val="24"/>
        </w:rPr>
        <w:t xml:space="preserve">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Министерство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w:t>
      </w:r>
    </w:p>
    <w:p w:rsidR="001E31F9" w:rsidRPr="00E55913" w:rsidRDefault="001E31F9" w:rsidP="001E31F9">
      <w:pPr>
        <w:spacing w:after="0" w:line="240" w:lineRule="auto"/>
        <w:ind w:firstLine="709"/>
        <w:jc w:val="both"/>
      </w:pPr>
      <w:r w:rsidRPr="00E55913">
        <w:rPr>
          <w:rFonts w:ascii="Times New Roman" w:hAnsi="Times New Roman"/>
          <w:sz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2.5. Исправление допущенных </w:t>
      </w:r>
      <w:r w:rsidRPr="00F8283B">
        <w:rPr>
          <w:rFonts w:ascii="Times New Roman" w:hAnsi="Times New Roman"/>
          <w:bCs/>
          <w:sz w:val="24"/>
          <w:szCs w:val="24"/>
        </w:rPr>
        <w:t xml:space="preserve">опечаток и ошибок </w:t>
      </w:r>
      <w:r w:rsidRPr="00F8283B">
        <w:rPr>
          <w:rFonts w:ascii="Times New Roman" w:hAnsi="Times New Roman"/>
          <w:sz w:val="24"/>
          <w:szCs w:val="24"/>
        </w:rPr>
        <w:t xml:space="preserve">в документах, выданных по результатам предоставления государственной услуги, осуществляется в срок не более чем десять рабочих дней со дня поступления </w:t>
      </w:r>
      <w:r w:rsidRPr="00A55EFD">
        <w:rPr>
          <w:rFonts w:ascii="Times New Roman" w:hAnsi="Times New Roman"/>
          <w:sz w:val="24"/>
          <w:szCs w:val="24"/>
        </w:rPr>
        <w:t>соответствующего заявления в Министерство по почте, путем личного обращения, Единого портала (при наличии технической возможности), Регионального портала (при наличии технической возможности).</w:t>
      </w:r>
      <w:r>
        <w:rPr>
          <w:rFonts w:ascii="Times New Roman" w:hAnsi="Times New Roman"/>
          <w:sz w:val="24"/>
          <w:szCs w:val="24"/>
        </w:rPr>
        <w:t xml:space="preserve"> </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E55913">
        <w:rPr>
          <w:rFonts w:ascii="Times New Roman" w:hAnsi="Times New Roman"/>
          <w:sz w:val="24"/>
          <w:szCs w:val="24"/>
          <w:lang w:eastAsia="ru-RU"/>
        </w:rPr>
        <w:t xml:space="preserve">2.6. </w:t>
      </w:r>
      <w:r w:rsidRPr="00E55913">
        <w:rPr>
          <w:rFonts w:ascii="Times New Roman" w:eastAsia="Times New Roman" w:hAnsi="Times New Roman"/>
          <w:sz w:val="24"/>
          <w:szCs w:val="24"/>
        </w:rPr>
        <w:t xml:space="preserve">Максимальный срок предоставления государственной услуги не зависит от категории (признаков) заявителя и от способа подачи заявителем соответствующего </w:t>
      </w:r>
      <w:r w:rsidRPr="00E55913">
        <w:rPr>
          <w:rFonts w:ascii="Times New Roman" w:hAnsi="Times New Roman"/>
          <w:sz w:val="24"/>
          <w:szCs w:val="24"/>
        </w:rPr>
        <w:t>заявления.</w:t>
      </w:r>
    </w:p>
    <w:p w:rsidR="001E31F9" w:rsidRPr="00F8283B" w:rsidRDefault="001E31F9" w:rsidP="001E31F9">
      <w:pPr>
        <w:pStyle w:val="ConsPlusNormal"/>
        <w:ind w:firstLine="709"/>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Размер платы, взимаемой с заявителя при предоставлении государственной услуги, и способы ее взимания</w:t>
      </w:r>
    </w:p>
    <w:p w:rsidR="001E31F9" w:rsidRPr="00F8283B" w:rsidRDefault="001E31F9" w:rsidP="001E31F9">
      <w:pPr>
        <w:autoSpaceDE w:val="0"/>
        <w:autoSpaceDN w:val="0"/>
        <w:adjustRightInd w:val="0"/>
        <w:spacing w:after="0" w:line="240" w:lineRule="auto"/>
        <w:ind w:firstLine="709"/>
        <w:jc w:val="both"/>
        <w:rPr>
          <w:rFonts w:ascii="Times New Roman" w:hAnsi="Times New Roman"/>
          <w:b/>
          <w:sz w:val="24"/>
          <w:szCs w:val="24"/>
        </w:rPr>
      </w:pPr>
    </w:p>
    <w:p w:rsidR="001E31F9" w:rsidRPr="00F8283B" w:rsidRDefault="001E31F9" w:rsidP="001E31F9">
      <w:pPr>
        <w:autoSpaceDE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2.7. Взимание государственной пошлины или иной платы за предоставление государственной услуги законодательством Российской Федерации не предусмотрено. </w:t>
      </w:r>
    </w:p>
    <w:p w:rsidR="001E31F9" w:rsidRPr="00F8283B" w:rsidRDefault="001E31F9" w:rsidP="001E31F9">
      <w:pPr>
        <w:autoSpaceDE w:val="0"/>
        <w:spacing w:after="0" w:line="240" w:lineRule="auto"/>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r w:rsidRPr="00F8283B">
        <w:rPr>
          <w:rFonts w:ascii="Times New Roman" w:hAnsi="Times New Roman"/>
          <w:b/>
          <w:sz w:val="24"/>
          <w:szCs w:val="24"/>
        </w:rPr>
        <w:t xml:space="preserve"> при непосредственном обращении в Министерство</w:t>
      </w:r>
    </w:p>
    <w:p w:rsidR="001E31F9" w:rsidRPr="00F8283B" w:rsidRDefault="001E31F9" w:rsidP="001E31F9">
      <w:pPr>
        <w:autoSpaceDE w:val="0"/>
        <w:spacing w:after="0" w:line="240" w:lineRule="auto"/>
        <w:ind w:firstLine="709"/>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jc w:val="both"/>
        <w:rPr>
          <w:rFonts w:ascii="Times New Roman" w:hAnsi="Times New Roman"/>
          <w:bCs/>
          <w:sz w:val="24"/>
          <w:szCs w:val="24"/>
          <w:lang w:eastAsia="ru-RU"/>
        </w:rPr>
      </w:pPr>
      <w:r w:rsidRPr="00F8283B">
        <w:rPr>
          <w:rFonts w:ascii="Times New Roman" w:hAnsi="Times New Roman"/>
          <w:b/>
          <w:sz w:val="24"/>
          <w:szCs w:val="24"/>
          <w:lang w:eastAsia="ru-RU"/>
        </w:rPr>
        <w:tab/>
      </w:r>
      <w:r w:rsidRPr="00F8283B">
        <w:rPr>
          <w:rFonts w:ascii="Times New Roman" w:hAnsi="Times New Roman"/>
          <w:sz w:val="24"/>
          <w:szCs w:val="24"/>
          <w:lang w:eastAsia="ru-RU"/>
        </w:rPr>
        <w:t xml:space="preserve">2.8. </w:t>
      </w:r>
      <w:r w:rsidRPr="00F8283B">
        <w:rPr>
          <w:rFonts w:ascii="Times New Roman" w:hAnsi="Times New Roman"/>
          <w:bCs/>
          <w:sz w:val="24"/>
          <w:szCs w:val="24"/>
          <w:lang w:eastAsia="ru-RU"/>
        </w:rPr>
        <w:t xml:space="preserve">Максимальный срок ожидания в очереди при подаче </w:t>
      </w:r>
      <w:r w:rsidRPr="00F8283B">
        <w:rPr>
          <w:rFonts w:ascii="Times New Roman" w:hAnsi="Times New Roman"/>
          <w:sz w:val="24"/>
          <w:szCs w:val="24"/>
        </w:rPr>
        <w:t>запроса о предоставлении государственной услуги</w:t>
      </w:r>
      <w:r w:rsidRPr="00F8283B">
        <w:rPr>
          <w:rFonts w:ascii="Times New Roman" w:hAnsi="Times New Roman"/>
          <w:sz w:val="24"/>
          <w:szCs w:val="24"/>
          <w:lang w:eastAsia="ru-RU"/>
        </w:rPr>
        <w:t xml:space="preserve"> и</w:t>
      </w:r>
      <w:r w:rsidRPr="00F8283B">
        <w:rPr>
          <w:rFonts w:ascii="Times New Roman" w:hAnsi="Times New Roman"/>
          <w:sz w:val="24"/>
          <w:szCs w:val="24"/>
        </w:rPr>
        <w:t xml:space="preserve"> прилагаемых документов</w:t>
      </w:r>
      <w:r w:rsidRPr="00F8283B">
        <w:rPr>
          <w:rFonts w:ascii="Times New Roman" w:hAnsi="Times New Roman"/>
          <w:bCs/>
          <w:sz w:val="24"/>
          <w:szCs w:val="24"/>
          <w:lang w:eastAsia="ru-RU"/>
        </w:rPr>
        <w:t xml:space="preserve"> </w:t>
      </w:r>
      <w:r w:rsidRPr="00F8283B">
        <w:rPr>
          <w:rFonts w:ascii="Times New Roman" w:hAnsi="Times New Roman"/>
          <w:sz w:val="24"/>
          <w:szCs w:val="24"/>
        </w:rPr>
        <w:t>и при получении результата предоставления государственной услуги при непосредственном обращении в Министерств</w:t>
      </w:r>
      <w:r>
        <w:rPr>
          <w:rFonts w:ascii="Times New Roman" w:hAnsi="Times New Roman"/>
          <w:sz w:val="24"/>
          <w:szCs w:val="24"/>
        </w:rPr>
        <w:t>о</w:t>
      </w:r>
      <w:r w:rsidRPr="00F8283B">
        <w:rPr>
          <w:rFonts w:ascii="Times New Roman" w:hAnsi="Times New Roman"/>
          <w:sz w:val="24"/>
          <w:szCs w:val="24"/>
        </w:rPr>
        <w:t xml:space="preserve">  составляет 15 минут.</w:t>
      </w:r>
    </w:p>
    <w:p w:rsidR="001E31F9" w:rsidRPr="00F8283B" w:rsidRDefault="001E31F9" w:rsidP="001E31F9">
      <w:pPr>
        <w:autoSpaceDE w:val="0"/>
        <w:autoSpaceDN w:val="0"/>
        <w:adjustRightInd w:val="0"/>
        <w:spacing w:after="0" w:line="240" w:lineRule="auto"/>
        <w:jc w:val="both"/>
        <w:rPr>
          <w:rFonts w:ascii="Times New Roman" w:hAnsi="Times New Roman"/>
          <w:sz w:val="24"/>
          <w:szCs w:val="24"/>
          <w:lang w:eastAsia="ru-RU"/>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Срок регистрации запроса о предоставлении государственной услуги</w:t>
      </w:r>
    </w:p>
    <w:p w:rsidR="001E31F9" w:rsidRPr="00F8283B" w:rsidRDefault="001E31F9"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1E31F9" w:rsidRPr="00A55EFD"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2.9. Регистрация запроса о предоставлении государственной услуги </w:t>
      </w:r>
      <w:r w:rsidRPr="00F8283B">
        <w:rPr>
          <w:rFonts w:ascii="Times New Roman" w:hAnsi="Times New Roman"/>
          <w:sz w:val="24"/>
          <w:szCs w:val="24"/>
          <w:lang w:eastAsia="ru-RU"/>
        </w:rPr>
        <w:t>и</w:t>
      </w:r>
      <w:r w:rsidRPr="00F8283B">
        <w:rPr>
          <w:rFonts w:ascii="Times New Roman" w:hAnsi="Times New Roman"/>
          <w:sz w:val="24"/>
          <w:szCs w:val="24"/>
        </w:rPr>
        <w:t xml:space="preserve"> прилагаемых документов, поступивших в </w:t>
      </w:r>
      <w:r w:rsidRPr="00A55EFD">
        <w:rPr>
          <w:rFonts w:ascii="Times New Roman" w:hAnsi="Times New Roman"/>
          <w:sz w:val="24"/>
          <w:szCs w:val="24"/>
        </w:rPr>
        <w:t xml:space="preserve">Министерство  при личном обращении либо посредством почтового отправления, в том числе в электронном виде через Единый портал, Региональный портал (при наличии технической возможности), осуществляются не позднее рабочего дня, следующего за днем его поступления. </w:t>
      </w:r>
    </w:p>
    <w:p w:rsidR="001E31F9" w:rsidRPr="00F8283B" w:rsidRDefault="001E31F9" w:rsidP="001E31F9">
      <w:pPr>
        <w:autoSpaceDE w:val="0"/>
        <w:spacing w:after="0" w:line="240" w:lineRule="auto"/>
        <w:ind w:firstLine="709"/>
        <w:jc w:val="both"/>
        <w:rPr>
          <w:rFonts w:ascii="Times New Roman" w:hAnsi="Times New Roman"/>
          <w:sz w:val="24"/>
          <w:szCs w:val="24"/>
        </w:rPr>
      </w:pPr>
      <w:r w:rsidRPr="00A55EFD">
        <w:rPr>
          <w:rFonts w:ascii="Times New Roman" w:hAnsi="Times New Roman"/>
          <w:sz w:val="24"/>
          <w:szCs w:val="24"/>
        </w:rPr>
        <w:t>В случае представления запроса о предоставлении государственной услуги в электронной форме посредством Единого портала, Регионального портала (при наличии технической возможности) вне рабочего времени Министерства</w:t>
      </w:r>
      <w:r w:rsidRPr="00F8283B">
        <w:rPr>
          <w:rFonts w:ascii="Times New Roman" w:hAnsi="Times New Roman"/>
          <w:sz w:val="24"/>
          <w:szCs w:val="24"/>
        </w:rPr>
        <w:t xml:space="preserve"> либо в выходной, нерабочий праздничный день днем поступления запроса о предоставлении государственной услуги считается первый рабочий день, следующий за днем представления заявителем указанного запроса.</w:t>
      </w:r>
    </w:p>
    <w:p w:rsidR="001E31F9" w:rsidRPr="00F8283B" w:rsidRDefault="001E31F9" w:rsidP="001E31F9">
      <w:pPr>
        <w:autoSpaceDE w:val="0"/>
        <w:spacing w:after="0" w:line="240" w:lineRule="auto"/>
        <w:ind w:firstLine="709"/>
        <w:jc w:val="both"/>
        <w:rPr>
          <w:rFonts w:ascii="Times New Roman" w:hAnsi="Times New Roman"/>
          <w:sz w:val="24"/>
          <w:szCs w:val="24"/>
        </w:rPr>
      </w:pPr>
      <w:r w:rsidRPr="00F8283B">
        <w:rPr>
          <w:rFonts w:ascii="Times New Roman" w:hAnsi="Times New Roman"/>
          <w:sz w:val="24"/>
          <w:szCs w:val="24"/>
        </w:rPr>
        <w:t>Запрос о предоставлении государственной услуги считается поступившим в Министерство со дня его регистрации.</w:t>
      </w: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lastRenderedPageBreak/>
        <w:t>Требования к помещениям, в которых предоставляются государственные услуги</w:t>
      </w:r>
    </w:p>
    <w:p w:rsidR="001E31F9" w:rsidRPr="00F8283B" w:rsidRDefault="001E31F9" w:rsidP="001E31F9">
      <w:pPr>
        <w:autoSpaceDE w:val="0"/>
        <w:spacing w:after="0" w:line="240" w:lineRule="auto"/>
        <w:ind w:firstLine="709"/>
        <w:jc w:val="center"/>
        <w:rPr>
          <w:rFonts w:ascii="Times New Roman" w:hAnsi="Times New Roman"/>
          <w:sz w:val="24"/>
          <w:szCs w:val="24"/>
        </w:rPr>
      </w:pPr>
    </w:p>
    <w:p w:rsidR="001E31F9" w:rsidRDefault="001E31F9" w:rsidP="001E31F9">
      <w:pPr>
        <w:autoSpaceDE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2.10. Требования к помещениям, в которых предоставляются государственные услуги, размещаются на официальном сайте Министерства, Едином портале (при наличии технической возможности), Региональном портале. </w:t>
      </w:r>
    </w:p>
    <w:p w:rsidR="001E31F9" w:rsidRPr="00F8283B" w:rsidRDefault="001E31F9" w:rsidP="001E31F9">
      <w:pPr>
        <w:autoSpaceDE w:val="0"/>
        <w:spacing w:after="0" w:line="240" w:lineRule="auto"/>
        <w:ind w:firstLine="709"/>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Показатели доступности и качества государственной услуги</w:t>
      </w:r>
    </w:p>
    <w:p w:rsidR="001E31F9" w:rsidRPr="00F8283B" w:rsidRDefault="001E31F9" w:rsidP="001E31F9">
      <w:pPr>
        <w:autoSpaceDE w:val="0"/>
        <w:spacing w:after="0" w:line="240" w:lineRule="auto"/>
        <w:ind w:firstLine="709"/>
        <w:jc w:val="both"/>
        <w:rPr>
          <w:rFonts w:ascii="Times New Roman" w:hAnsi="Times New Roman"/>
          <w:sz w:val="24"/>
          <w:szCs w:val="24"/>
        </w:rPr>
      </w:pPr>
    </w:p>
    <w:p w:rsidR="001E31F9" w:rsidRPr="00F8283B" w:rsidRDefault="001E31F9" w:rsidP="001E31F9">
      <w:pPr>
        <w:autoSpaceDE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rPr>
        <w:t>2.11. Перечень показателей доступности и качества  государственной услуги размещаются на официальном сайте Министерства, Едином портале (при наличии технической возможности), Региональном портале.</w:t>
      </w:r>
    </w:p>
    <w:p w:rsidR="001E31F9" w:rsidRPr="00F8283B" w:rsidRDefault="001E31F9" w:rsidP="001E31F9">
      <w:pPr>
        <w:tabs>
          <w:tab w:val="left" w:pos="360"/>
        </w:tabs>
        <w:autoSpaceDE w:val="0"/>
        <w:spacing w:after="0" w:line="240" w:lineRule="auto"/>
        <w:ind w:firstLine="709"/>
        <w:jc w:val="both"/>
        <w:rPr>
          <w:rFonts w:ascii="Times New Roman" w:hAnsi="Times New Roman"/>
          <w:color w:val="000000"/>
          <w:sz w:val="24"/>
          <w:szCs w:val="24"/>
        </w:rPr>
      </w:pPr>
      <w:bookmarkStart w:id="3" w:name="Par278"/>
      <w:bookmarkEnd w:id="3"/>
    </w:p>
    <w:p w:rsidR="001E31F9" w:rsidRPr="00F8283B" w:rsidRDefault="001E31F9" w:rsidP="001E31F9">
      <w:pPr>
        <w:tabs>
          <w:tab w:val="left" w:pos="360"/>
        </w:tabs>
        <w:autoSpaceDE w:val="0"/>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rPr>
        <w:t>Иные требования к предоставлению государственной услуги</w:t>
      </w:r>
    </w:p>
    <w:p w:rsidR="001E31F9" w:rsidRPr="00F8283B" w:rsidRDefault="001E31F9" w:rsidP="001E31F9">
      <w:pPr>
        <w:tabs>
          <w:tab w:val="left" w:pos="360"/>
        </w:tabs>
        <w:autoSpaceDE w:val="0"/>
        <w:spacing w:after="0" w:line="240" w:lineRule="auto"/>
        <w:ind w:firstLine="709"/>
        <w:jc w:val="both"/>
        <w:rPr>
          <w:rFonts w:ascii="Times New Roman" w:hAnsi="Times New Roman"/>
          <w:color w:val="000000"/>
          <w:sz w:val="24"/>
          <w:szCs w:val="24"/>
        </w:rPr>
      </w:pPr>
    </w:p>
    <w:p w:rsidR="001E31F9" w:rsidRPr="00F8283B" w:rsidRDefault="001E31F9" w:rsidP="001E31F9">
      <w:pPr>
        <w:autoSpaceDE w:val="0"/>
        <w:spacing w:after="0" w:line="240" w:lineRule="auto"/>
        <w:ind w:firstLine="709"/>
        <w:jc w:val="both"/>
        <w:rPr>
          <w:rFonts w:ascii="Times New Roman" w:hAnsi="Times New Roman"/>
          <w:sz w:val="24"/>
          <w:szCs w:val="24"/>
        </w:rPr>
      </w:pPr>
      <w:bookmarkStart w:id="4" w:name="dst100405"/>
      <w:bookmarkEnd w:id="4"/>
      <w:r w:rsidRPr="00F8283B">
        <w:rPr>
          <w:rFonts w:ascii="Times New Roman" w:hAnsi="Times New Roman"/>
          <w:sz w:val="24"/>
          <w:szCs w:val="24"/>
        </w:rPr>
        <w:t>2.12. Перечень услуг, необходимых и обязательных для предоставления государственной услуги, отсутствует.</w:t>
      </w:r>
    </w:p>
    <w:p w:rsidR="001E31F9" w:rsidRPr="00F8283B" w:rsidRDefault="001E31F9" w:rsidP="001E31F9">
      <w:pPr>
        <w:autoSpaceDE w:val="0"/>
        <w:spacing w:after="0" w:line="240" w:lineRule="auto"/>
        <w:ind w:firstLine="709"/>
        <w:jc w:val="both"/>
        <w:rPr>
          <w:rFonts w:ascii="Times New Roman" w:hAnsi="Times New Roman"/>
          <w:sz w:val="24"/>
          <w:szCs w:val="24"/>
          <w:lang w:eastAsia="ru-RU"/>
        </w:rPr>
      </w:pPr>
      <w:bookmarkStart w:id="5" w:name="P248"/>
      <w:bookmarkStart w:id="6" w:name="P307"/>
      <w:bookmarkEnd w:id="5"/>
      <w:bookmarkEnd w:id="6"/>
      <w:r w:rsidRPr="00F8283B">
        <w:rPr>
          <w:rFonts w:ascii="Times New Roman" w:hAnsi="Times New Roman"/>
          <w:sz w:val="24"/>
          <w:szCs w:val="24"/>
        </w:rPr>
        <w:t xml:space="preserve">2.13. </w:t>
      </w:r>
      <w:r w:rsidRPr="00F8283B">
        <w:rPr>
          <w:rFonts w:ascii="Times New Roman" w:hAnsi="Times New Roman"/>
          <w:sz w:val="24"/>
          <w:szCs w:val="24"/>
          <w:lang w:eastAsia="ru-RU"/>
        </w:rPr>
        <w:t>Информационные системы, используемые для предоставления государственной услуги:</w:t>
      </w:r>
    </w:p>
    <w:p w:rsidR="001E31F9" w:rsidRDefault="001E31F9" w:rsidP="001E31F9">
      <w:pPr>
        <w:spacing w:after="0" w:line="240" w:lineRule="auto"/>
        <w:ind w:firstLine="708"/>
        <w:contextualSpacing/>
        <w:jc w:val="both"/>
        <w:rPr>
          <w:rFonts w:ascii="Times New Roman" w:hAnsi="Times New Roman"/>
          <w:noProof/>
          <w:sz w:val="24"/>
          <w:szCs w:val="24"/>
        </w:rPr>
      </w:pPr>
      <w:r w:rsidRPr="00F8283B">
        <w:rPr>
          <w:rFonts w:ascii="Times New Roman" w:hAnsi="Times New Roman"/>
          <w:noProof/>
          <w:sz w:val="24"/>
          <w:szCs w:val="24"/>
        </w:rPr>
        <w:t>СМЭВ;</w:t>
      </w:r>
    </w:p>
    <w:p w:rsidR="001E31F9" w:rsidRPr="00F8283B" w:rsidRDefault="001E31F9" w:rsidP="00DC5A59">
      <w:pPr>
        <w:spacing w:after="0" w:line="240" w:lineRule="auto"/>
        <w:ind w:firstLine="708"/>
        <w:contextualSpacing/>
        <w:jc w:val="both"/>
        <w:rPr>
          <w:rFonts w:ascii="Times New Roman" w:hAnsi="Times New Roman"/>
          <w:noProof/>
          <w:sz w:val="24"/>
          <w:szCs w:val="24"/>
        </w:rPr>
      </w:pPr>
      <w:r>
        <w:rPr>
          <w:rFonts w:ascii="Times New Roman" w:hAnsi="Times New Roman"/>
          <w:noProof/>
          <w:sz w:val="24"/>
          <w:szCs w:val="24"/>
        </w:rPr>
        <w:t>ЕСИА;</w:t>
      </w:r>
    </w:p>
    <w:p w:rsidR="001E31F9" w:rsidRPr="00DC5A59" w:rsidRDefault="001E31F9" w:rsidP="00DC5A59">
      <w:pPr>
        <w:spacing w:after="0" w:line="240" w:lineRule="auto"/>
        <w:ind w:firstLine="708"/>
        <w:contextualSpacing/>
        <w:jc w:val="both"/>
        <w:rPr>
          <w:rFonts w:ascii="Times New Roman" w:hAnsi="Times New Roman"/>
          <w:noProof/>
          <w:sz w:val="24"/>
          <w:szCs w:val="24"/>
        </w:rPr>
      </w:pPr>
      <w:r w:rsidRPr="00DC5A59">
        <w:rPr>
          <w:rFonts w:ascii="Times New Roman" w:hAnsi="Times New Roman"/>
          <w:noProof/>
          <w:sz w:val="24"/>
          <w:szCs w:val="24"/>
        </w:rPr>
        <w:t>Единый портал (при наличии технической возможности);</w:t>
      </w:r>
    </w:p>
    <w:p w:rsidR="00DC5A59" w:rsidRPr="00DC5A59" w:rsidRDefault="001E31F9" w:rsidP="00DC5A59">
      <w:pPr>
        <w:spacing w:after="0" w:line="240" w:lineRule="auto"/>
        <w:ind w:firstLine="708"/>
        <w:contextualSpacing/>
        <w:jc w:val="both"/>
        <w:rPr>
          <w:rFonts w:ascii="Times New Roman" w:hAnsi="Times New Roman"/>
          <w:noProof/>
          <w:sz w:val="24"/>
          <w:szCs w:val="24"/>
        </w:rPr>
      </w:pPr>
      <w:r w:rsidRPr="00DC5A59">
        <w:rPr>
          <w:rFonts w:ascii="Times New Roman" w:hAnsi="Times New Roman"/>
          <w:noProof/>
          <w:sz w:val="24"/>
          <w:szCs w:val="24"/>
        </w:rPr>
        <w:t>Региональный портал (при наличии технической возможности)</w:t>
      </w:r>
      <w:r w:rsidR="00DC5A59" w:rsidRPr="00DC5A59">
        <w:rPr>
          <w:rFonts w:ascii="Times New Roman" w:hAnsi="Times New Roman"/>
          <w:noProof/>
          <w:sz w:val="24"/>
          <w:szCs w:val="24"/>
        </w:rPr>
        <w:t>;</w:t>
      </w:r>
    </w:p>
    <w:p w:rsidR="001E31F9" w:rsidRPr="00DC5A59" w:rsidRDefault="00DC5A59" w:rsidP="00DC5A59">
      <w:pPr>
        <w:autoSpaceDE w:val="0"/>
        <w:autoSpaceDN w:val="0"/>
        <w:adjustRightInd w:val="0"/>
        <w:spacing w:after="0" w:line="240" w:lineRule="auto"/>
        <w:ind w:firstLine="709"/>
        <w:jc w:val="both"/>
        <w:rPr>
          <w:rFonts w:ascii="Times New Roman" w:hAnsi="Times New Roman"/>
          <w:sz w:val="24"/>
          <w:szCs w:val="24"/>
        </w:rPr>
      </w:pPr>
      <w:r w:rsidRPr="00DC5A59">
        <w:rPr>
          <w:rFonts w:ascii="Times New Roman" w:hAnsi="Times New Roman"/>
          <w:sz w:val="24"/>
          <w:szCs w:val="24"/>
        </w:rPr>
        <w:t>ФГИС ЕЦП НСПД СМЭВ</w:t>
      </w:r>
      <w:r>
        <w:rPr>
          <w:rFonts w:ascii="Times New Roman" w:hAnsi="Times New Roman"/>
          <w:sz w:val="24"/>
          <w:szCs w:val="24"/>
        </w:rPr>
        <w:t>.</w:t>
      </w:r>
    </w:p>
    <w:p w:rsidR="001E31F9" w:rsidRPr="00DC5A59" w:rsidRDefault="001E31F9" w:rsidP="00DC5A59">
      <w:pPr>
        <w:autoSpaceDE w:val="0"/>
        <w:autoSpaceDN w:val="0"/>
        <w:adjustRightInd w:val="0"/>
        <w:spacing w:after="0" w:line="240" w:lineRule="auto"/>
        <w:ind w:firstLine="709"/>
        <w:jc w:val="both"/>
        <w:rPr>
          <w:rFonts w:ascii="Times New Roman" w:hAnsi="Times New Roman"/>
          <w:sz w:val="24"/>
          <w:szCs w:val="24"/>
        </w:rPr>
      </w:pPr>
      <w:r w:rsidRPr="00DC5A59">
        <w:rPr>
          <w:rFonts w:ascii="Times New Roman" w:hAnsi="Times New Roman"/>
          <w:sz w:val="24"/>
          <w:szCs w:val="24"/>
        </w:rPr>
        <w:t>2.14. 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1E31F9" w:rsidRPr="00F8283B" w:rsidRDefault="001E31F9" w:rsidP="001E31F9">
      <w:pPr>
        <w:spacing w:after="0" w:line="240" w:lineRule="auto"/>
        <w:ind w:firstLine="709"/>
        <w:jc w:val="both"/>
        <w:rPr>
          <w:rFonts w:ascii="Times New Roman" w:hAnsi="Times New Roman"/>
          <w:sz w:val="24"/>
          <w:szCs w:val="24"/>
        </w:rPr>
      </w:pPr>
      <w:r w:rsidRPr="00F8283B">
        <w:rPr>
          <w:rFonts w:ascii="Times New Roman" w:hAnsi="Times New Roman"/>
          <w:sz w:val="24"/>
          <w:szCs w:val="24"/>
        </w:rPr>
        <w:t>2.15.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а также способы их предоставления.</w:t>
      </w:r>
    </w:p>
    <w:p w:rsidR="001E31F9" w:rsidRPr="00F8283B" w:rsidRDefault="001E31F9" w:rsidP="001E31F9">
      <w:pPr>
        <w:spacing w:after="0" w:line="240" w:lineRule="auto"/>
        <w:ind w:firstLine="709"/>
        <w:jc w:val="both"/>
        <w:rPr>
          <w:rFonts w:ascii="Times New Roman" w:hAnsi="Times New Roman"/>
          <w:sz w:val="24"/>
          <w:szCs w:val="24"/>
        </w:rPr>
      </w:pPr>
      <w:r w:rsidRPr="00F8283B">
        <w:rPr>
          <w:rFonts w:ascii="Times New Roman" w:hAnsi="Times New Roman"/>
          <w:sz w:val="24"/>
          <w:szCs w:val="24"/>
        </w:rPr>
        <w:t>2.16.</w:t>
      </w:r>
      <w:r w:rsidRPr="00F8283B">
        <w:rPr>
          <w:rFonts w:ascii="Times New Roman" w:hAnsi="Times New Roman"/>
          <w:sz w:val="24"/>
          <w:szCs w:val="24"/>
        </w:rPr>
        <w:tab/>
        <w:t>Предоставление результата государственной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срок, не превышающий 1 рабочий день со дня принятия решения о предоставлении государственной услуги.</w:t>
      </w:r>
    </w:p>
    <w:p w:rsidR="001E31F9" w:rsidRPr="00F8283B" w:rsidRDefault="001E31F9" w:rsidP="001E31F9">
      <w:pPr>
        <w:spacing w:after="0" w:line="240" w:lineRule="auto"/>
        <w:ind w:firstLine="709"/>
        <w:jc w:val="both"/>
        <w:rPr>
          <w:rFonts w:ascii="Times New Roman" w:hAnsi="Times New Roman"/>
          <w:sz w:val="24"/>
          <w:szCs w:val="24"/>
        </w:rPr>
      </w:pPr>
      <w:r w:rsidRPr="00F8283B">
        <w:rPr>
          <w:rFonts w:ascii="Times New Roman" w:hAnsi="Times New Roman"/>
          <w:sz w:val="24"/>
          <w:szCs w:val="24"/>
        </w:rPr>
        <w:t>2.17.</w:t>
      </w:r>
      <w:r w:rsidRPr="00F8283B">
        <w:rPr>
          <w:rFonts w:ascii="Times New Roman" w:hAnsi="Times New Roman"/>
          <w:sz w:val="24"/>
          <w:szCs w:val="24"/>
        </w:rPr>
        <w:tab/>
        <w:t>Результаты государственной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w:t>
      </w:r>
    </w:p>
    <w:p w:rsidR="001E31F9" w:rsidRPr="00D7662D" w:rsidRDefault="001E31F9" w:rsidP="001E31F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а) </w:t>
      </w:r>
      <w:r w:rsidRPr="00D7662D">
        <w:rPr>
          <w:rFonts w:ascii="Times New Roman" w:hAnsi="Times New Roman"/>
          <w:sz w:val="24"/>
          <w:szCs w:val="24"/>
        </w:rPr>
        <w:t>в Министерстве;</w:t>
      </w:r>
    </w:p>
    <w:p w:rsidR="001E31F9" w:rsidRPr="00F8283B" w:rsidRDefault="001E31F9" w:rsidP="001E31F9">
      <w:pPr>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r w:rsidRPr="00D7662D">
        <w:rPr>
          <w:rFonts w:ascii="Times New Roman" w:hAnsi="Times New Roman"/>
          <w:sz w:val="24"/>
          <w:szCs w:val="24"/>
        </w:rPr>
        <w:t>по почте.</w:t>
      </w:r>
    </w:p>
    <w:p w:rsidR="001E31F9" w:rsidRPr="00F8283B" w:rsidRDefault="001E31F9" w:rsidP="001E31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2.18. </w:t>
      </w:r>
      <w:r w:rsidRPr="00F8283B">
        <w:rPr>
          <w:rFonts w:ascii="Times New Roman" w:hAnsi="Times New Roman"/>
          <w:sz w:val="24"/>
          <w:szCs w:val="24"/>
        </w:rPr>
        <w:t>Возможность получения государственной услуги в ГБУ НО «УМФЦ» не предусмотрена.</w:t>
      </w:r>
    </w:p>
    <w:p w:rsidR="001E31F9" w:rsidRPr="00F8283B" w:rsidRDefault="001E31F9" w:rsidP="001E31F9">
      <w:pPr>
        <w:autoSpaceDE w:val="0"/>
        <w:autoSpaceDN w:val="0"/>
        <w:adjustRightInd w:val="0"/>
        <w:spacing w:after="0" w:line="240" w:lineRule="auto"/>
        <w:ind w:firstLine="709"/>
        <w:jc w:val="both"/>
        <w:rPr>
          <w:rFonts w:ascii="Times New Roman" w:hAnsi="Times New Roman"/>
          <w:noProof/>
          <w:color w:val="000000"/>
          <w:sz w:val="24"/>
          <w:szCs w:val="24"/>
        </w:rPr>
      </w:pPr>
      <w:r w:rsidRPr="00F8283B">
        <w:rPr>
          <w:rFonts w:ascii="Times New Roman" w:hAnsi="Times New Roman"/>
          <w:sz w:val="24"/>
          <w:szCs w:val="24"/>
        </w:rPr>
        <w:t>2.1</w:t>
      </w:r>
      <w:r>
        <w:rPr>
          <w:rFonts w:ascii="Times New Roman" w:hAnsi="Times New Roman"/>
          <w:sz w:val="24"/>
          <w:szCs w:val="24"/>
        </w:rPr>
        <w:t>9</w:t>
      </w:r>
      <w:r w:rsidRPr="00F8283B">
        <w:rPr>
          <w:rFonts w:ascii="Times New Roman" w:hAnsi="Times New Roman"/>
          <w:sz w:val="24"/>
          <w:szCs w:val="24"/>
        </w:rPr>
        <w:t xml:space="preserve">. </w:t>
      </w:r>
      <w:r w:rsidRPr="00F8283B">
        <w:rPr>
          <w:rFonts w:ascii="Times New Roman" w:hAnsi="Times New Roman"/>
          <w:noProof/>
          <w:color w:val="000000"/>
          <w:sz w:val="24"/>
          <w:szCs w:val="24"/>
        </w:rPr>
        <w:t>Возможность выдачи заявителю результата предоставления государственной услуги в ГБУ НО «УМФЦ», в том числе выдачи документов на бумажном носителе, подтверждающих содержание электронных документов, направленных в ГБУ НО «УМФЦ»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rsidR="001E31F9" w:rsidRPr="00F8283B" w:rsidRDefault="001E31F9" w:rsidP="001E31F9">
      <w:pPr>
        <w:spacing w:after="0" w:line="240" w:lineRule="auto"/>
        <w:ind w:firstLine="709"/>
        <w:contextualSpacing/>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ind w:firstLine="708"/>
        <w:jc w:val="center"/>
        <w:rPr>
          <w:rFonts w:ascii="Times New Roman" w:hAnsi="Times New Roman"/>
          <w:b/>
          <w:sz w:val="24"/>
          <w:szCs w:val="24"/>
          <w:lang w:eastAsia="ru-RU"/>
        </w:rPr>
      </w:pPr>
      <w:r w:rsidRPr="00F8283B">
        <w:rPr>
          <w:rFonts w:ascii="Times New Roman" w:hAnsi="Times New Roman"/>
          <w:b/>
          <w:sz w:val="24"/>
          <w:szCs w:val="24"/>
          <w:lang w:eastAsia="ru-RU"/>
        </w:rPr>
        <w:t>Исчерпывающий перечень документов, необходимых для предоставления государственной услуги</w:t>
      </w:r>
    </w:p>
    <w:p w:rsidR="001E31F9" w:rsidRPr="00F8283B" w:rsidRDefault="001E31F9" w:rsidP="001E31F9">
      <w:pPr>
        <w:spacing w:after="0" w:line="240" w:lineRule="auto"/>
        <w:ind w:firstLine="708"/>
        <w:contextualSpacing/>
        <w:jc w:val="both"/>
        <w:rPr>
          <w:rFonts w:ascii="Times New Roman" w:hAnsi="Times New Roman"/>
          <w:noProof/>
          <w:sz w:val="24"/>
          <w:szCs w:val="24"/>
        </w:rPr>
      </w:pPr>
    </w:p>
    <w:p w:rsidR="001E31F9" w:rsidRPr="00F8283B" w:rsidRDefault="001E31F9" w:rsidP="001E31F9">
      <w:pPr>
        <w:autoSpaceDE w:val="0"/>
        <w:autoSpaceDN w:val="0"/>
        <w:adjustRightInd w:val="0"/>
        <w:spacing w:after="0" w:line="240" w:lineRule="auto"/>
        <w:ind w:firstLine="708"/>
        <w:jc w:val="both"/>
        <w:rPr>
          <w:rFonts w:ascii="Times New Roman" w:hAnsi="Times New Roman"/>
          <w:sz w:val="24"/>
          <w:szCs w:val="24"/>
        </w:rPr>
      </w:pPr>
      <w:r w:rsidRPr="00F8283B">
        <w:rPr>
          <w:rFonts w:ascii="Times New Roman" w:eastAsia="Times New Roman" w:hAnsi="Times New Roman"/>
          <w:sz w:val="24"/>
          <w:szCs w:val="24"/>
          <w:lang w:eastAsia="ru-RU"/>
        </w:rPr>
        <w:t>2.</w:t>
      </w:r>
      <w:r>
        <w:rPr>
          <w:rFonts w:ascii="Times New Roman" w:eastAsia="Times New Roman" w:hAnsi="Times New Roman"/>
          <w:sz w:val="24"/>
          <w:szCs w:val="24"/>
          <w:lang w:eastAsia="ru-RU"/>
        </w:rPr>
        <w:t>20</w:t>
      </w:r>
      <w:r w:rsidRPr="00F8283B">
        <w:rPr>
          <w:rFonts w:ascii="Times New Roman" w:eastAsia="Times New Roman" w:hAnsi="Times New Roman"/>
          <w:sz w:val="24"/>
          <w:szCs w:val="24"/>
          <w:lang w:eastAsia="ru-RU"/>
        </w:rPr>
        <w:t xml:space="preserve">. </w:t>
      </w:r>
      <w:r w:rsidRPr="00F8283B">
        <w:rPr>
          <w:rFonts w:ascii="Times New Roman" w:hAnsi="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приведен в таблице 2, содержащейся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E31F9" w:rsidRDefault="001E31F9" w:rsidP="001E31F9">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 xml:space="preserve"> </w:t>
      </w:r>
      <w:r w:rsidRPr="00F8283B">
        <w:rPr>
          <w:rFonts w:ascii="Times New Roman" w:hAnsi="Times New Roman"/>
          <w:sz w:val="24"/>
          <w:szCs w:val="24"/>
        </w:rPr>
        <w:tab/>
        <w:t>Сведения о формах запросов о предоставлении государственной услуги и документов, необходимых для предоставления государственной  услуги,  указываются в приложении к настоящему Административному регламенту.</w:t>
      </w:r>
    </w:p>
    <w:p w:rsidR="001E31F9" w:rsidRPr="00F8283B" w:rsidRDefault="001E31F9" w:rsidP="001E31F9">
      <w:pPr>
        <w:autoSpaceDE w:val="0"/>
        <w:autoSpaceDN w:val="0"/>
        <w:adjustRightInd w:val="0"/>
        <w:spacing w:after="0" w:line="240" w:lineRule="auto"/>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2.2</w:t>
      </w:r>
      <w:r>
        <w:rPr>
          <w:rFonts w:ascii="Times New Roman" w:hAnsi="Times New Roman"/>
          <w:sz w:val="24"/>
          <w:szCs w:val="24"/>
        </w:rPr>
        <w:t>1</w:t>
      </w:r>
      <w:r w:rsidRPr="00F8283B">
        <w:rPr>
          <w:rFonts w:ascii="Times New Roman" w:hAnsi="Times New Roman"/>
          <w:sz w:val="24"/>
          <w:szCs w:val="24"/>
        </w:rPr>
        <w:t>.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отсутствует.</w:t>
      </w:r>
    </w:p>
    <w:p w:rsidR="001E31F9" w:rsidRPr="00F8283B" w:rsidRDefault="001E31F9" w:rsidP="001E31F9">
      <w:pPr>
        <w:autoSpaceDE w:val="0"/>
        <w:spacing w:after="0" w:line="240" w:lineRule="auto"/>
        <w:ind w:firstLine="709"/>
        <w:jc w:val="both"/>
        <w:rPr>
          <w:rFonts w:ascii="Times New Roman" w:hAnsi="Times New Roman"/>
          <w:spacing w:val="-3"/>
          <w:sz w:val="24"/>
          <w:szCs w:val="24"/>
        </w:rPr>
      </w:pPr>
      <w:r w:rsidRPr="00F8283B">
        <w:rPr>
          <w:rFonts w:ascii="Times New Roman" w:hAnsi="Times New Roman"/>
          <w:sz w:val="24"/>
          <w:szCs w:val="24"/>
        </w:rPr>
        <w:t>2.2</w:t>
      </w:r>
      <w:r>
        <w:rPr>
          <w:rFonts w:ascii="Times New Roman" w:hAnsi="Times New Roman"/>
          <w:sz w:val="24"/>
          <w:szCs w:val="24"/>
        </w:rPr>
        <w:t>2</w:t>
      </w:r>
      <w:r w:rsidRPr="00F8283B">
        <w:rPr>
          <w:rFonts w:ascii="Times New Roman" w:hAnsi="Times New Roman"/>
          <w:sz w:val="24"/>
          <w:szCs w:val="24"/>
        </w:rPr>
        <w:t>. Исчерпывающий</w:t>
      </w:r>
      <w:r w:rsidRPr="00F8283B">
        <w:rPr>
          <w:rFonts w:ascii="Times New Roman" w:hAnsi="Times New Roman"/>
          <w:spacing w:val="-3"/>
          <w:sz w:val="24"/>
          <w:szCs w:val="24"/>
        </w:rPr>
        <w:t xml:space="preserve"> </w:t>
      </w:r>
      <w:r w:rsidRPr="00F8283B">
        <w:rPr>
          <w:rFonts w:ascii="Times New Roman" w:hAnsi="Times New Roman"/>
          <w:sz w:val="24"/>
          <w:szCs w:val="24"/>
        </w:rPr>
        <w:t>перечень</w:t>
      </w:r>
      <w:r w:rsidRPr="00F8283B">
        <w:rPr>
          <w:rFonts w:ascii="Times New Roman" w:hAnsi="Times New Roman"/>
          <w:spacing w:val="-5"/>
          <w:sz w:val="24"/>
          <w:szCs w:val="24"/>
        </w:rPr>
        <w:t xml:space="preserve"> </w:t>
      </w:r>
      <w:r w:rsidRPr="00F8283B">
        <w:rPr>
          <w:rFonts w:ascii="Times New Roman" w:hAnsi="Times New Roman"/>
          <w:sz w:val="24"/>
          <w:szCs w:val="24"/>
        </w:rPr>
        <w:t>оснований</w:t>
      </w:r>
      <w:r w:rsidRPr="00F8283B">
        <w:rPr>
          <w:rFonts w:ascii="Times New Roman" w:hAnsi="Times New Roman"/>
          <w:spacing w:val="-2"/>
          <w:sz w:val="24"/>
          <w:szCs w:val="24"/>
        </w:rPr>
        <w:t xml:space="preserve"> </w:t>
      </w:r>
      <w:r w:rsidRPr="00F8283B">
        <w:rPr>
          <w:rFonts w:ascii="Times New Roman" w:hAnsi="Times New Roman"/>
          <w:sz w:val="24"/>
          <w:szCs w:val="24"/>
        </w:rPr>
        <w:t>для</w:t>
      </w:r>
      <w:r w:rsidRPr="00F8283B">
        <w:rPr>
          <w:rFonts w:ascii="Times New Roman" w:hAnsi="Times New Roman"/>
          <w:spacing w:val="-3"/>
          <w:sz w:val="24"/>
          <w:szCs w:val="24"/>
        </w:rPr>
        <w:t xml:space="preserve"> возврата заявления </w:t>
      </w:r>
      <w:r w:rsidRPr="00F8283B">
        <w:rPr>
          <w:rFonts w:ascii="Times New Roman" w:hAnsi="Times New Roman"/>
          <w:sz w:val="24"/>
          <w:szCs w:val="24"/>
        </w:rPr>
        <w:t>и прилагаемых к нему документов</w:t>
      </w:r>
      <w:r w:rsidRPr="00F8283B">
        <w:rPr>
          <w:rFonts w:ascii="Times New Roman" w:hAnsi="Times New Roman"/>
          <w:spacing w:val="-3"/>
          <w:sz w:val="24"/>
          <w:szCs w:val="24"/>
        </w:rPr>
        <w:t xml:space="preserve"> без рассмотрения:</w:t>
      </w:r>
    </w:p>
    <w:p w:rsidR="001E31F9" w:rsidRPr="00F8283B" w:rsidRDefault="001E31F9" w:rsidP="001E31F9">
      <w:pPr>
        <w:autoSpaceDE w:val="0"/>
        <w:spacing w:after="0" w:line="240" w:lineRule="auto"/>
        <w:ind w:firstLine="709"/>
        <w:jc w:val="both"/>
        <w:rPr>
          <w:rFonts w:ascii="Times New Roman" w:hAnsi="Times New Roman"/>
          <w:spacing w:val="-3"/>
          <w:sz w:val="24"/>
          <w:szCs w:val="24"/>
        </w:rPr>
      </w:pPr>
      <w:r w:rsidRPr="00F8283B">
        <w:rPr>
          <w:rFonts w:ascii="Times New Roman" w:hAnsi="Times New Roman"/>
          <w:sz w:val="24"/>
          <w:szCs w:val="24"/>
        </w:rPr>
        <w:t xml:space="preserve">1) Министерство не является уполномоченным органом по предоставлении земельного участка на торгах; </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2) к заявлению не приложены документы, предусмотренные настоящим Административным регламентом. </w:t>
      </w:r>
    </w:p>
    <w:p w:rsidR="001E31F9" w:rsidRPr="00560B25" w:rsidRDefault="001E31F9" w:rsidP="001E31F9">
      <w:pPr>
        <w:autoSpaceDE w:val="0"/>
        <w:autoSpaceDN w:val="0"/>
        <w:adjustRightInd w:val="0"/>
        <w:spacing w:after="0" w:line="240" w:lineRule="auto"/>
        <w:ind w:firstLine="709"/>
        <w:jc w:val="both"/>
        <w:rPr>
          <w:rFonts w:ascii="Times New Roman" w:hAnsi="Times New Roman"/>
          <w:sz w:val="24"/>
        </w:rPr>
      </w:pPr>
      <w:r w:rsidRPr="00560B25">
        <w:rPr>
          <w:rFonts w:ascii="Times New Roman" w:hAnsi="Times New Roman"/>
          <w:sz w:val="24"/>
          <w:szCs w:val="24"/>
        </w:rPr>
        <w:t>2.23. Исчерпывающий перечень оснований для приостановления предоставления государственной услуги:</w:t>
      </w:r>
    </w:p>
    <w:p w:rsidR="001E31F9" w:rsidRDefault="001E31F9" w:rsidP="001E31F9">
      <w:pPr>
        <w:spacing w:after="1" w:line="240" w:lineRule="atLeast"/>
        <w:ind w:firstLine="540"/>
        <w:jc w:val="both"/>
        <w:rPr>
          <w:rFonts w:ascii="Times New Roman" w:hAnsi="Times New Roman"/>
          <w:sz w:val="24"/>
          <w:szCs w:val="24"/>
        </w:rPr>
      </w:pPr>
      <w:r w:rsidRPr="00560B25">
        <w:rPr>
          <w:rFonts w:ascii="Times New Roman" w:hAnsi="Times New Roman"/>
          <w:sz w:val="24"/>
        </w:rPr>
        <w:t xml:space="preserve">   на момент поступления в Министерство </w:t>
      </w:r>
      <w:r w:rsidRPr="00560B25">
        <w:rPr>
          <w:rFonts w:ascii="Times New Roman" w:eastAsia="Times New Roman" w:hAnsi="Times New Roman" w:cs="Calibri"/>
          <w:sz w:val="24"/>
          <w:szCs w:val="24"/>
          <w:lang w:eastAsia="ru-RU"/>
        </w:rPr>
        <w:t>заявления, как о проведении аукциона, так и об утверждении схемы расположения земельного участка,</w:t>
      </w:r>
      <w:r w:rsidRPr="00560B25">
        <w:rPr>
          <w:rFonts w:ascii="Times New Roman" w:hAnsi="Times New Roman"/>
          <w:sz w:val="24"/>
        </w:rPr>
        <w:t xml:space="preserve">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2.2</w:t>
      </w:r>
      <w:r>
        <w:rPr>
          <w:rFonts w:ascii="Times New Roman" w:hAnsi="Times New Roman"/>
          <w:sz w:val="24"/>
          <w:szCs w:val="24"/>
        </w:rPr>
        <w:t>4</w:t>
      </w:r>
      <w:r w:rsidRPr="00F8283B">
        <w:rPr>
          <w:rFonts w:ascii="Times New Roman" w:hAnsi="Times New Roman"/>
          <w:sz w:val="24"/>
          <w:szCs w:val="24"/>
        </w:rPr>
        <w:t>. Перечень оснований для отказа в предоставлении государственной услуги:</w:t>
      </w:r>
    </w:p>
    <w:p w:rsidR="001E31F9" w:rsidRPr="00F8283B" w:rsidRDefault="001E31F9" w:rsidP="001E31F9">
      <w:pPr>
        <w:pStyle w:val="a3"/>
        <w:shd w:val="clear" w:color="auto" w:fill="FFFFFF"/>
        <w:tabs>
          <w:tab w:val="left" w:pos="1134"/>
        </w:tabs>
        <w:spacing w:after="0" w:line="240" w:lineRule="auto"/>
        <w:ind w:left="0" w:firstLine="709"/>
        <w:jc w:val="both"/>
        <w:rPr>
          <w:rFonts w:ascii="Times New Roman" w:hAnsi="Times New Roman"/>
          <w:i/>
          <w:iCs/>
          <w:sz w:val="24"/>
          <w:szCs w:val="24"/>
        </w:rPr>
      </w:pPr>
      <w:r w:rsidRPr="00F8283B">
        <w:rPr>
          <w:rFonts w:ascii="Times New Roman" w:hAnsi="Times New Roman"/>
          <w:sz w:val="24"/>
          <w:szCs w:val="24"/>
        </w:rPr>
        <w:t>при обращении заявителя за предоставлением земельного участка на торгах:</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lastRenderedPageBreak/>
        <w:t xml:space="preserve">1) границы земельного участка подлежат уточнению в соответствии с требованиями Федерального </w:t>
      </w:r>
      <w:hyperlink r:id="rId9" w:history="1">
        <w:r w:rsidRPr="00F8283B">
          <w:rPr>
            <w:rFonts w:ascii="Times New Roman" w:hAnsi="Times New Roman"/>
            <w:sz w:val="24"/>
            <w:szCs w:val="24"/>
            <w:lang w:eastAsia="ru-RU"/>
          </w:rPr>
          <w:t>закона</w:t>
        </w:r>
      </w:hyperlink>
      <w:r w:rsidRPr="00F8283B">
        <w:rPr>
          <w:rFonts w:ascii="Times New Roman" w:hAnsi="Times New Roman"/>
          <w:sz w:val="24"/>
          <w:szCs w:val="24"/>
          <w:lang w:eastAsia="ru-RU"/>
        </w:rPr>
        <w:t xml:space="preserve"> Федеральный закон от 13 июля 2015 г. № 218-ФЗ «О государственной регистрации недвижимости»;</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3)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1E31F9" w:rsidRPr="00F8283B" w:rsidRDefault="001E31F9" w:rsidP="001E31F9">
      <w:pPr>
        <w:autoSpaceDE w:val="0"/>
        <w:autoSpaceDN w:val="0"/>
        <w:adjustRightInd w:val="0"/>
        <w:spacing w:after="0" w:line="240" w:lineRule="auto"/>
        <w:ind w:firstLine="709"/>
        <w:jc w:val="both"/>
        <w:rPr>
          <w:rFonts w:ascii="Times New Roman" w:hAnsi="Times New Roman"/>
          <w:color w:val="FF0000"/>
          <w:sz w:val="24"/>
          <w:szCs w:val="24"/>
          <w:lang w:eastAsia="ru-RU"/>
        </w:rPr>
      </w:pPr>
      <w:r w:rsidRPr="00F8283B">
        <w:rPr>
          <w:rFonts w:ascii="Times New Roman" w:hAnsi="Times New Roman"/>
          <w:sz w:val="24"/>
          <w:szCs w:val="24"/>
          <w:lang w:eastAsia="ru-RU"/>
        </w:rPr>
        <w:t>4)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6) земельный участок не отнесен к определенной категории земель;</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F8283B">
          <w:rPr>
            <w:rFonts w:ascii="Times New Roman" w:hAnsi="Times New Roman"/>
            <w:sz w:val="24"/>
            <w:szCs w:val="24"/>
            <w:lang w:eastAsia="ru-RU"/>
          </w:rPr>
          <w:t>статьей 39</w:t>
        </w:r>
      </w:hyperlink>
      <w:r w:rsidRPr="00F8283B">
        <w:rPr>
          <w:rFonts w:ascii="Times New Roman" w:hAnsi="Times New Roman"/>
          <w:sz w:val="24"/>
          <w:szCs w:val="24"/>
          <w:vertAlign w:val="superscript"/>
          <w:lang w:eastAsia="ru-RU"/>
        </w:rPr>
        <w:t>36</w:t>
      </w:r>
      <w:r w:rsidRPr="00F8283B">
        <w:rPr>
          <w:rFonts w:ascii="Times New Roman" w:hAnsi="Times New Roman"/>
          <w:sz w:val="24"/>
          <w:szCs w:val="24"/>
          <w:lang w:eastAsia="ru-RU"/>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F8283B">
          <w:rPr>
            <w:rFonts w:ascii="Times New Roman" w:hAnsi="Times New Roman"/>
            <w:sz w:val="24"/>
            <w:szCs w:val="24"/>
            <w:lang w:eastAsia="ru-RU"/>
          </w:rPr>
          <w:t>частью 11 статьи 55</w:t>
        </w:r>
      </w:hyperlink>
      <w:r w:rsidRPr="00F8283B">
        <w:rPr>
          <w:rFonts w:ascii="Times New Roman" w:hAnsi="Times New Roman"/>
          <w:sz w:val="24"/>
          <w:szCs w:val="24"/>
          <w:vertAlign w:val="superscript"/>
          <w:lang w:eastAsia="ru-RU"/>
        </w:rPr>
        <w:t>32</w:t>
      </w:r>
      <w:r w:rsidRPr="00F8283B">
        <w:rPr>
          <w:rFonts w:ascii="Times New Roman" w:hAnsi="Times New Roman"/>
          <w:sz w:val="24"/>
          <w:szCs w:val="24"/>
          <w:lang w:eastAsia="ru-RU"/>
        </w:rPr>
        <w:t xml:space="preserve"> Градостроительного кодекса Российской Федерации;</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F8283B">
          <w:rPr>
            <w:rFonts w:ascii="Times New Roman" w:hAnsi="Times New Roman"/>
            <w:sz w:val="24"/>
            <w:szCs w:val="24"/>
            <w:lang w:eastAsia="ru-RU"/>
          </w:rPr>
          <w:t>статьей 39</w:t>
        </w:r>
      </w:hyperlink>
      <w:r w:rsidRPr="00F8283B">
        <w:rPr>
          <w:rFonts w:ascii="Times New Roman" w:hAnsi="Times New Roman"/>
          <w:sz w:val="24"/>
          <w:szCs w:val="24"/>
          <w:vertAlign w:val="superscript"/>
          <w:lang w:eastAsia="ru-RU"/>
        </w:rPr>
        <w:t>36</w:t>
      </w:r>
      <w:r w:rsidRPr="00F8283B">
        <w:rPr>
          <w:rFonts w:ascii="Times New Roman" w:hAnsi="Times New Roman"/>
          <w:sz w:val="24"/>
          <w:szCs w:val="24"/>
          <w:lang w:eastAsia="ru-RU"/>
        </w:rPr>
        <w:t xml:space="preserve"> Земельного кодекса Российской Федерации;</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lastRenderedPageBreak/>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F8283B">
          <w:rPr>
            <w:rFonts w:ascii="Times New Roman" w:hAnsi="Times New Roman"/>
            <w:sz w:val="24"/>
            <w:szCs w:val="24"/>
            <w:lang w:eastAsia="ru-RU"/>
          </w:rPr>
          <w:t>кодексом</w:t>
        </w:r>
      </w:hyperlink>
      <w:r w:rsidRPr="00F8283B">
        <w:rPr>
          <w:rFonts w:ascii="Times New Roman" w:hAnsi="Times New Roman"/>
          <w:sz w:val="24"/>
          <w:szCs w:val="24"/>
          <w:lang w:eastAsia="ru-RU"/>
        </w:rPr>
        <w:t xml:space="preserve"> Российской Федерации юридическим лицом, определенным Российской Федерацией или</w:t>
      </w:r>
      <w:r>
        <w:rPr>
          <w:rFonts w:ascii="Times New Roman" w:hAnsi="Times New Roman"/>
          <w:sz w:val="24"/>
          <w:szCs w:val="24"/>
          <w:lang w:eastAsia="ru-RU"/>
        </w:rPr>
        <w:t xml:space="preserve"> Нижегородской областью</w:t>
      </w:r>
      <w:r w:rsidRPr="00F8283B">
        <w:rPr>
          <w:rFonts w:ascii="Times New Roman" w:hAnsi="Times New Roman"/>
          <w:sz w:val="24"/>
          <w:szCs w:val="24"/>
          <w:lang w:eastAsia="ru-RU"/>
        </w:rPr>
        <w:t>;</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rFonts w:ascii="Times New Roman" w:hAnsi="Times New Roman"/>
          <w:sz w:val="24"/>
          <w:szCs w:val="24"/>
          <w:lang w:eastAsia="ru-RU"/>
        </w:rPr>
        <w:t xml:space="preserve">Нижегородской области </w:t>
      </w:r>
      <w:r w:rsidRPr="00F8283B">
        <w:rPr>
          <w:rFonts w:ascii="Times New Roman" w:hAnsi="Times New Roman"/>
          <w:sz w:val="24"/>
          <w:szCs w:val="24"/>
          <w:lang w:eastAsia="ru-RU"/>
        </w:rPr>
        <w:t>и (или) региональной инвестиционной программой;</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16) в отношении земельного участка принято решение о предварительном согласовании его предоставления;</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31F9" w:rsidRPr="001E31F9" w:rsidRDefault="001E31F9" w:rsidP="001E31F9">
      <w:pPr>
        <w:spacing w:after="0" w:line="240" w:lineRule="auto"/>
        <w:ind w:firstLine="709"/>
        <w:jc w:val="both"/>
        <w:rPr>
          <w:rFonts w:ascii="Times New Roman" w:eastAsia="BatangChe" w:hAnsi="Times New Roman"/>
          <w:sz w:val="24"/>
          <w:szCs w:val="24"/>
        </w:rPr>
      </w:pPr>
      <w:r w:rsidRPr="001E31F9">
        <w:rPr>
          <w:rFonts w:ascii="Times New Roman" w:eastAsia="BatangChe" w:hAnsi="Times New Roman"/>
          <w:sz w:val="24"/>
          <w:szCs w:val="24"/>
        </w:rPr>
        <w:t xml:space="preserve">20)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4" w:history="1">
        <w:r w:rsidRPr="001E31F9">
          <w:rPr>
            <w:rStyle w:val="a9"/>
            <w:rFonts w:ascii="Times New Roman" w:eastAsia="BatangChe" w:hAnsi="Times New Roman"/>
            <w:color w:val="auto"/>
            <w:sz w:val="24"/>
            <w:szCs w:val="24"/>
            <w:u w:val="none"/>
          </w:rPr>
          <w:t>частью 4 статьи 18</w:t>
        </w:r>
      </w:hyperlink>
      <w:r w:rsidRPr="001E31F9">
        <w:rPr>
          <w:rFonts w:ascii="Times New Roman" w:eastAsia="BatangChe"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5" w:history="1">
        <w:r w:rsidRPr="001E31F9">
          <w:rPr>
            <w:rStyle w:val="a9"/>
            <w:rFonts w:ascii="Times New Roman" w:eastAsia="BatangChe" w:hAnsi="Times New Roman"/>
            <w:color w:val="auto"/>
            <w:sz w:val="24"/>
            <w:szCs w:val="24"/>
            <w:u w:val="none"/>
          </w:rPr>
          <w:t>частью 3 статьи 14</w:t>
        </w:r>
      </w:hyperlink>
      <w:r w:rsidRPr="001E31F9">
        <w:rPr>
          <w:rFonts w:ascii="Times New Roman" w:eastAsia="BatangChe" w:hAnsi="Times New Roman"/>
          <w:sz w:val="24"/>
          <w:szCs w:val="24"/>
        </w:rPr>
        <w:t xml:space="preserve"> указанного Федерального закона.</w:t>
      </w:r>
    </w:p>
    <w:p w:rsidR="001E31F9" w:rsidRPr="00F8283B" w:rsidRDefault="001E31F9" w:rsidP="001E31F9">
      <w:pPr>
        <w:spacing w:after="0" w:line="240" w:lineRule="auto"/>
        <w:ind w:firstLine="709"/>
        <w:jc w:val="both"/>
        <w:rPr>
          <w:rFonts w:ascii="Times New Roman" w:eastAsia="BatangChe" w:hAnsi="Times New Roman"/>
          <w:sz w:val="24"/>
          <w:szCs w:val="24"/>
        </w:rPr>
      </w:pPr>
      <w:r w:rsidRPr="00F8283B">
        <w:rPr>
          <w:rFonts w:ascii="Times New Roman" w:hAnsi="Times New Roman"/>
          <w:sz w:val="24"/>
          <w:szCs w:val="24"/>
        </w:rPr>
        <w:t>при обращении заявителя за исправлением допущенных опечаток и ошибок в документах, выданных по результатам предоставления государственной услуги:</w:t>
      </w:r>
    </w:p>
    <w:p w:rsidR="001E31F9" w:rsidRPr="00F8283B" w:rsidRDefault="001E31F9" w:rsidP="001E31F9">
      <w:pPr>
        <w:shd w:val="clear" w:color="auto" w:fill="FFFFFF"/>
        <w:spacing w:after="0" w:line="240" w:lineRule="auto"/>
        <w:ind w:firstLine="708"/>
        <w:jc w:val="both"/>
        <w:rPr>
          <w:rFonts w:ascii="Times New Roman" w:hAnsi="Times New Roman"/>
          <w:sz w:val="24"/>
          <w:szCs w:val="24"/>
        </w:rPr>
      </w:pPr>
      <w:r w:rsidRPr="00F8283B">
        <w:rPr>
          <w:rFonts w:ascii="Times New Roman" w:hAnsi="Times New Roman"/>
          <w:sz w:val="24"/>
          <w:szCs w:val="24"/>
        </w:rPr>
        <w:t>1) отсутствие допущенных опечаток и ошибок в документах, выданных по результатам предоставления государственной услуги;</w:t>
      </w:r>
    </w:p>
    <w:p w:rsidR="001E31F9" w:rsidRPr="00F8283B" w:rsidRDefault="001E31F9" w:rsidP="001E31F9">
      <w:pPr>
        <w:shd w:val="clear" w:color="auto" w:fill="FFFFFF"/>
        <w:spacing w:after="0" w:line="240" w:lineRule="auto"/>
        <w:ind w:firstLine="708"/>
        <w:jc w:val="both"/>
        <w:rPr>
          <w:rFonts w:ascii="Times New Roman" w:hAnsi="Times New Roman"/>
          <w:sz w:val="24"/>
          <w:szCs w:val="24"/>
        </w:rPr>
      </w:pPr>
      <w:r w:rsidRPr="00F8283B">
        <w:rPr>
          <w:rFonts w:ascii="Times New Roman" w:hAnsi="Times New Roman"/>
          <w:sz w:val="24"/>
          <w:szCs w:val="24"/>
        </w:rPr>
        <w:t xml:space="preserve">2) лицо, обратившееся за исправлением допущенных опечаток или ошибок не является получателем государственной услуги. </w:t>
      </w:r>
    </w:p>
    <w:p w:rsidR="001E31F9" w:rsidRPr="00F8283B" w:rsidRDefault="001E31F9" w:rsidP="001E31F9">
      <w:pPr>
        <w:shd w:val="clear" w:color="auto" w:fill="FFFFFF"/>
        <w:spacing w:after="0" w:line="240" w:lineRule="auto"/>
        <w:ind w:firstLine="708"/>
        <w:jc w:val="both"/>
        <w:rPr>
          <w:rFonts w:ascii="Times New Roman" w:hAnsi="Times New Roman"/>
          <w:sz w:val="24"/>
          <w:szCs w:val="24"/>
          <w:lang w:eastAsia="ru-RU"/>
        </w:rPr>
      </w:pPr>
      <w:r w:rsidRPr="00F8283B">
        <w:rPr>
          <w:rFonts w:ascii="Times New Roman" w:hAnsi="Times New Roman"/>
          <w:sz w:val="24"/>
          <w:szCs w:val="24"/>
          <w:lang w:eastAsia="ru-RU"/>
        </w:rPr>
        <w:t>2.2</w:t>
      </w:r>
      <w:r>
        <w:rPr>
          <w:rFonts w:ascii="Times New Roman" w:hAnsi="Times New Roman"/>
          <w:sz w:val="24"/>
          <w:szCs w:val="24"/>
          <w:lang w:eastAsia="ru-RU"/>
        </w:rPr>
        <w:t>5</w:t>
      </w:r>
      <w:r w:rsidRPr="00F8283B">
        <w:rPr>
          <w:rFonts w:ascii="Times New Roman" w:hAnsi="Times New Roman"/>
          <w:sz w:val="24"/>
          <w:szCs w:val="24"/>
          <w:lang w:eastAsia="ru-RU"/>
        </w:rPr>
        <w:t xml:space="preserve">. Перечень оснований для отказа в приеме </w:t>
      </w:r>
      <w:r>
        <w:rPr>
          <w:rFonts w:ascii="Times New Roman" w:hAnsi="Times New Roman"/>
          <w:sz w:val="24"/>
          <w:szCs w:val="24"/>
          <w:lang w:eastAsia="ru-RU"/>
        </w:rPr>
        <w:t xml:space="preserve">запроса о предоставлении государственной услуги </w:t>
      </w:r>
      <w:r w:rsidRPr="00F8283B">
        <w:rPr>
          <w:rFonts w:ascii="Times New Roman" w:hAnsi="Times New Roman"/>
          <w:sz w:val="24"/>
          <w:szCs w:val="24"/>
          <w:lang w:eastAsia="ru-RU"/>
        </w:rPr>
        <w:t xml:space="preserve"> и документов, необходимых для предоставления государственной услуги, </w:t>
      </w:r>
      <w:r w:rsidRPr="00F8283B">
        <w:rPr>
          <w:rFonts w:ascii="Times New Roman" w:hAnsi="Times New Roman"/>
          <w:sz w:val="24"/>
          <w:szCs w:val="24"/>
        </w:rPr>
        <w:t>оснований для</w:t>
      </w:r>
      <w:r w:rsidRPr="00F8283B">
        <w:rPr>
          <w:rFonts w:ascii="Times New Roman" w:hAnsi="Times New Roman"/>
          <w:spacing w:val="-3"/>
          <w:sz w:val="24"/>
          <w:szCs w:val="24"/>
        </w:rPr>
        <w:t xml:space="preserve"> возврата заявления</w:t>
      </w:r>
      <w:r w:rsidRPr="00F8283B">
        <w:rPr>
          <w:rFonts w:ascii="Times New Roman" w:hAnsi="Times New Roman"/>
          <w:sz w:val="24"/>
          <w:szCs w:val="24"/>
          <w:lang w:eastAsia="ru-RU"/>
        </w:rPr>
        <w:t xml:space="preserve"> о предоставлении земельного участка на торгах</w:t>
      </w:r>
      <w:r>
        <w:rPr>
          <w:rFonts w:ascii="Times New Roman" w:hAnsi="Times New Roman"/>
          <w:sz w:val="24"/>
          <w:szCs w:val="24"/>
          <w:lang w:eastAsia="ru-RU"/>
        </w:rPr>
        <w:t xml:space="preserve"> без рассмотрения</w:t>
      </w:r>
      <w:r w:rsidRPr="00F8283B">
        <w:rPr>
          <w:rFonts w:ascii="Times New Roman" w:hAnsi="Times New Roman"/>
          <w:sz w:val="24"/>
          <w:szCs w:val="24"/>
          <w:lang w:eastAsia="ru-RU"/>
        </w:rPr>
        <w:t>, оснований для приостановления предоставления государственной услуги, оснований для отказа в предоставлении государственной услуги привод</w:t>
      </w:r>
      <w:r>
        <w:rPr>
          <w:rFonts w:ascii="Times New Roman" w:hAnsi="Times New Roman"/>
          <w:sz w:val="24"/>
          <w:szCs w:val="24"/>
          <w:lang w:eastAsia="ru-RU"/>
        </w:rPr>
        <w:t>и</w:t>
      </w:r>
      <w:r w:rsidRPr="00F8283B">
        <w:rPr>
          <w:rFonts w:ascii="Times New Roman" w:hAnsi="Times New Roman"/>
          <w:sz w:val="24"/>
          <w:szCs w:val="24"/>
          <w:lang w:eastAsia="ru-RU"/>
        </w:rPr>
        <w:t xml:space="preserve">тся в приложении к настоящему Административному регламенту с учетом категории (признаков) заявителя.   </w:t>
      </w:r>
    </w:p>
    <w:p w:rsidR="001E31F9" w:rsidRPr="00F8283B" w:rsidRDefault="001E31F9" w:rsidP="001E31F9">
      <w:pPr>
        <w:shd w:val="clear" w:color="auto" w:fill="FFFFFF"/>
        <w:spacing w:after="0" w:line="240" w:lineRule="auto"/>
        <w:ind w:firstLine="708"/>
        <w:jc w:val="both"/>
        <w:rPr>
          <w:rFonts w:ascii="Times New Roman" w:hAnsi="Times New Roman"/>
          <w:sz w:val="24"/>
          <w:szCs w:val="24"/>
          <w:lang w:eastAsia="ru-RU"/>
        </w:rPr>
      </w:pPr>
    </w:p>
    <w:p w:rsidR="001E31F9" w:rsidRPr="00F8283B" w:rsidRDefault="001E31F9" w:rsidP="001E31F9">
      <w:pPr>
        <w:shd w:val="clear" w:color="auto" w:fill="FFFFFF"/>
        <w:spacing w:after="0" w:line="240" w:lineRule="auto"/>
        <w:ind w:firstLine="709"/>
        <w:jc w:val="center"/>
        <w:rPr>
          <w:rFonts w:ascii="Times New Roman" w:hAnsi="Times New Roman"/>
          <w:b/>
          <w:color w:val="000000"/>
          <w:sz w:val="24"/>
          <w:szCs w:val="24"/>
        </w:rPr>
      </w:pPr>
      <w:r w:rsidRPr="00F8283B">
        <w:rPr>
          <w:rFonts w:ascii="Times New Roman" w:hAnsi="Times New Roman"/>
          <w:b/>
          <w:color w:val="000000"/>
          <w:sz w:val="24"/>
          <w:szCs w:val="24"/>
        </w:rPr>
        <w:t xml:space="preserve">III. СОСТАВ, ПОСЛЕДОВАТЕЛЬНОСТЬ И СРОКИ ВЫПОЛНЕНИЯ АДМИНИСТРАТИВНЫХ ПРОЦЕДУР </w:t>
      </w:r>
    </w:p>
    <w:p w:rsidR="001E31F9" w:rsidRPr="00F8283B" w:rsidRDefault="001E31F9" w:rsidP="001E31F9">
      <w:pPr>
        <w:shd w:val="clear" w:color="auto" w:fill="FFFFFF"/>
        <w:spacing w:after="0" w:line="240" w:lineRule="auto"/>
        <w:ind w:firstLine="709"/>
        <w:jc w:val="both"/>
        <w:rPr>
          <w:rFonts w:ascii="Times New Roman" w:hAnsi="Times New Roman"/>
          <w:color w:val="000000"/>
          <w:sz w:val="24"/>
          <w:szCs w:val="24"/>
        </w:rPr>
      </w:pPr>
    </w:p>
    <w:p w:rsidR="001E31F9" w:rsidRPr="00F8283B" w:rsidRDefault="001E31F9" w:rsidP="001E31F9">
      <w:pPr>
        <w:autoSpaceDE w:val="0"/>
        <w:autoSpaceDN w:val="0"/>
        <w:adjustRightInd w:val="0"/>
        <w:spacing w:after="0" w:line="240" w:lineRule="auto"/>
        <w:ind w:firstLine="709"/>
        <w:jc w:val="center"/>
        <w:rPr>
          <w:rFonts w:ascii="Times New Roman" w:hAnsi="Times New Roman"/>
          <w:b/>
          <w:sz w:val="24"/>
          <w:szCs w:val="24"/>
          <w:lang w:eastAsia="ru-RU"/>
        </w:rPr>
      </w:pPr>
      <w:r w:rsidRPr="00F8283B">
        <w:rPr>
          <w:rFonts w:ascii="Times New Roman" w:hAnsi="Times New Roman"/>
          <w:b/>
          <w:sz w:val="24"/>
          <w:szCs w:val="24"/>
          <w:lang w:eastAsia="ru-RU"/>
        </w:rPr>
        <w:t xml:space="preserve">Перечень административных процедур при предоставлении государственной услуги </w:t>
      </w:r>
    </w:p>
    <w:p w:rsidR="001E31F9" w:rsidRPr="00F8283B" w:rsidRDefault="001E31F9"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lang w:eastAsia="ru-RU"/>
        </w:rPr>
        <w:t xml:space="preserve">3.1. </w:t>
      </w:r>
      <w:r w:rsidRPr="00F8283B">
        <w:rPr>
          <w:rFonts w:ascii="Times New Roman" w:hAnsi="Times New Roman"/>
          <w:sz w:val="24"/>
          <w:szCs w:val="24"/>
        </w:rPr>
        <w:t>При предоставлении государственной  услуги по предоставлени</w:t>
      </w:r>
      <w:r>
        <w:rPr>
          <w:rFonts w:ascii="Times New Roman" w:hAnsi="Times New Roman"/>
          <w:sz w:val="24"/>
          <w:szCs w:val="24"/>
        </w:rPr>
        <w:t>ю</w:t>
      </w:r>
      <w:r w:rsidRPr="00F8283B">
        <w:rPr>
          <w:rFonts w:ascii="Times New Roman" w:hAnsi="Times New Roman"/>
          <w:sz w:val="24"/>
          <w:szCs w:val="24"/>
        </w:rPr>
        <w:t xml:space="preserve"> земельного участка, государственная собственность на который не разграничена на территории городского </w:t>
      </w:r>
      <w:r w:rsidRPr="00F8283B">
        <w:rPr>
          <w:rFonts w:ascii="Times New Roman" w:hAnsi="Times New Roman"/>
          <w:sz w:val="24"/>
          <w:szCs w:val="24"/>
        </w:rPr>
        <w:lastRenderedPageBreak/>
        <w:t>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 осуществляются следующие административные процедуры:</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профилирование заявителя;</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прием запроса о предоставлении государственной услуги и документов и (или) информации, необходимых для предоставления государственной услуги;</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межведомственное информационное взаимодействие;</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560B25">
        <w:rPr>
          <w:rFonts w:ascii="Times New Roman" w:hAnsi="Times New Roman"/>
          <w:sz w:val="24"/>
          <w:szCs w:val="24"/>
          <w:lang w:eastAsia="ru-RU"/>
        </w:rPr>
        <w:t>приостановление предоставления государственной услуги;</w:t>
      </w:r>
    </w:p>
    <w:p w:rsidR="001E31F9" w:rsidRPr="00F8283B" w:rsidRDefault="001E31F9" w:rsidP="001E31F9">
      <w:pPr>
        <w:autoSpaceDE w:val="0"/>
        <w:autoSpaceDN w:val="0"/>
        <w:adjustRightInd w:val="0"/>
        <w:spacing w:after="0" w:line="240" w:lineRule="auto"/>
        <w:ind w:firstLine="709"/>
        <w:jc w:val="both"/>
        <w:rPr>
          <w:rFonts w:ascii="Times New Roman" w:hAnsi="Times New Roman"/>
          <w:bCs/>
          <w:sz w:val="24"/>
          <w:szCs w:val="24"/>
          <w:lang w:eastAsia="ru-RU"/>
        </w:rPr>
      </w:pPr>
      <w:r w:rsidRPr="00F8283B">
        <w:rPr>
          <w:rFonts w:ascii="Times New Roman" w:hAnsi="Times New Roman"/>
          <w:bCs/>
          <w:sz w:val="24"/>
          <w:szCs w:val="24"/>
          <w:lang w:eastAsia="ru-RU"/>
        </w:rPr>
        <w:t>принятие решения о предоставлении (об отказе в предоставлении) государственной услуги;</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подготовка и организация </w:t>
      </w:r>
      <w:r w:rsidRPr="00B87E5B">
        <w:rPr>
          <w:rFonts w:ascii="Times New Roman" w:hAnsi="Times New Roman"/>
          <w:sz w:val="24"/>
          <w:szCs w:val="24"/>
        </w:rPr>
        <w:t>аукциона по продаже земельного участка либо аукциона на право заключения договора аренды земельного участка;</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проведение аукциона по продаже земельного участка либо аукциона на право заключения договора аренды земельного участка;</w:t>
      </w:r>
    </w:p>
    <w:p w:rsidR="001E31F9"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предоставление результата государственной услуги.</w:t>
      </w:r>
    </w:p>
    <w:p w:rsidR="001E31F9" w:rsidRDefault="001E31F9" w:rsidP="001E31F9">
      <w:pPr>
        <w:autoSpaceDE w:val="0"/>
        <w:autoSpaceDN w:val="0"/>
        <w:adjustRightInd w:val="0"/>
        <w:spacing w:after="0" w:line="240" w:lineRule="auto"/>
        <w:ind w:firstLine="708"/>
        <w:jc w:val="both"/>
        <w:rPr>
          <w:rFonts w:ascii="Times New Roman" w:hAnsi="Times New Roman"/>
          <w:sz w:val="24"/>
          <w:szCs w:val="24"/>
        </w:rPr>
      </w:pPr>
      <w:r w:rsidRPr="00F8283B">
        <w:rPr>
          <w:rFonts w:ascii="Times New Roman" w:hAnsi="Times New Roman"/>
          <w:sz w:val="24"/>
          <w:szCs w:val="24"/>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rsidR="001E31F9" w:rsidRPr="00FD37C5" w:rsidRDefault="001E31F9" w:rsidP="001E31F9">
      <w:pPr>
        <w:shd w:val="clear" w:color="auto" w:fill="FFFFFF"/>
        <w:spacing w:after="0" w:line="240" w:lineRule="auto"/>
        <w:ind w:firstLine="709"/>
        <w:jc w:val="both"/>
        <w:rPr>
          <w:rFonts w:ascii="Times New Roman" w:hAnsi="Times New Roman"/>
          <w:sz w:val="24"/>
          <w:szCs w:val="24"/>
        </w:rPr>
      </w:pPr>
      <w:r w:rsidRPr="00FD37C5">
        <w:rPr>
          <w:rFonts w:ascii="Times New Roman" w:hAnsi="Times New Roman"/>
          <w:sz w:val="24"/>
          <w:szCs w:val="24"/>
        </w:rPr>
        <w:t>3.2. При предоставлении государственной услуги по исправлению допущенных опечаток и ошибок в документах, выданных по результатам предоставления государственной услуги, осуществляются следующие административные процедуры:</w:t>
      </w:r>
    </w:p>
    <w:p w:rsidR="001E31F9" w:rsidRPr="00FD37C5"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D37C5">
        <w:rPr>
          <w:rFonts w:ascii="Times New Roman" w:hAnsi="Times New Roman"/>
          <w:sz w:val="24"/>
          <w:szCs w:val="24"/>
        </w:rPr>
        <w:t>профилирование заявителя;</w:t>
      </w:r>
    </w:p>
    <w:p w:rsidR="001E31F9" w:rsidRPr="00FD37C5"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D37C5">
        <w:rPr>
          <w:rFonts w:ascii="Times New Roman" w:hAnsi="Times New Roman"/>
          <w:sz w:val="24"/>
          <w:szCs w:val="24"/>
        </w:rPr>
        <w:t>прием запроса о предоставлении государственной услуги и документов и (или) информации, необходимых для предоставления государственной услуги;</w:t>
      </w:r>
    </w:p>
    <w:p w:rsidR="001E31F9" w:rsidRPr="00FD37C5"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D37C5">
        <w:rPr>
          <w:rFonts w:ascii="Times New Roman" w:hAnsi="Times New Roman"/>
          <w:sz w:val="24"/>
          <w:szCs w:val="24"/>
        </w:rPr>
        <w:t>принятие решения о предоставлении (об отказе в предоставлении) государственной услуги;</w:t>
      </w:r>
    </w:p>
    <w:p w:rsidR="001E31F9" w:rsidRPr="00FD37C5"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D37C5">
        <w:rPr>
          <w:rFonts w:ascii="Times New Roman" w:hAnsi="Times New Roman"/>
          <w:sz w:val="24"/>
          <w:szCs w:val="24"/>
        </w:rPr>
        <w:t>предоставление результата государственной услуги.</w:t>
      </w:r>
    </w:p>
    <w:p w:rsidR="001E31F9" w:rsidRPr="00FD37C5" w:rsidRDefault="001E31F9" w:rsidP="001E31F9">
      <w:pPr>
        <w:autoSpaceDE w:val="0"/>
        <w:autoSpaceDN w:val="0"/>
        <w:adjustRightInd w:val="0"/>
        <w:spacing w:after="0" w:line="240" w:lineRule="auto"/>
        <w:ind w:firstLine="708"/>
        <w:jc w:val="both"/>
        <w:rPr>
          <w:rFonts w:ascii="Times New Roman" w:hAnsi="Times New Roman"/>
          <w:sz w:val="24"/>
          <w:szCs w:val="24"/>
        </w:rPr>
      </w:pPr>
      <w:r w:rsidRPr="00FD37C5">
        <w:rPr>
          <w:rFonts w:ascii="Times New Roman" w:hAnsi="Times New Roman"/>
          <w:sz w:val="24"/>
          <w:szCs w:val="24"/>
        </w:rPr>
        <w:t>Административная процедура межведомственного информационного взаимодействия,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lang w:eastAsia="ru-RU"/>
        </w:rPr>
      </w:pPr>
    </w:p>
    <w:p w:rsidR="001E31F9" w:rsidRPr="00F8283B" w:rsidRDefault="001E31F9" w:rsidP="001E31F9">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val="en-US" w:eastAsia="ru-RU"/>
        </w:rPr>
        <w:lastRenderedPageBreak/>
        <w:t>IV</w:t>
      </w:r>
      <w:r w:rsidRPr="00F8283B">
        <w:rPr>
          <w:rFonts w:ascii="Times New Roman" w:hAnsi="Times New Roman"/>
          <w:b/>
          <w:sz w:val="24"/>
          <w:szCs w:val="24"/>
          <w:lang w:eastAsia="ru-RU"/>
        </w:rPr>
        <w:t>. СПОСОБЫ ИНФОРМИРОВАНИЯ ЗАЯВИТЕЛЯ ОБ ИЗМЕНЕНИИ СТАТУСА РАССМОТРЕНИЯ ЗАПРОСА О ПРЕДОСТАВЛЕНИИ ГОСУДАРСТВЕННОЙ УСЛУГИ</w:t>
      </w:r>
    </w:p>
    <w:p w:rsidR="001E31F9" w:rsidRPr="00F8283B" w:rsidRDefault="001E31F9" w:rsidP="001E31F9">
      <w:pPr>
        <w:autoSpaceDE w:val="0"/>
        <w:autoSpaceDN w:val="0"/>
        <w:adjustRightInd w:val="0"/>
        <w:spacing w:after="0" w:line="240" w:lineRule="auto"/>
        <w:ind w:firstLine="709"/>
        <w:jc w:val="both"/>
        <w:rPr>
          <w:rFonts w:ascii="Times New Roman" w:hAnsi="Times New Roman"/>
          <w:b/>
          <w:sz w:val="24"/>
          <w:szCs w:val="24"/>
          <w:lang w:eastAsia="ru-RU"/>
        </w:rPr>
      </w:pP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lang w:eastAsia="ru-RU"/>
        </w:rPr>
        <w:t xml:space="preserve">4.1. </w:t>
      </w:r>
      <w:r w:rsidRPr="00F8283B">
        <w:rPr>
          <w:rFonts w:ascii="Times New Roman" w:hAnsi="Times New Roman"/>
          <w:sz w:val="24"/>
          <w:szCs w:val="24"/>
        </w:rPr>
        <w:t>Перечень способов информирования заявителя об изменении статуса рассмотрения запроса о предоставлении государственной услуги:</w:t>
      </w:r>
    </w:p>
    <w:p w:rsidR="001E31F9" w:rsidRPr="00F8283B" w:rsidRDefault="001E31F9" w:rsidP="001E31F9">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посредством Единого портала, Регионального портала (при наличии технической возможности). </w:t>
      </w: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1E31F9">
      <w:pPr>
        <w:autoSpaceDE w:val="0"/>
        <w:autoSpaceDN w:val="0"/>
        <w:adjustRightInd w:val="0"/>
        <w:spacing w:after="0" w:line="240" w:lineRule="auto"/>
        <w:ind w:firstLine="709"/>
        <w:jc w:val="center"/>
        <w:rPr>
          <w:rFonts w:ascii="Times New Roman" w:hAnsi="Times New Roman"/>
          <w:sz w:val="24"/>
          <w:szCs w:val="24"/>
          <w:lang w:eastAsia="ru-RU"/>
        </w:rPr>
      </w:pPr>
    </w:p>
    <w:p w:rsidR="0058664B" w:rsidRDefault="0058664B" w:rsidP="0058664B">
      <w:pPr>
        <w:autoSpaceDE w:val="0"/>
        <w:autoSpaceDN w:val="0"/>
        <w:adjustRightInd w:val="0"/>
        <w:spacing w:after="0" w:line="240" w:lineRule="auto"/>
        <w:ind w:firstLine="709"/>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58664B" w:rsidRPr="005D56FC" w:rsidTr="001B0F9A">
        <w:tc>
          <w:tcPr>
            <w:tcW w:w="5068" w:type="dxa"/>
            <w:tcBorders>
              <w:top w:val="nil"/>
              <w:left w:val="nil"/>
              <w:bottom w:val="nil"/>
              <w:right w:val="nil"/>
            </w:tcBorders>
            <w:shd w:val="clear" w:color="auto" w:fill="auto"/>
          </w:tcPr>
          <w:p w:rsidR="0058664B" w:rsidRPr="005D56FC" w:rsidRDefault="0058664B" w:rsidP="001B0F9A">
            <w:pPr>
              <w:autoSpaceDE w:val="0"/>
              <w:autoSpaceDN w:val="0"/>
              <w:adjustRightInd w:val="0"/>
              <w:spacing w:after="0" w:line="240" w:lineRule="auto"/>
              <w:jc w:val="center"/>
              <w:rPr>
                <w:rFonts w:ascii="Times New Roman" w:hAnsi="Times New Roman"/>
                <w:sz w:val="24"/>
                <w:szCs w:val="24"/>
                <w:lang w:eastAsia="ru-RU"/>
              </w:rPr>
            </w:pPr>
          </w:p>
        </w:tc>
        <w:tc>
          <w:tcPr>
            <w:tcW w:w="5069" w:type="dxa"/>
            <w:tcBorders>
              <w:top w:val="nil"/>
              <w:left w:val="nil"/>
              <w:bottom w:val="nil"/>
              <w:right w:val="nil"/>
            </w:tcBorders>
            <w:shd w:val="clear" w:color="auto" w:fill="auto"/>
          </w:tcPr>
          <w:p w:rsidR="0058664B" w:rsidRPr="005D56FC" w:rsidRDefault="0058664B" w:rsidP="001B0F9A">
            <w:pPr>
              <w:autoSpaceDE w:val="0"/>
              <w:autoSpaceDN w:val="0"/>
              <w:adjustRightInd w:val="0"/>
              <w:spacing w:after="0" w:line="240" w:lineRule="auto"/>
              <w:ind w:firstLine="35"/>
              <w:jc w:val="center"/>
              <w:rPr>
                <w:rFonts w:ascii="Times New Roman" w:hAnsi="Times New Roman"/>
                <w:sz w:val="24"/>
                <w:szCs w:val="24"/>
                <w:lang w:eastAsia="ru-RU"/>
              </w:rPr>
            </w:pPr>
            <w:r w:rsidRPr="005D56FC">
              <w:rPr>
                <w:rFonts w:ascii="Times New Roman" w:hAnsi="Times New Roman"/>
                <w:sz w:val="24"/>
                <w:szCs w:val="24"/>
                <w:lang w:eastAsia="ru-RU"/>
              </w:rPr>
              <w:t>ПРИЛОЖЕНИЕ</w:t>
            </w:r>
          </w:p>
          <w:p w:rsidR="0058664B" w:rsidRPr="005D56FC" w:rsidRDefault="0058664B" w:rsidP="001B0F9A">
            <w:pPr>
              <w:autoSpaceDE w:val="0"/>
              <w:autoSpaceDN w:val="0"/>
              <w:adjustRightInd w:val="0"/>
              <w:spacing w:after="0" w:line="240" w:lineRule="auto"/>
              <w:ind w:left="35" w:firstLine="35"/>
              <w:jc w:val="center"/>
              <w:rPr>
                <w:rFonts w:ascii="Times New Roman" w:hAnsi="Times New Roman"/>
                <w:sz w:val="24"/>
                <w:szCs w:val="24"/>
                <w:lang w:eastAsia="ru-RU"/>
              </w:rPr>
            </w:pPr>
            <w:r w:rsidRPr="005D56FC">
              <w:rPr>
                <w:rFonts w:ascii="Times New Roman" w:eastAsia="Times New Roman" w:hAnsi="Times New Roman"/>
                <w:sz w:val="24"/>
                <w:szCs w:val="24"/>
                <w:lang w:eastAsia="ru-RU"/>
              </w:rPr>
              <w:t>к административному регламенту министерства имущественных и земельных отношений Нижегородской области по предоставлению государственной услуги «</w:t>
            </w:r>
            <w:r w:rsidRPr="005D56FC">
              <w:rPr>
                <w:rFonts w:ascii="Times New Roman" w:hAnsi="Times New Roman"/>
                <w:sz w:val="24"/>
                <w:szCs w:val="24"/>
              </w:rPr>
              <w:t>Предоставление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w:t>
            </w:r>
            <w:r w:rsidRPr="005D56FC">
              <w:rPr>
                <w:rFonts w:ascii="Times New Roman" w:eastAsia="Times New Roman" w:hAnsi="Times New Roman"/>
                <w:sz w:val="24"/>
                <w:szCs w:val="24"/>
                <w:lang w:eastAsia="ru-RU"/>
              </w:rPr>
              <w:t>»</w:t>
            </w:r>
          </w:p>
        </w:tc>
      </w:tr>
    </w:tbl>
    <w:p w:rsidR="0058664B" w:rsidRDefault="0058664B" w:rsidP="0058664B">
      <w:pPr>
        <w:autoSpaceDE w:val="0"/>
        <w:autoSpaceDN w:val="0"/>
        <w:adjustRightInd w:val="0"/>
        <w:spacing w:after="0" w:line="240" w:lineRule="auto"/>
        <w:ind w:firstLine="709"/>
        <w:jc w:val="center"/>
        <w:rPr>
          <w:rFonts w:ascii="Times New Roman" w:hAnsi="Times New Roman"/>
          <w:sz w:val="24"/>
          <w:szCs w:val="24"/>
          <w:lang w:eastAsia="ru-RU"/>
        </w:rPr>
      </w:pPr>
      <w:r w:rsidRPr="00F8283B">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58664B" w:rsidRPr="00FD37C5" w:rsidRDefault="0058664B" w:rsidP="0058664B">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w:t>
      </w:r>
      <w:r w:rsidRPr="00FD37C5">
        <w:rPr>
          <w:rFonts w:ascii="Times New Roman" w:hAnsi="Times New Roman"/>
          <w:b/>
          <w:sz w:val="24"/>
          <w:szCs w:val="24"/>
          <w:lang w:eastAsia="ru-RU"/>
        </w:rPr>
        <w:t>еречень</w:t>
      </w:r>
    </w:p>
    <w:p w:rsidR="0058664B" w:rsidRPr="00FD37C5" w:rsidRDefault="0058664B" w:rsidP="0058664B">
      <w:pPr>
        <w:autoSpaceDE w:val="0"/>
        <w:autoSpaceDN w:val="0"/>
        <w:adjustRightInd w:val="0"/>
        <w:spacing w:after="0" w:line="240" w:lineRule="auto"/>
        <w:jc w:val="center"/>
        <w:rPr>
          <w:rFonts w:ascii="Times New Roman" w:hAnsi="Times New Roman"/>
          <w:b/>
          <w:sz w:val="24"/>
          <w:szCs w:val="24"/>
          <w:lang w:eastAsia="ru-RU"/>
        </w:rPr>
      </w:pPr>
      <w:r w:rsidRPr="00FD37C5">
        <w:rPr>
          <w:rFonts w:ascii="Times New Roman" w:hAnsi="Times New Roman"/>
          <w:b/>
          <w:sz w:val="24"/>
          <w:szCs w:val="24"/>
          <w:lang w:eastAsia="ru-RU"/>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w:t>
      </w:r>
      <w:r>
        <w:rPr>
          <w:rFonts w:ascii="Times New Roman" w:hAnsi="Times New Roman"/>
          <w:b/>
          <w:sz w:val="24"/>
          <w:szCs w:val="24"/>
          <w:lang w:eastAsia="ru-RU"/>
        </w:rPr>
        <w:t xml:space="preserve"> </w:t>
      </w:r>
      <w:r w:rsidRPr="00FD37C5">
        <w:rPr>
          <w:rFonts w:ascii="Times New Roman" w:hAnsi="Times New Roman"/>
          <w:b/>
          <w:sz w:val="24"/>
          <w:szCs w:val="24"/>
          <w:lang w:eastAsia="ru-RU"/>
        </w:rPr>
        <w:t>необходимых для предоставления государственной услуги, оснований для приостановления предоставления государственной услуги</w:t>
      </w:r>
      <w:r>
        <w:rPr>
          <w:rFonts w:ascii="Times New Roman" w:hAnsi="Times New Roman"/>
          <w:b/>
          <w:sz w:val="24"/>
          <w:szCs w:val="24"/>
          <w:lang w:eastAsia="ru-RU"/>
        </w:rPr>
        <w:t xml:space="preserve"> </w:t>
      </w:r>
      <w:r w:rsidRPr="00FD37C5">
        <w:rPr>
          <w:rFonts w:ascii="Times New Roman" w:hAnsi="Times New Roman"/>
          <w:b/>
          <w:sz w:val="24"/>
          <w:szCs w:val="24"/>
          <w:lang w:eastAsia="ru-RU"/>
        </w:rPr>
        <w:t xml:space="preserve"> или отказа в предоставлении государственной услуги, формы запроса о предоставлении государственной услуги</w:t>
      </w:r>
    </w:p>
    <w:p w:rsidR="0058664B" w:rsidRDefault="0058664B" w:rsidP="0058664B">
      <w:pPr>
        <w:autoSpaceDE w:val="0"/>
        <w:autoSpaceDN w:val="0"/>
        <w:adjustRightInd w:val="0"/>
        <w:spacing w:after="0" w:line="240" w:lineRule="auto"/>
        <w:ind w:firstLine="709"/>
        <w:jc w:val="center"/>
        <w:rPr>
          <w:rFonts w:ascii="Times New Roman" w:hAnsi="Times New Roman"/>
          <w:sz w:val="24"/>
          <w:szCs w:val="24"/>
          <w:lang w:eastAsia="ru-RU"/>
        </w:rPr>
      </w:pPr>
    </w:p>
    <w:p w:rsidR="0058664B" w:rsidRPr="00F8283B" w:rsidRDefault="0058664B" w:rsidP="0058664B">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val="en-US" w:eastAsia="ru-RU"/>
        </w:rPr>
        <w:t>I</w:t>
      </w:r>
      <w:r w:rsidRPr="00F8283B">
        <w:rPr>
          <w:rFonts w:ascii="Times New Roman" w:hAnsi="Times New Roman"/>
          <w:b/>
          <w:sz w:val="24"/>
          <w:szCs w:val="24"/>
          <w:lang w:eastAsia="ru-RU"/>
        </w:rPr>
        <w:t>. Перечень условных обозначений и сокращений</w:t>
      </w:r>
    </w:p>
    <w:p w:rsidR="0058664B" w:rsidRPr="00F8283B" w:rsidRDefault="0058664B" w:rsidP="0058664B">
      <w:pPr>
        <w:autoSpaceDE w:val="0"/>
        <w:autoSpaceDN w:val="0"/>
        <w:adjustRightInd w:val="0"/>
        <w:spacing w:after="0" w:line="240" w:lineRule="auto"/>
        <w:rPr>
          <w:rFonts w:ascii="Times New Roman" w:hAnsi="Times New Roman"/>
          <w:b/>
          <w:sz w:val="24"/>
          <w:szCs w:val="24"/>
          <w:lang w:eastAsia="ru-RU"/>
        </w:rPr>
      </w:pP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lang w:eastAsia="ru-RU"/>
        </w:rPr>
        <w:t>1. Перечень используемых сокращений:</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1) Административный регламент – административный регламент министерства имущественных и земельных отношений Нижегородской области</w:t>
      </w:r>
      <w:r w:rsidRPr="00F8283B">
        <w:rPr>
          <w:rFonts w:ascii="Times New Roman" w:hAnsi="Times New Roman"/>
          <w:color w:val="000000"/>
          <w:sz w:val="24"/>
          <w:szCs w:val="24"/>
        </w:rPr>
        <w:t xml:space="preserve"> устанавливает порядок и стандарт предоставления государственной услуги</w:t>
      </w:r>
      <w:r w:rsidRPr="00F8283B">
        <w:rPr>
          <w:rFonts w:ascii="Times New Roman" w:hAnsi="Times New Roman"/>
          <w:sz w:val="24"/>
          <w:szCs w:val="24"/>
        </w:rPr>
        <w:t xml:space="preserve"> «Предоставление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2) государственная услуга – государственная услуга «Предоставление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w:t>
      </w:r>
    </w:p>
    <w:p w:rsidR="0058664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r w:rsidRPr="00F8283B">
        <w:rPr>
          <w:rFonts w:ascii="Times New Roman" w:hAnsi="Times New Roman"/>
          <w:sz w:val="24"/>
          <w:szCs w:val="24"/>
        </w:rPr>
        <w:t xml:space="preserve">3) </w:t>
      </w:r>
      <w:r w:rsidRPr="00F8283B">
        <w:rPr>
          <w:rFonts w:ascii="Times New Roman" w:hAnsi="Times New Roman"/>
          <w:sz w:val="24"/>
          <w:szCs w:val="24"/>
          <w:lang w:eastAsia="ru-RU"/>
        </w:rPr>
        <w:t xml:space="preserve">Министерство – </w:t>
      </w:r>
      <w:r w:rsidRPr="00F8283B">
        <w:rPr>
          <w:rFonts w:ascii="Times New Roman" w:hAnsi="Times New Roman"/>
          <w:sz w:val="24"/>
          <w:szCs w:val="24"/>
        </w:rPr>
        <w:t>министерство имущественных и земельных отношений Нижегородской области</w:t>
      </w:r>
      <w:r w:rsidRPr="00F8283B">
        <w:rPr>
          <w:rFonts w:ascii="Times New Roman" w:hAnsi="Times New Roman"/>
          <w:sz w:val="24"/>
          <w:szCs w:val="24"/>
          <w:lang w:eastAsia="ru-RU"/>
        </w:rPr>
        <w:t>;</w:t>
      </w:r>
    </w:p>
    <w:p w:rsidR="0058664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r w:rsidRPr="00FA4148">
        <w:rPr>
          <w:rFonts w:ascii="Times New Roman" w:hAnsi="Times New Roman"/>
          <w:sz w:val="24"/>
          <w:szCs w:val="24"/>
          <w:lang w:eastAsia="ru-RU"/>
        </w:rPr>
        <w:t xml:space="preserve">4) СМСП – субъекты малого и среднего предпринимательства в соответствии с Федеральным </w:t>
      </w:r>
      <w:hyperlink r:id="rId16" w:history="1">
        <w:r w:rsidRPr="00FA4148">
          <w:rPr>
            <w:rFonts w:ascii="Times New Roman" w:hAnsi="Times New Roman"/>
            <w:sz w:val="24"/>
            <w:szCs w:val="24"/>
            <w:lang w:eastAsia="ru-RU"/>
          </w:rPr>
          <w:t>законом</w:t>
        </w:r>
      </w:hyperlink>
      <w:r w:rsidRPr="00FA4148">
        <w:rPr>
          <w:rFonts w:ascii="Times New Roman" w:hAnsi="Times New Roman"/>
          <w:sz w:val="24"/>
          <w:szCs w:val="24"/>
          <w:lang w:eastAsia="ru-RU"/>
        </w:rPr>
        <w:t xml:space="preserve"> от 24 июля 2007 года № 209-ФЗ </w:t>
      </w:r>
      <w:r w:rsidRPr="00FA4148">
        <w:rPr>
          <w:rFonts w:ascii="Times New Roman" w:hAnsi="Times New Roman"/>
          <w:sz w:val="24"/>
          <w:szCs w:val="24"/>
        </w:rPr>
        <w:t>«</w:t>
      </w:r>
      <w:r w:rsidRPr="00FA4148">
        <w:rPr>
          <w:rFonts w:ascii="Times New Roman" w:hAnsi="Times New Roman"/>
          <w:sz w:val="24"/>
          <w:szCs w:val="24"/>
          <w:lang w:eastAsia="ru-RU"/>
        </w:rPr>
        <w:t>О развитии малого и среднего предпринимательства в Российской Федерации</w:t>
      </w:r>
      <w:r w:rsidRPr="00FA4148">
        <w:rPr>
          <w:rFonts w:ascii="Times New Roman" w:hAnsi="Times New Roman"/>
          <w:sz w:val="24"/>
          <w:szCs w:val="24"/>
        </w:rPr>
        <w:t>»;</w:t>
      </w:r>
      <w:r w:rsidRPr="00FA4148">
        <w:rPr>
          <w:rFonts w:ascii="Times New Roman" w:hAnsi="Times New Roman"/>
          <w:sz w:val="24"/>
          <w:szCs w:val="24"/>
          <w:lang w:eastAsia="ru-RU"/>
        </w:rPr>
        <w:t xml:space="preserve"> </w:t>
      </w:r>
    </w:p>
    <w:p w:rsidR="0058664B" w:rsidRPr="00262E1A" w:rsidRDefault="0058664B" w:rsidP="0058664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5</w:t>
      </w:r>
      <w:r w:rsidRPr="00262E1A">
        <w:rPr>
          <w:rFonts w:ascii="Times New Roman" w:hAnsi="Times New Roman"/>
          <w:sz w:val="24"/>
          <w:szCs w:val="24"/>
          <w:lang w:eastAsia="ru-RU"/>
        </w:rPr>
        <w:t>) заявитель –</w:t>
      </w:r>
      <w:r w:rsidRPr="00262E1A">
        <w:rPr>
          <w:rFonts w:ascii="Times New Roman" w:hAnsi="Times New Roman"/>
          <w:sz w:val="24"/>
          <w:szCs w:val="24"/>
        </w:rPr>
        <w:t xml:space="preserve"> гражданин, иностранное юридическое лицо, юридическое лицо Российской Федерации, индивидуальный предприниматель</w:t>
      </w:r>
      <w:r w:rsidRPr="00262E1A">
        <w:rPr>
          <w:rFonts w:ascii="Times New Roman" w:hAnsi="Times New Roman"/>
          <w:sz w:val="24"/>
          <w:szCs w:val="24"/>
          <w:lang w:eastAsia="ru-RU"/>
        </w:rPr>
        <w:t>, в том числе, относящиеся к СМСП</w:t>
      </w:r>
      <w:r w:rsidRPr="00262E1A">
        <w:rPr>
          <w:rFonts w:ascii="Times New Roman" w:hAnsi="Times New Roman"/>
          <w:sz w:val="24"/>
          <w:szCs w:val="24"/>
        </w:rPr>
        <w:t>;</w:t>
      </w:r>
    </w:p>
    <w:p w:rsidR="0058664B" w:rsidRPr="00F8283B" w:rsidRDefault="0058664B" w:rsidP="0058664B">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Pr="00262E1A">
        <w:rPr>
          <w:rFonts w:ascii="Times New Roman" w:hAnsi="Times New Roman" w:cs="Times New Roman"/>
          <w:sz w:val="24"/>
          <w:szCs w:val="24"/>
        </w:rPr>
        <w:t>) заявление</w:t>
      </w:r>
      <w:r w:rsidRPr="005A3890">
        <w:rPr>
          <w:rFonts w:ascii="Times New Roman" w:hAnsi="Times New Roman" w:cs="Times New Roman"/>
          <w:sz w:val="24"/>
          <w:szCs w:val="24"/>
        </w:rPr>
        <w:t xml:space="preserve"> – заявление</w:t>
      </w:r>
      <w:r w:rsidRPr="00F8283B">
        <w:rPr>
          <w:rFonts w:ascii="Times New Roman" w:hAnsi="Times New Roman" w:cs="Times New Roman"/>
          <w:sz w:val="24"/>
          <w:szCs w:val="24"/>
        </w:rPr>
        <w:t xml:space="preserve"> о предоставлении в аренду или собственность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путем проведения аукциона для целей, не связанных со строительством;</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7</w:t>
      </w:r>
      <w:r w:rsidRPr="00F8283B">
        <w:rPr>
          <w:rFonts w:ascii="Times New Roman" w:hAnsi="Times New Roman"/>
          <w:sz w:val="24"/>
          <w:szCs w:val="24"/>
          <w:lang w:eastAsia="ru-RU"/>
        </w:rPr>
        <w:t>) Единый портал – федеральная государственная информационная система «Единый портал государственных и муниципальных услуг (функций)»;</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8</w:t>
      </w:r>
      <w:r w:rsidRPr="00F8283B">
        <w:rPr>
          <w:rFonts w:ascii="Times New Roman" w:hAnsi="Times New Roman"/>
          <w:sz w:val="24"/>
          <w:szCs w:val="24"/>
          <w:lang w:eastAsia="ru-RU"/>
        </w:rPr>
        <w:t>) Региональный портал – подсистема «Единый Интернет-портал государственных и муниципальных услуг (функций)» системы межведомственного электронного взаимодействия Нижегородской области;</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9</w:t>
      </w:r>
      <w:r w:rsidRPr="00F8283B">
        <w:rPr>
          <w:rFonts w:ascii="Times New Roman" w:hAnsi="Times New Roman"/>
          <w:sz w:val="24"/>
          <w:szCs w:val="24"/>
          <w:lang w:eastAsia="ru-RU"/>
        </w:rPr>
        <w:t xml:space="preserve">) </w:t>
      </w:r>
      <w:r w:rsidRPr="00F8283B">
        <w:rPr>
          <w:rFonts w:ascii="Times New Roman" w:hAnsi="Times New Roman"/>
          <w:sz w:val="24"/>
          <w:szCs w:val="24"/>
        </w:rPr>
        <w:t xml:space="preserve">предоставление земельного участка на торгах </w:t>
      </w:r>
      <w:r w:rsidRPr="00F8283B">
        <w:rPr>
          <w:rFonts w:ascii="Times New Roman" w:hAnsi="Times New Roman"/>
          <w:sz w:val="24"/>
          <w:szCs w:val="24"/>
          <w:lang w:eastAsia="ru-RU"/>
        </w:rPr>
        <w:t xml:space="preserve">– </w:t>
      </w:r>
      <w:r w:rsidRPr="00F8283B">
        <w:rPr>
          <w:rFonts w:ascii="Times New Roman" w:hAnsi="Times New Roman"/>
          <w:sz w:val="24"/>
          <w:szCs w:val="24"/>
        </w:rPr>
        <w:t>предоставление земельного участка на торгах для целей, не связанных со строительством;</w:t>
      </w:r>
      <w:r>
        <w:rPr>
          <w:rFonts w:ascii="Times New Roman" w:hAnsi="Times New Roman"/>
          <w:sz w:val="24"/>
          <w:szCs w:val="24"/>
        </w:rPr>
        <w:t xml:space="preserve"> </w:t>
      </w:r>
    </w:p>
    <w:p w:rsidR="0058664B" w:rsidRPr="00F8283B" w:rsidRDefault="0058664B" w:rsidP="0058664B">
      <w:pPr>
        <w:pStyle w:val="a3"/>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10</w:t>
      </w:r>
      <w:r w:rsidRPr="00F8283B">
        <w:rPr>
          <w:rFonts w:ascii="Times New Roman" w:hAnsi="Times New Roman"/>
          <w:sz w:val="24"/>
          <w:szCs w:val="24"/>
        </w:rPr>
        <w:t xml:space="preserve">) запрос о предоставлении государственной услуги  –  </w:t>
      </w:r>
      <w:r w:rsidRPr="005A3890">
        <w:rPr>
          <w:rFonts w:ascii="Times New Roman" w:hAnsi="Times New Roman"/>
          <w:sz w:val="24"/>
          <w:szCs w:val="24"/>
        </w:rPr>
        <w:t>заявление</w:t>
      </w:r>
      <w:r w:rsidRPr="00F8283B">
        <w:rPr>
          <w:rFonts w:ascii="Times New Roman" w:hAnsi="Times New Roman"/>
          <w:sz w:val="24"/>
          <w:szCs w:val="24"/>
        </w:rPr>
        <w:t xml:space="preserve"> о предоставлении в аренду или собственность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путем проведения аукциона для целей, не связанных со строительством; заявление об исправлении допущенных опечаток или ошибок в документах, выданных по результатам предоставления государственной услуги;</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r w:rsidRPr="00262E1A">
        <w:rPr>
          <w:rFonts w:ascii="Times New Roman" w:hAnsi="Times New Roman"/>
          <w:sz w:val="24"/>
          <w:szCs w:val="24"/>
        </w:rPr>
        <w:t xml:space="preserve">11) электронная площадка </w:t>
      </w:r>
      <w:r w:rsidRPr="00262E1A">
        <w:rPr>
          <w:rFonts w:ascii="Times New Roman" w:hAnsi="Times New Roman"/>
          <w:sz w:val="24"/>
          <w:szCs w:val="24"/>
          <w:lang w:eastAsia="ru-RU"/>
        </w:rPr>
        <w:t xml:space="preserve">– </w:t>
      </w:r>
      <w:r w:rsidRPr="00262E1A">
        <w:rPr>
          <w:rFonts w:ascii="Times New Roman" w:hAnsi="Times New Roman"/>
          <w:bCs/>
          <w:sz w:val="24"/>
          <w:szCs w:val="24"/>
          <w:lang w:eastAsia="ru-RU"/>
        </w:rPr>
        <w:t>сайт в информационно-телекоммуникационной сети «Интернет», на котором проводится электронный аукцион по продаже земельного участка, находящегося</w:t>
      </w:r>
      <w:r w:rsidRPr="00F8283B">
        <w:rPr>
          <w:rFonts w:ascii="Times New Roman" w:hAnsi="Times New Roman"/>
          <w:bCs/>
          <w:sz w:val="24"/>
          <w:szCs w:val="24"/>
          <w:lang w:eastAsia="ru-RU"/>
        </w:rPr>
        <w:t xml:space="preserve"> в государственной или муниципальной собственности, либо электронный аукцион на право заключения договора аренды такого участка; </w:t>
      </w:r>
    </w:p>
    <w:p w:rsidR="0058664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lang w:eastAsia="ru-RU"/>
        </w:rPr>
        <w:t>1</w:t>
      </w:r>
      <w:r>
        <w:rPr>
          <w:rFonts w:ascii="Times New Roman" w:hAnsi="Times New Roman"/>
          <w:sz w:val="24"/>
          <w:szCs w:val="24"/>
          <w:lang w:eastAsia="ru-RU"/>
        </w:rPr>
        <w:t>2</w:t>
      </w:r>
      <w:r w:rsidRPr="00F8283B">
        <w:rPr>
          <w:rFonts w:ascii="Times New Roman" w:hAnsi="Times New Roman"/>
          <w:sz w:val="24"/>
          <w:szCs w:val="24"/>
          <w:lang w:eastAsia="ru-RU"/>
        </w:rPr>
        <w:t xml:space="preserve">) аукцион – </w:t>
      </w:r>
      <w:r w:rsidRPr="00F8283B">
        <w:rPr>
          <w:rFonts w:ascii="Times New Roman" w:hAnsi="Times New Roman"/>
          <w:sz w:val="24"/>
          <w:szCs w:val="24"/>
        </w:rPr>
        <w:t xml:space="preserve">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w:t>
      </w:r>
    </w:p>
    <w:p w:rsidR="0058664B" w:rsidRPr="00F8283B" w:rsidRDefault="0058664B" w:rsidP="0058664B">
      <w:pPr>
        <w:pStyle w:val="a3"/>
        <w:shd w:val="clear" w:color="auto" w:fill="FFFFFF"/>
        <w:spacing w:after="0" w:line="240" w:lineRule="auto"/>
        <w:ind w:left="0" w:firstLine="709"/>
        <w:jc w:val="both"/>
        <w:rPr>
          <w:rFonts w:ascii="Times New Roman" w:hAnsi="Times New Roman"/>
          <w:color w:val="000000"/>
          <w:sz w:val="24"/>
          <w:szCs w:val="24"/>
          <w:shd w:val="clear" w:color="auto" w:fill="FFFFFF"/>
        </w:rPr>
      </w:pPr>
      <w:r w:rsidRPr="00F8283B">
        <w:rPr>
          <w:rFonts w:ascii="Times New Roman" w:hAnsi="Times New Roman"/>
          <w:sz w:val="24"/>
          <w:szCs w:val="24"/>
        </w:rPr>
        <w:t>1</w:t>
      </w:r>
      <w:r>
        <w:rPr>
          <w:rFonts w:ascii="Times New Roman" w:hAnsi="Times New Roman"/>
          <w:sz w:val="24"/>
          <w:szCs w:val="24"/>
        </w:rPr>
        <w:t>3</w:t>
      </w:r>
      <w:r w:rsidRPr="00F8283B">
        <w:rPr>
          <w:rFonts w:ascii="Times New Roman" w:hAnsi="Times New Roman"/>
          <w:sz w:val="24"/>
          <w:szCs w:val="24"/>
        </w:rPr>
        <w:t xml:space="preserve">) ЕГРН – </w:t>
      </w:r>
      <w:r w:rsidRPr="00F8283B">
        <w:rPr>
          <w:rFonts w:ascii="Times New Roman" w:hAnsi="Times New Roman"/>
          <w:color w:val="000000"/>
          <w:sz w:val="24"/>
          <w:szCs w:val="24"/>
          <w:shd w:val="clear" w:color="auto" w:fill="FFFFFF"/>
        </w:rPr>
        <w:t>Единый государственный реестр недвижимости;</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1</w:t>
      </w:r>
      <w:r>
        <w:rPr>
          <w:rFonts w:ascii="Times New Roman" w:hAnsi="Times New Roman"/>
          <w:sz w:val="24"/>
          <w:szCs w:val="24"/>
        </w:rPr>
        <w:t>4</w:t>
      </w:r>
      <w:r w:rsidRPr="00F8283B">
        <w:rPr>
          <w:rFonts w:ascii="Times New Roman" w:hAnsi="Times New Roman"/>
          <w:sz w:val="24"/>
          <w:szCs w:val="24"/>
        </w:rPr>
        <w:t>)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1</w:t>
      </w:r>
      <w:r>
        <w:rPr>
          <w:rFonts w:ascii="Times New Roman" w:hAnsi="Times New Roman"/>
          <w:sz w:val="24"/>
          <w:szCs w:val="24"/>
        </w:rPr>
        <w:t>5</w:t>
      </w:r>
      <w:r w:rsidRPr="00F8283B">
        <w:rPr>
          <w:rFonts w:ascii="Times New Roman" w:hAnsi="Times New Roman"/>
          <w:sz w:val="24"/>
          <w:szCs w:val="24"/>
        </w:rPr>
        <w:t xml:space="preserve">) СМЭВ – </w:t>
      </w:r>
      <w:r w:rsidRPr="00F8283B">
        <w:rPr>
          <w:rFonts w:ascii="Times New Roman" w:hAnsi="Times New Roman"/>
          <w:noProof/>
          <w:sz w:val="24"/>
          <w:szCs w:val="24"/>
        </w:rPr>
        <w:t>федеральная государственная информационная система «Единая система межведомственного электронного взаимодействия»;</w:t>
      </w:r>
    </w:p>
    <w:p w:rsidR="0058664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1</w:t>
      </w:r>
      <w:r>
        <w:rPr>
          <w:rFonts w:ascii="Times New Roman" w:hAnsi="Times New Roman"/>
          <w:sz w:val="24"/>
          <w:szCs w:val="24"/>
        </w:rPr>
        <w:t>6</w:t>
      </w:r>
      <w:r w:rsidRPr="00F8283B">
        <w:rPr>
          <w:rFonts w:ascii="Times New Roman" w:hAnsi="Times New Roman"/>
          <w:sz w:val="24"/>
          <w:szCs w:val="24"/>
        </w:rPr>
        <w:t xml:space="preserve">) ЕСИА – федеральная государственная информационная система </w:t>
      </w:r>
      <w:r w:rsidRPr="00F8283B">
        <w:rPr>
          <w:rFonts w:ascii="Times New Roman" w:hAnsi="Times New Roman"/>
          <w:iCs/>
          <w:sz w:val="24"/>
          <w:szCs w:val="24"/>
        </w:rPr>
        <w:t>«</w:t>
      </w:r>
      <w:r w:rsidRPr="00F8283B">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F8283B">
        <w:rPr>
          <w:rFonts w:ascii="Times New Roman" w:hAnsi="Times New Roman"/>
          <w:iCs/>
          <w:sz w:val="24"/>
          <w:szCs w:val="24"/>
        </w:rPr>
        <w:t>»</w:t>
      </w:r>
      <w:r>
        <w:rPr>
          <w:rFonts w:ascii="Times New Roman" w:hAnsi="Times New Roman"/>
          <w:sz w:val="24"/>
          <w:szCs w:val="24"/>
        </w:rPr>
        <w:t>;</w:t>
      </w:r>
    </w:p>
    <w:p w:rsidR="0058664B" w:rsidRDefault="0058664B" w:rsidP="0058664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17) опекун несовершеннолетнего – опекун (попечитель) несовершеннолетнего;</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890759">
        <w:rPr>
          <w:rFonts w:ascii="Times New Roman" w:hAnsi="Times New Roman"/>
          <w:sz w:val="24"/>
          <w:szCs w:val="24"/>
        </w:rPr>
        <w:t xml:space="preserve">18) ФГИС ЕЦП НСПД СМЭВ – федеральная государственная </w:t>
      </w:r>
      <w:r w:rsidRPr="00890759">
        <w:rPr>
          <w:rFonts w:ascii="Times New Roman" w:hAnsi="Times New Roman"/>
          <w:bCs/>
          <w:sz w:val="24"/>
          <w:szCs w:val="24"/>
        </w:rPr>
        <w:t>географическая информационная система «Единая цифровая платформа «Национальная система пространственных данных»</w:t>
      </w:r>
      <w:r>
        <w:rPr>
          <w:rFonts w:ascii="Times New Roman" w:hAnsi="Times New Roman"/>
          <w:bCs/>
          <w:sz w:val="24"/>
          <w:szCs w:val="24"/>
        </w:rPr>
        <w:t>.</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lang w:eastAsia="ru-RU"/>
        </w:rPr>
        <w:t>2. Перечень условных обозначений:</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1) ЕПГУ – Единый портал;</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2) РПГУ – Региональный портал.</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3) СНИЛС – страховой номер индивидуального лицевого счета;</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4) ИНН – идентификационный номер налогоплательщика;</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5) ОКПО – общероссийский классификатор предприятий и организаций;</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 xml:space="preserve">6) ОКВЭД – общероссийский классификатор видов экономической деятельности; </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7) БИК – банковский идентификационный код;</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8) Кор./счет – корреспондентский счет;</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9) ЕРСМСП – Единый реестр субъектов малого и среднего предпринимательства.</w:t>
      </w:r>
    </w:p>
    <w:p w:rsidR="0058664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 СМСП – субъекты малого и среднего предпринимательства</w:t>
      </w:r>
    </w:p>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p>
    <w:p w:rsidR="0058664B" w:rsidRPr="00F8283B" w:rsidRDefault="0058664B" w:rsidP="0058664B">
      <w:pPr>
        <w:autoSpaceDE w:val="0"/>
        <w:autoSpaceDN w:val="0"/>
        <w:adjustRightInd w:val="0"/>
        <w:spacing w:after="0" w:line="240" w:lineRule="auto"/>
        <w:ind w:firstLine="709"/>
        <w:jc w:val="center"/>
        <w:rPr>
          <w:rFonts w:ascii="Times New Roman" w:hAnsi="Times New Roman"/>
          <w:b/>
          <w:sz w:val="24"/>
          <w:szCs w:val="24"/>
          <w:lang w:eastAsia="ru-RU"/>
        </w:rPr>
      </w:pPr>
      <w:r w:rsidRPr="00F8283B">
        <w:rPr>
          <w:rFonts w:ascii="Times New Roman" w:hAnsi="Times New Roman"/>
          <w:b/>
          <w:sz w:val="24"/>
          <w:szCs w:val="24"/>
          <w:lang w:val="en-US" w:eastAsia="ru-RU"/>
        </w:rPr>
        <w:t>II</w:t>
      </w:r>
      <w:r w:rsidRPr="00F8283B">
        <w:rPr>
          <w:rFonts w:ascii="Times New Roman" w:hAnsi="Times New Roman"/>
          <w:b/>
          <w:sz w:val="24"/>
          <w:szCs w:val="24"/>
          <w:lang w:eastAsia="ru-RU"/>
        </w:rPr>
        <w:t>. Идентификаторы категорий (признаков) заявителей</w:t>
      </w:r>
    </w:p>
    <w:p w:rsidR="0058664B" w:rsidRPr="00F8283B" w:rsidRDefault="0058664B" w:rsidP="0058664B">
      <w:pPr>
        <w:autoSpaceDE w:val="0"/>
        <w:autoSpaceDN w:val="0"/>
        <w:adjustRightInd w:val="0"/>
        <w:spacing w:after="0" w:line="240" w:lineRule="auto"/>
        <w:ind w:firstLine="709"/>
        <w:jc w:val="right"/>
        <w:rPr>
          <w:rFonts w:ascii="Times New Roman" w:hAnsi="Times New Roman"/>
          <w:sz w:val="24"/>
          <w:szCs w:val="24"/>
          <w:lang w:eastAsia="ru-RU"/>
        </w:rPr>
      </w:pPr>
      <w:r w:rsidRPr="00F8283B">
        <w:rPr>
          <w:rFonts w:ascii="Times New Roman" w:hAnsi="Times New Roman"/>
          <w:sz w:val="24"/>
          <w:szCs w:val="24"/>
          <w:lang w:eastAsia="ru-RU"/>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2538"/>
        <w:gridCol w:w="13"/>
        <w:gridCol w:w="2410"/>
      </w:tblGrid>
      <w:tr w:rsidR="0058664B" w:rsidRPr="00F8283B" w:rsidTr="001B0F9A">
        <w:tc>
          <w:tcPr>
            <w:tcW w:w="675" w:type="dxa"/>
            <w:vMerge w:val="restart"/>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b/>
                <w:sz w:val="24"/>
                <w:szCs w:val="24"/>
                <w:lang w:eastAsia="ru-RU"/>
              </w:rPr>
            </w:pPr>
          </w:p>
          <w:p w:rsidR="0058664B" w:rsidRPr="00F8283B" w:rsidRDefault="0058664B" w:rsidP="001B0F9A">
            <w:pPr>
              <w:autoSpaceDE w:val="0"/>
              <w:autoSpaceDN w:val="0"/>
              <w:adjustRightInd w:val="0"/>
              <w:spacing w:after="0" w:line="240" w:lineRule="auto"/>
              <w:jc w:val="both"/>
              <w:rPr>
                <w:rFonts w:ascii="Times New Roman" w:hAnsi="Times New Roman"/>
                <w:b/>
                <w:sz w:val="24"/>
                <w:szCs w:val="24"/>
                <w:lang w:eastAsia="ru-RU"/>
              </w:rPr>
            </w:pPr>
          </w:p>
          <w:p w:rsidR="0058664B" w:rsidRPr="00F8283B" w:rsidRDefault="0058664B" w:rsidP="001B0F9A">
            <w:pPr>
              <w:autoSpaceDE w:val="0"/>
              <w:autoSpaceDN w:val="0"/>
              <w:adjustRightInd w:val="0"/>
              <w:spacing w:after="0" w:line="240" w:lineRule="auto"/>
              <w:jc w:val="both"/>
              <w:rPr>
                <w:rFonts w:ascii="Times New Roman" w:hAnsi="Times New Roman"/>
                <w:b/>
                <w:sz w:val="24"/>
                <w:szCs w:val="24"/>
                <w:lang w:eastAsia="ru-RU"/>
              </w:rPr>
            </w:pPr>
          </w:p>
          <w:p w:rsidR="0058664B" w:rsidRPr="00F8283B" w:rsidRDefault="0058664B" w:rsidP="001B0F9A">
            <w:pPr>
              <w:autoSpaceDE w:val="0"/>
              <w:autoSpaceDN w:val="0"/>
              <w:adjustRightInd w:val="0"/>
              <w:spacing w:after="0" w:line="240" w:lineRule="auto"/>
              <w:jc w:val="both"/>
              <w:rPr>
                <w:rFonts w:ascii="Times New Roman" w:hAnsi="Times New Roman"/>
                <w:b/>
                <w:sz w:val="24"/>
                <w:szCs w:val="24"/>
                <w:lang w:eastAsia="ru-RU"/>
              </w:rPr>
            </w:pPr>
          </w:p>
          <w:p w:rsidR="0058664B" w:rsidRPr="00F8283B" w:rsidRDefault="0058664B" w:rsidP="001B0F9A">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w:t>
            </w:r>
          </w:p>
        </w:tc>
        <w:tc>
          <w:tcPr>
            <w:tcW w:w="4820" w:type="dxa"/>
            <w:vMerge w:val="restart"/>
            <w:shd w:val="clear" w:color="auto" w:fill="auto"/>
            <w:vAlign w:val="center"/>
          </w:tcPr>
          <w:p w:rsidR="0058664B" w:rsidRPr="00F8283B" w:rsidRDefault="0058664B" w:rsidP="001B0F9A">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Наименования отдельных признаков заявителей</w:t>
            </w:r>
          </w:p>
          <w:p w:rsidR="0058664B" w:rsidRPr="00F8283B" w:rsidRDefault="0058664B" w:rsidP="001B0F9A">
            <w:pPr>
              <w:autoSpaceDE w:val="0"/>
              <w:autoSpaceDN w:val="0"/>
              <w:adjustRightInd w:val="0"/>
              <w:spacing w:after="0" w:line="240" w:lineRule="auto"/>
              <w:ind w:firstLine="709"/>
              <w:jc w:val="center"/>
              <w:rPr>
                <w:rFonts w:ascii="Times New Roman" w:hAnsi="Times New Roman"/>
                <w:b/>
                <w:sz w:val="24"/>
                <w:szCs w:val="24"/>
                <w:lang w:eastAsia="ru-RU"/>
              </w:rPr>
            </w:pPr>
          </w:p>
        </w:tc>
        <w:tc>
          <w:tcPr>
            <w:tcW w:w="4961" w:type="dxa"/>
            <w:gridSpan w:val="3"/>
            <w:shd w:val="clear" w:color="auto" w:fill="auto"/>
            <w:vAlign w:val="center"/>
          </w:tcPr>
          <w:p w:rsidR="0058664B" w:rsidRPr="00F8283B" w:rsidRDefault="0058664B" w:rsidP="001B0F9A">
            <w:pPr>
              <w:autoSpaceDE w:val="0"/>
              <w:autoSpaceDN w:val="0"/>
              <w:adjustRightInd w:val="0"/>
              <w:spacing w:after="0" w:line="240" w:lineRule="auto"/>
              <w:jc w:val="center"/>
              <w:rPr>
                <w:rFonts w:ascii="Times New Roman" w:hAnsi="Times New Roman"/>
                <w:b/>
                <w:sz w:val="24"/>
                <w:szCs w:val="24"/>
                <w:lang w:eastAsia="ru-RU"/>
              </w:rPr>
            </w:pPr>
            <w:r w:rsidRPr="00F8283B">
              <w:rPr>
                <w:rFonts w:ascii="Times New Roman" w:hAnsi="Times New Roman"/>
                <w:b/>
                <w:sz w:val="24"/>
                <w:szCs w:val="24"/>
                <w:lang w:eastAsia="ru-RU"/>
              </w:rPr>
              <w:t>Результат предоставления государственной услуги (цели обращения за предоставлением услуги)</w:t>
            </w:r>
          </w:p>
          <w:p w:rsidR="0058664B" w:rsidRPr="00F8283B" w:rsidRDefault="0058664B" w:rsidP="001B0F9A">
            <w:pPr>
              <w:autoSpaceDE w:val="0"/>
              <w:autoSpaceDN w:val="0"/>
              <w:adjustRightInd w:val="0"/>
              <w:spacing w:after="0" w:line="240" w:lineRule="auto"/>
              <w:ind w:firstLine="709"/>
              <w:jc w:val="center"/>
              <w:rPr>
                <w:rFonts w:ascii="Times New Roman" w:hAnsi="Times New Roman"/>
                <w:b/>
                <w:sz w:val="24"/>
                <w:szCs w:val="24"/>
                <w:lang w:eastAsia="ru-RU"/>
              </w:rPr>
            </w:pPr>
          </w:p>
        </w:tc>
      </w:tr>
      <w:tr w:rsidR="0058664B" w:rsidRPr="00F8283B" w:rsidTr="001B0F9A">
        <w:tc>
          <w:tcPr>
            <w:tcW w:w="675" w:type="dxa"/>
            <w:vMerge/>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b/>
                <w:sz w:val="24"/>
                <w:szCs w:val="24"/>
                <w:lang w:eastAsia="ru-RU"/>
              </w:rPr>
            </w:pPr>
          </w:p>
        </w:tc>
        <w:tc>
          <w:tcPr>
            <w:tcW w:w="4820" w:type="dxa"/>
            <w:vMerge/>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b/>
                <w:sz w:val="24"/>
                <w:szCs w:val="24"/>
                <w:lang w:eastAsia="ru-RU"/>
              </w:rPr>
            </w:pPr>
          </w:p>
        </w:tc>
        <w:tc>
          <w:tcPr>
            <w:tcW w:w="2551" w:type="dxa"/>
            <w:gridSpan w:val="2"/>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b/>
                <w:sz w:val="24"/>
                <w:szCs w:val="24"/>
                <w:highlight w:val="yellow"/>
                <w:lang w:eastAsia="ru-RU"/>
              </w:rPr>
            </w:pPr>
            <w:r w:rsidRPr="00F8283B">
              <w:rPr>
                <w:rFonts w:ascii="Times New Roman" w:hAnsi="Times New Roman"/>
                <w:sz w:val="24"/>
                <w:szCs w:val="24"/>
              </w:rPr>
              <w:t xml:space="preserve">Проект договора </w:t>
            </w:r>
            <w:r w:rsidRPr="00F8283B">
              <w:rPr>
                <w:rFonts w:ascii="Times New Roman" w:hAnsi="Times New Roman"/>
                <w:sz w:val="24"/>
                <w:szCs w:val="24"/>
              </w:rPr>
              <w:lastRenderedPageBreak/>
              <w:t>купли-продажи земельного участка или договора аренды земельного участка</w:t>
            </w:r>
          </w:p>
        </w:tc>
        <w:tc>
          <w:tcPr>
            <w:tcW w:w="2410" w:type="dxa"/>
          </w:tcPr>
          <w:p w:rsidR="0058664B" w:rsidRPr="00F8283B" w:rsidRDefault="0058664B" w:rsidP="001B0F9A">
            <w:pPr>
              <w:autoSpaceDE w:val="0"/>
              <w:autoSpaceDN w:val="0"/>
              <w:adjustRightInd w:val="0"/>
              <w:spacing w:after="0" w:line="240" w:lineRule="auto"/>
              <w:jc w:val="both"/>
              <w:rPr>
                <w:rFonts w:ascii="Times New Roman" w:hAnsi="Times New Roman"/>
                <w:sz w:val="24"/>
                <w:szCs w:val="24"/>
                <w:highlight w:val="yellow"/>
                <w:lang w:eastAsia="ru-RU"/>
              </w:rPr>
            </w:pPr>
            <w:r w:rsidRPr="00F8283B">
              <w:rPr>
                <w:rFonts w:ascii="Times New Roman" w:hAnsi="Times New Roman"/>
                <w:sz w:val="24"/>
                <w:szCs w:val="24"/>
                <w:lang w:eastAsia="ru-RU"/>
              </w:rPr>
              <w:lastRenderedPageBreak/>
              <w:t xml:space="preserve">Исправление </w:t>
            </w:r>
            <w:r w:rsidRPr="00F8283B">
              <w:rPr>
                <w:rFonts w:ascii="Times New Roman" w:hAnsi="Times New Roman"/>
                <w:sz w:val="24"/>
                <w:szCs w:val="24"/>
                <w:lang w:eastAsia="ru-RU"/>
              </w:rPr>
              <w:lastRenderedPageBreak/>
              <w:t>допущенных опечаток и ошибок в документах, выданных по результатам предоставления государственной услуги</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lastRenderedPageBreak/>
              <w:t>1.</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4D657B">
              <w:rPr>
                <w:rFonts w:ascii="Times New Roman" w:hAnsi="Times New Roman"/>
                <w:sz w:val="24"/>
                <w:szCs w:val="24"/>
              </w:rPr>
              <w:t xml:space="preserve">Юридическое лицо Российской Федерации, от имени которого обратилось лицо, </w:t>
            </w:r>
            <w:r w:rsidRPr="004D657B">
              <w:rPr>
                <w:rFonts w:ascii="Times New Roman" w:hAnsi="Times New Roman"/>
                <w:bCs/>
                <w:sz w:val="24"/>
                <w:szCs w:val="24"/>
              </w:rPr>
              <w:t>имеющее право без доверенности</w:t>
            </w:r>
            <w:r w:rsidRPr="00F8283B">
              <w:rPr>
                <w:rFonts w:ascii="Times New Roman" w:hAnsi="Times New Roman"/>
                <w:bCs/>
                <w:sz w:val="24"/>
                <w:szCs w:val="24"/>
              </w:rPr>
              <w:t xml:space="preserve"> действовать от имени данного лица</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А</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А1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2.</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3A5CDD">
              <w:rPr>
                <w:rFonts w:ascii="Times New Roman" w:hAnsi="Times New Roman"/>
                <w:sz w:val="24"/>
                <w:szCs w:val="24"/>
                <w:lang w:eastAsia="ru-RU"/>
              </w:rPr>
              <w:t>Юридическое лицо</w:t>
            </w:r>
            <w:r w:rsidRPr="003A5CDD">
              <w:rPr>
                <w:rFonts w:ascii="Times New Roman" w:hAnsi="Times New Roman"/>
                <w:sz w:val="24"/>
                <w:szCs w:val="24"/>
              </w:rPr>
              <w:t xml:space="preserve"> Российской Федерации</w:t>
            </w:r>
            <w:r w:rsidRPr="003A5CDD">
              <w:rPr>
                <w:rFonts w:ascii="Times New Roman" w:hAnsi="Times New Roman"/>
                <w:sz w:val="24"/>
                <w:szCs w:val="24"/>
                <w:lang w:eastAsia="ru-RU"/>
              </w:rPr>
              <w:t xml:space="preserve">, относящееся  к СМСП, </w:t>
            </w:r>
            <w:r w:rsidRPr="003A5CDD">
              <w:rPr>
                <w:rFonts w:ascii="Times New Roman" w:hAnsi="Times New Roman"/>
                <w:sz w:val="24"/>
                <w:szCs w:val="24"/>
              </w:rPr>
              <w:t xml:space="preserve">от имени которого обратилось лицо, </w:t>
            </w:r>
            <w:r w:rsidRPr="003A5CDD">
              <w:rPr>
                <w:rFonts w:ascii="Times New Roman" w:hAnsi="Times New Roman"/>
                <w:bCs/>
                <w:sz w:val="24"/>
                <w:szCs w:val="24"/>
              </w:rPr>
              <w:t>имеющее право без доверенности</w:t>
            </w:r>
            <w:r w:rsidRPr="00F8283B">
              <w:rPr>
                <w:rFonts w:ascii="Times New Roman" w:hAnsi="Times New Roman"/>
                <w:bCs/>
                <w:sz w:val="24"/>
                <w:szCs w:val="24"/>
              </w:rPr>
              <w:t xml:space="preserve"> действовать от имени данного лица</w:t>
            </w:r>
          </w:p>
        </w:tc>
        <w:tc>
          <w:tcPr>
            <w:tcW w:w="2538" w:type="dxa"/>
            <w:shd w:val="clear" w:color="auto" w:fill="auto"/>
          </w:tcPr>
          <w:p w:rsidR="0058664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Б</w:t>
            </w:r>
          </w:p>
          <w:p w:rsidR="0058664B" w:rsidRDefault="0058664B" w:rsidP="001B0F9A">
            <w:pPr>
              <w:autoSpaceDE w:val="0"/>
              <w:autoSpaceDN w:val="0"/>
              <w:adjustRightInd w:val="0"/>
              <w:spacing w:after="0" w:line="240" w:lineRule="auto"/>
              <w:ind w:firstLine="709"/>
              <w:jc w:val="both"/>
              <w:rPr>
                <w:rFonts w:ascii="Times New Roman" w:hAnsi="Times New Roman"/>
                <w:sz w:val="24"/>
                <w:szCs w:val="24"/>
              </w:rPr>
            </w:pPr>
          </w:p>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Б1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3.</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3A5CDD">
              <w:rPr>
                <w:rFonts w:ascii="Times New Roman" w:hAnsi="Times New Roman"/>
                <w:sz w:val="24"/>
                <w:szCs w:val="24"/>
              </w:rPr>
              <w:t xml:space="preserve">Иностранное юридическое лицо, от имени которого обратилось лицо, </w:t>
            </w:r>
            <w:r w:rsidRPr="003A5CDD">
              <w:rPr>
                <w:rFonts w:ascii="Times New Roman" w:hAnsi="Times New Roman"/>
                <w:bCs/>
                <w:sz w:val="24"/>
                <w:szCs w:val="24"/>
              </w:rPr>
              <w:t>имеющее право без доверенности действовать от имени данного лица</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В</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В1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4.</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3A5CDD">
              <w:rPr>
                <w:rFonts w:ascii="Times New Roman" w:hAnsi="Times New Roman"/>
                <w:sz w:val="24"/>
                <w:szCs w:val="24"/>
              </w:rPr>
              <w:t>Индивидуальный предприниматель, действующий</w:t>
            </w:r>
            <w:r w:rsidRPr="00F8283B">
              <w:rPr>
                <w:rFonts w:ascii="Times New Roman" w:hAnsi="Times New Roman"/>
                <w:sz w:val="24"/>
                <w:szCs w:val="24"/>
              </w:rPr>
              <w:t xml:space="preserve"> от своего имени</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Г</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Г1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5.</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C47522">
              <w:rPr>
                <w:rFonts w:ascii="Times New Roman" w:hAnsi="Times New Roman"/>
                <w:sz w:val="24"/>
                <w:szCs w:val="24"/>
              </w:rPr>
              <w:t xml:space="preserve">Индивидуальный предприниматель, </w:t>
            </w:r>
            <w:r w:rsidRPr="00C47522">
              <w:rPr>
                <w:rFonts w:ascii="Times New Roman" w:hAnsi="Times New Roman"/>
                <w:sz w:val="24"/>
                <w:szCs w:val="24"/>
                <w:lang w:eastAsia="ru-RU"/>
              </w:rPr>
              <w:t>относящийся к СМСП</w:t>
            </w:r>
            <w:r w:rsidRPr="00F8283B">
              <w:rPr>
                <w:rFonts w:ascii="Times New Roman" w:hAnsi="Times New Roman"/>
                <w:sz w:val="24"/>
                <w:szCs w:val="24"/>
              </w:rPr>
              <w:t>, действующий от своего имени</w:t>
            </w:r>
          </w:p>
        </w:tc>
        <w:tc>
          <w:tcPr>
            <w:tcW w:w="2538" w:type="dxa"/>
            <w:shd w:val="clear" w:color="auto" w:fill="auto"/>
          </w:tcPr>
          <w:p w:rsidR="0058664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Д</w:t>
            </w:r>
          </w:p>
          <w:p w:rsidR="0058664B" w:rsidRDefault="0058664B" w:rsidP="001B0F9A">
            <w:pPr>
              <w:autoSpaceDE w:val="0"/>
              <w:autoSpaceDN w:val="0"/>
              <w:adjustRightInd w:val="0"/>
              <w:spacing w:after="0" w:line="240" w:lineRule="auto"/>
              <w:ind w:firstLine="709"/>
              <w:jc w:val="both"/>
              <w:rPr>
                <w:rFonts w:ascii="Times New Roman" w:hAnsi="Times New Roman"/>
                <w:sz w:val="24"/>
                <w:szCs w:val="24"/>
              </w:rPr>
            </w:pPr>
          </w:p>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Д1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6.</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E63C70">
              <w:rPr>
                <w:rFonts w:ascii="Times New Roman" w:hAnsi="Times New Roman"/>
                <w:sz w:val="24"/>
                <w:szCs w:val="24"/>
              </w:rPr>
              <w:t>Гражданин, действующий</w:t>
            </w:r>
            <w:r w:rsidRPr="00F8283B">
              <w:rPr>
                <w:rFonts w:ascii="Times New Roman" w:hAnsi="Times New Roman"/>
                <w:sz w:val="24"/>
                <w:szCs w:val="24"/>
              </w:rPr>
              <w:t xml:space="preserve"> от своего имени</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Е</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Е1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7.</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757D3A">
              <w:rPr>
                <w:rFonts w:ascii="Times New Roman" w:hAnsi="Times New Roman"/>
                <w:sz w:val="24"/>
                <w:szCs w:val="24"/>
              </w:rPr>
              <w:t xml:space="preserve">Юридическое лицо Российской Федерации, </w:t>
            </w:r>
            <w:r w:rsidRPr="00757D3A">
              <w:rPr>
                <w:rFonts w:ascii="Times New Roman" w:hAnsi="Times New Roman"/>
                <w:bCs/>
                <w:sz w:val="24"/>
                <w:szCs w:val="24"/>
              </w:rPr>
              <w:t>от имени которого обратилось лицо, действующее на основании доверенности</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Ж</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Ж1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8.</w:t>
            </w:r>
          </w:p>
        </w:tc>
        <w:tc>
          <w:tcPr>
            <w:tcW w:w="4820" w:type="dxa"/>
            <w:shd w:val="clear" w:color="auto" w:fill="auto"/>
          </w:tcPr>
          <w:p w:rsidR="0058664B" w:rsidRPr="00E36746"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E36746">
              <w:rPr>
                <w:rFonts w:ascii="Times New Roman" w:hAnsi="Times New Roman"/>
                <w:sz w:val="24"/>
                <w:szCs w:val="24"/>
              </w:rPr>
              <w:t>Юридическое лицо Российской Федерации</w:t>
            </w:r>
            <w:r w:rsidRPr="00E36746">
              <w:rPr>
                <w:rFonts w:ascii="Times New Roman" w:hAnsi="Times New Roman"/>
                <w:sz w:val="24"/>
                <w:szCs w:val="24"/>
                <w:lang w:eastAsia="ru-RU"/>
              </w:rPr>
              <w:t>, относящееся к СМСП</w:t>
            </w:r>
            <w:r w:rsidRPr="00E36746">
              <w:rPr>
                <w:rFonts w:ascii="Times New Roman" w:hAnsi="Times New Roman"/>
                <w:sz w:val="24"/>
                <w:szCs w:val="24"/>
              </w:rPr>
              <w:t xml:space="preserve">, </w:t>
            </w:r>
            <w:r w:rsidRPr="00E36746">
              <w:rPr>
                <w:rFonts w:ascii="Times New Roman" w:hAnsi="Times New Roman"/>
                <w:bCs/>
                <w:sz w:val="24"/>
                <w:szCs w:val="24"/>
              </w:rPr>
              <w:t>от имени которого обратилось лицо, действующее на основании доверенности</w:t>
            </w:r>
          </w:p>
        </w:tc>
        <w:tc>
          <w:tcPr>
            <w:tcW w:w="2538" w:type="dxa"/>
            <w:shd w:val="clear" w:color="auto" w:fill="auto"/>
          </w:tcPr>
          <w:p w:rsidR="0058664B" w:rsidRPr="00E36746" w:rsidRDefault="0058664B" w:rsidP="001B0F9A">
            <w:pPr>
              <w:autoSpaceDE w:val="0"/>
              <w:autoSpaceDN w:val="0"/>
              <w:adjustRightInd w:val="0"/>
              <w:spacing w:after="0" w:line="240" w:lineRule="auto"/>
              <w:ind w:firstLine="709"/>
              <w:jc w:val="both"/>
              <w:rPr>
                <w:rFonts w:ascii="Times New Roman" w:hAnsi="Times New Roman"/>
                <w:sz w:val="24"/>
                <w:szCs w:val="24"/>
              </w:rPr>
            </w:pPr>
            <w:r w:rsidRPr="00E36746">
              <w:rPr>
                <w:rFonts w:ascii="Times New Roman" w:hAnsi="Times New Roman"/>
                <w:sz w:val="24"/>
                <w:szCs w:val="24"/>
              </w:rPr>
              <w:t>З</w:t>
            </w:r>
          </w:p>
          <w:p w:rsidR="0058664B" w:rsidRPr="00E36746" w:rsidRDefault="0058664B" w:rsidP="001B0F9A">
            <w:pPr>
              <w:autoSpaceDE w:val="0"/>
              <w:autoSpaceDN w:val="0"/>
              <w:adjustRightInd w:val="0"/>
              <w:spacing w:after="0" w:line="240" w:lineRule="auto"/>
              <w:ind w:firstLine="709"/>
              <w:jc w:val="both"/>
              <w:rPr>
                <w:rFonts w:ascii="Times New Roman" w:hAnsi="Times New Roman"/>
                <w:sz w:val="24"/>
                <w:szCs w:val="24"/>
              </w:rPr>
            </w:pPr>
          </w:p>
          <w:p w:rsidR="0058664B" w:rsidRPr="00E36746" w:rsidRDefault="0058664B" w:rsidP="001B0F9A">
            <w:pPr>
              <w:autoSpaceDE w:val="0"/>
              <w:autoSpaceDN w:val="0"/>
              <w:adjustRightInd w:val="0"/>
              <w:spacing w:after="0" w:line="240" w:lineRule="auto"/>
              <w:ind w:firstLine="709"/>
              <w:jc w:val="both"/>
              <w:rPr>
                <w:rFonts w:ascii="Times New Roman" w:hAnsi="Times New Roman"/>
                <w:sz w:val="24"/>
                <w:szCs w:val="24"/>
              </w:rPr>
            </w:pP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З1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9.</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E36746">
              <w:rPr>
                <w:rFonts w:ascii="Times New Roman" w:hAnsi="Times New Roman"/>
                <w:sz w:val="24"/>
                <w:szCs w:val="24"/>
              </w:rPr>
              <w:t xml:space="preserve">Иностранное юридическое лицо, от имени которого обратилось лицо, </w:t>
            </w:r>
            <w:r w:rsidRPr="00E36746">
              <w:rPr>
                <w:rFonts w:ascii="Times New Roman" w:hAnsi="Times New Roman"/>
                <w:bCs/>
                <w:sz w:val="24"/>
                <w:szCs w:val="24"/>
              </w:rPr>
              <w:t>действующее на основании доверенности</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И</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И1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10.</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6D03D9">
              <w:rPr>
                <w:rFonts w:ascii="Times New Roman" w:hAnsi="Times New Roman"/>
                <w:sz w:val="24"/>
                <w:szCs w:val="24"/>
              </w:rPr>
              <w:t xml:space="preserve">Индивидуальный предприниматель, от имени которого обратилось лицо, </w:t>
            </w:r>
            <w:r w:rsidRPr="006D03D9">
              <w:rPr>
                <w:rFonts w:ascii="Times New Roman" w:hAnsi="Times New Roman"/>
                <w:bCs/>
                <w:sz w:val="24"/>
                <w:szCs w:val="24"/>
              </w:rPr>
              <w:t>действующее на основании доверенности</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К</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К1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11.</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6D03D9">
              <w:rPr>
                <w:rFonts w:ascii="Times New Roman" w:hAnsi="Times New Roman"/>
                <w:sz w:val="24"/>
                <w:szCs w:val="24"/>
              </w:rPr>
              <w:t xml:space="preserve">Индивидуальный предприниматель, </w:t>
            </w:r>
            <w:r w:rsidRPr="006D03D9">
              <w:rPr>
                <w:rFonts w:ascii="Times New Roman" w:hAnsi="Times New Roman"/>
                <w:sz w:val="24"/>
                <w:szCs w:val="24"/>
                <w:lang w:eastAsia="ru-RU"/>
              </w:rPr>
              <w:t>относящийся к СМСП</w:t>
            </w:r>
            <w:r w:rsidRPr="006D03D9">
              <w:rPr>
                <w:rFonts w:ascii="Times New Roman" w:hAnsi="Times New Roman"/>
                <w:sz w:val="24"/>
                <w:szCs w:val="24"/>
              </w:rPr>
              <w:t xml:space="preserve">, от имени которого обратилось лицо, </w:t>
            </w:r>
            <w:r w:rsidRPr="006D03D9">
              <w:rPr>
                <w:rFonts w:ascii="Times New Roman" w:hAnsi="Times New Roman"/>
                <w:bCs/>
                <w:sz w:val="24"/>
                <w:szCs w:val="24"/>
              </w:rPr>
              <w:t>действующее на основании доверенности</w:t>
            </w:r>
            <w:r w:rsidRPr="00F8283B">
              <w:rPr>
                <w:rFonts w:ascii="Times New Roman" w:hAnsi="Times New Roman"/>
                <w:sz w:val="24"/>
                <w:szCs w:val="24"/>
                <w:lang w:eastAsia="ru-RU"/>
              </w:rPr>
              <w:t xml:space="preserve"> </w:t>
            </w:r>
          </w:p>
        </w:tc>
        <w:tc>
          <w:tcPr>
            <w:tcW w:w="2538" w:type="dxa"/>
            <w:shd w:val="clear" w:color="auto" w:fill="auto"/>
          </w:tcPr>
          <w:p w:rsidR="0058664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Л</w:t>
            </w:r>
          </w:p>
          <w:p w:rsidR="0058664B" w:rsidRDefault="0058664B" w:rsidP="001B0F9A">
            <w:pPr>
              <w:autoSpaceDE w:val="0"/>
              <w:autoSpaceDN w:val="0"/>
              <w:adjustRightInd w:val="0"/>
              <w:spacing w:after="0" w:line="240" w:lineRule="auto"/>
              <w:ind w:firstLine="709"/>
              <w:jc w:val="both"/>
              <w:rPr>
                <w:rFonts w:ascii="Times New Roman" w:hAnsi="Times New Roman"/>
                <w:sz w:val="24"/>
                <w:szCs w:val="24"/>
              </w:rPr>
            </w:pPr>
          </w:p>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Л1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12.</w:t>
            </w:r>
          </w:p>
        </w:tc>
        <w:tc>
          <w:tcPr>
            <w:tcW w:w="4820"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 xml:space="preserve">Гражданин, от имени которого обратилось лицо, </w:t>
            </w:r>
            <w:r w:rsidRPr="00F8283B">
              <w:rPr>
                <w:rFonts w:ascii="Times New Roman" w:hAnsi="Times New Roman"/>
                <w:bCs/>
                <w:sz w:val="24"/>
                <w:szCs w:val="24"/>
              </w:rPr>
              <w:t>действующее на основании доверенности</w:t>
            </w:r>
          </w:p>
        </w:tc>
        <w:tc>
          <w:tcPr>
            <w:tcW w:w="2538" w:type="dxa"/>
            <w:shd w:val="clear" w:color="auto" w:fill="auto"/>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М</w:t>
            </w:r>
          </w:p>
        </w:tc>
        <w:tc>
          <w:tcPr>
            <w:tcW w:w="2423" w:type="dxa"/>
            <w:gridSpan w:val="2"/>
          </w:tcPr>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F8283B">
              <w:rPr>
                <w:rFonts w:ascii="Times New Roman" w:hAnsi="Times New Roman"/>
                <w:sz w:val="24"/>
                <w:szCs w:val="24"/>
              </w:rPr>
              <w:t>М1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w:t>
            </w:r>
          </w:p>
        </w:tc>
        <w:tc>
          <w:tcPr>
            <w:tcW w:w="4820" w:type="dxa"/>
            <w:shd w:val="clear" w:color="auto" w:fill="auto"/>
          </w:tcPr>
          <w:p w:rsidR="0058664B" w:rsidRPr="0016313B" w:rsidRDefault="0058664B" w:rsidP="001B0F9A">
            <w:pPr>
              <w:autoSpaceDE w:val="0"/>
              <w:autoSpaceDN w:val="0"/>
              <w:adjustRightInd w:val="0"/>
              <w:spacing w:after="0" w:line="240" w:lineRule="auto"/>
              <w:jc w:val="both"/>
              <w:rPr>
                <w:rFonts w:ascii="Times New Roman" w:hAnsi="Times New Roman"/>
                <w:sz w:val="24"/>
                <w:szCs w:val="24"/>
              </w:rPr>
            </w:pPr>
            <w:r w:rsidRPr="0016313B">
              <w:rPr>
                <w:rFonts w:ascii="Times New Roman" w:hAnsi="Times New Roman"/>
                <w:sz w:val="24"/>
                <w:szCs w:val="24"/>
              </w:rPr>
              <w:t>Гражданин - родитель несовершеннолетнего, обращающийся лично</w:t>
            </w:r>
          </w:p>
        </w:tc>
        <w:tc>
          <w:tcPr>
            <w:tcW w:w="2538" w:type="dxa"/>
            <w:shd w:val="clear" w:color="auto" w:fill="auto"/>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Н</w:t>
            </w:r>
          </w:p>
        </w:tc>
        <w:tc>
          <w:tcPr>
            <w:tcW w:w="2423" w:type="dxa"/>
            <w:gridSpan w:val="2"/>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Н1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14.</w:t>
            </w:r>
          </w:p>
        </w:tc>
        <w:tc>
          <w:tcPr>
            <w:tcW w:w="4820" w:type="dxa"/>
            <w:shd w:val="clear" w:color="auto" w:fill="auto"/>
          </w:tcPr>
          <w:p w:rsidR="0058664B" w:rsidRPr="0016313B" w:rsidRDefault="0058664B" w:rsidP="001B0F9A">
            <w:pPr>
              <w:autoSpaceDE w:val="0"/>
              <w:autoSpaceDN w:val="0"/>
              <w:adjustRightInd w:val="0"/>
              <w:spacing w:after="0" w:line="240" w:lineRule="auto"/>
              <w:jc w:val="both"/>
              <w:rPr>
                <w:rFonts w:ascii="Times New Roman" w:hAnsi="Times New Roman"/>
                <w:sz w:val="24"/>
                <w:szCs w:val="24"/>
              </w:rPr>
            </w:pPr>
            <w:r w:rsidRPr="0016313B">
              <w:rPr>
                <w:rFonts w:ascii="Times New Roman" w:hAnsi="Times New Roman"/>
                <w:sz w:val="24"/>
                <w:szCs w:val="24"/>
              </w:rPr>
              <w:t xml:space="preserve">Гражданин - родитель </w:t>
            </w:r>
            <w:r w:rsidRPr="0016313B">
              <w:rPr>
                <w:rFonts w:ascii="Times New Roman" w:hAnsi="Times New Roman"/>
                <w:sz w:val="24"/>
                <w:szCs w:val="24"/>
              </w:rPr>
              <w:lastRenderedPageBreak/>
              <w:t>несовершеннолетнего, обращающийся через представителя</w:t>
            </w:r>
          </w:p>
        </w:tc>
        <w:tc>
          <w:tcPr>
            <w:tcW w:w="2538" w:type="dxa"/>
            <w:shd w:val="clear" w:color="auto" w:fill="auto"/>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lastRenderedPageBreak/>
              <w:t>О</w:t>
            </w:r>
          </w:p>
        </w:tc>
        <w:tc>
          <w:tcPr>
            <w:tcW w:w="2423" w:type="dxa"/>
            <w:gridSpan w:val="2"/>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О1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4820" w:type="dxa"/>
            <w:shd w:val="clear" w:color="auto" w:fill="auto"/>
          </w:tcPr>
          <w:p w:rsidR="0058664B" w:rsidRPr="0016313B" w:rsidRDefault="0058664B" w:rsidP="001B0F9A">
            <w:pPr>
              <w:autoSpaceDE w:val="0"/>
              <w:autoSpaceDN w:val="0"/>
              <w:adjustRightInd w:val="0"/>
              <w:spacing w:after="0" w:line="240" w:lineRule="auto"/>
              <w:jc w:val="both"/>
              <w:rPr>
                <w:rFonts w:ascii="Times New Roman" w:hAnsi="Times New Roman"/>
                <w:sz w:val="24"/>
                <w:szCs w:val="24"/>
              </w:rPr>
            </w:pPr>
            <w:r w:rsidRPr="0016313B">
              <w:rPr>
                <w:rFonts w:ascii="Times New Roman" w:hAnsi="Times New Roman"/>
                <w:sz w:val="24"/>
                <w:szCs w:val="24"/>
              </w:rPr>
              <w:t>Гражданин – опекун несовершеннолетнего,</w:t>
            </w:r>
            <w:r w:rsidRPr="0016313B">
              <w:rPr>
                <w:sz w:val="24"/>
                <w:szCs w:val="24"/>
              </w:rPr>
              <w:t xml:space="preserve"> </w:t>
            </w:r>
            <w:r w:rsidRPr="0016313B">
              <w:rPr>
                <w:rFonts w:ascii="Times New Roman" w:hAnsi="Times New Roman"/>
                <w:sz w:val="24"/>
                <w:szCs w:val="24"/>
              </w:rPr>
              <w:t>обращающийся лично</w:t>
            </w:r>
          </w:p>
        </w:tc>
        <w:tc>
          <w:tcPr>
            <w:tcW w:w="2538" w:type="dxa"/>
            <w:shd w:val="clear" w:color="auto" w:fill="auto"/>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П</w:t>
            </w:r>
          </w:p>
        </w:tc>
        <w:tc>
          <w:tcPr>
            <w:tcW w:w="2423" w:type="dxa"/>
            <w:gridSpan w:val="2"/>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П1</w:t>
            </w:r>
          </w:p>
        </w:tc>
      </w:tr>
      <w:tr w:rsidR="0058664B" w:rsidRPr="00F8283B" w:rsidTr="001B0F9A">
        <w:tc>
          <w:tcPr>
            <w:tcW w:w="675" w:type="dxa"/>
            <w:shd w:val="clear" w:color="auto" w:fill="auto"/>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w:t>
            </w:r>
          </w:p>
        </w:tc>
        <w:tc>
          <w:tcPr>
            <w:tcW w:w="4820" w:type="dxa"/>
            <w:shd w:val="clear" w:color="auto" w:fill="auto"/>
          </w:tcPr>
          <w:p w:rsidR="0058664B" w:rsidRPr="0016313B" w:rsidRDefault="0058664B" w:rsidP="001B0F9A">
            <w:pPr>
              <w:autoSpaceDE w:val="0"/>
              <w:autoSpaceDN w:val="0"/>
              <w:adjustRightInd w:val="0"/>
              <w:spacing w:after="0" w:line="240" w:lineRule="auto"/>
              <w:jc w:val="both"/>
              <w:rPr>
                <w:rFonts w:ascii="Times New Roman" w:hAnsi="Times New Roman"/>
                <w:sz w:val="24"/>
                <w:szCs w:val="24"/>
              </w:rPr>
            </w:pPr>
            <w:r w:rsidRPr="0016313B">
              <w:rPr>
                <w:rFonts w:ascii="Times New Roman" w:hAnsi="Times New Roman"/>
                <w:sz w:val="24"/>
                <w:szCs w:val="24"/>
              </w:rPr>
              <w:t>Гражданин - опекун несовершеннолетнего, обращающийся через представителя</w:t>
            </w:r>
          </w:p>
        </w:tc>
        <w:tc>
          <w:tcPr>
            <w:tcW w:w="2538" w:type="dxa"/>
            <w:shd w:val="clear" w:color="auto" w:fill="auto"/>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Р</w:t>
            </w:r>
          </w:p>
        </w:tc>
        <w:tc>
          <w:tcPr>
            <w:tcW w:w="2423" w:type="dxa"/>
            <w:gridSpan w:val="2"/>
          </w:tcPr>
          <w:p w:rsidR="0058664B" w:rsidRPr="0016313B" w:rsidRDefault="0058664B" w:rsidP="001B0F9A">
            <w:pPr>
              <w:autoSpaceDE w:val="0"/>
              <w:autoSpaceDN w:val="0"/>
              <w:adjustRightInd w:val="0"/>
              <w:spacing w:after="0" w:line="240" w:lineRule="auto"/>
              <w:ind w:firstLine="709"/>
              <w:jc w:val="both"/>
              <w:rPr>
                <w:rFonts w:ascii="Times New Roman" w:hAnsi="Times New Roman"/>
                <w:sz w:val="24"/>
                <w:szCs w:val="24"/>
              </w:rPr>
            </w:pPr>
            <w:r w:rsidRPr="0016313B">
              <w:rPr>
                <w:rFonts w:ascii="Times New Roman" w:hAnsi="Times New Roman"/>
                <w:sz w:val="24"/>
                <w:szCs w:val="24"/>
              </w:rPr>
              <w:t>Р1</w:t>
            </w:r>
          </w:p>
        </w:tc>
      </w:tr>
    </w:tbl>
    <w:p w:rsidR="0058664B" w:rsidRPr="00F8283B" w:rsidRDefault="0058664B" w:rsidP="0058664B">
      <w:pPr>
        <w:autoSpaceDE w:val="0"/>
        <w:autoSpaceDN w:val="0"/>
        <w:adjustRightInd w:val="0"/>
        <w:spacing w:after="0" w:line="240" w:lineRule="auto"/>
        <w:ind w:firstLine="709"/>
        <w:jc w:val="center"/>
        <w:rPr>
          <w:rFonts w:ascii="Times New Roman" w:hAnsi="Times New Roman"/>
          <w:b/>
          <w:sz w:val="24"/>
          <w:szCs w:val="24"/>
          <w:lang w:eastAsia="ru-RU"/>
        </w:rPr>
      </w:pPr>
      <w:r w:rsidRPr="00F8283B">
        <w:rPr>
          <w:rFonts w:ascii="Times New Roman" w:hAnsi="Times New Roman"/>
          <w:b/>
          <w:sz w:val="24"/>
          <w:szCs w:val="24"/>
          <w:lang w:val="en-US" w:eastAsia="ru-RU"/>
        </w:rPr>
        <w:t>III</w:t>
      </w:r>
      <w:r w:rsidRPr="00F8283B">
        <w:rPr>
          <w:rFonts w:ascii="Times New Roman" w:hAnsi="Times New Roman"/>
          <w:b/>
          <w:sz w:val="24"/>
          <w:szCs w:val="24"/>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58664B" w:rsidRPr="00F8283B" w:rsidRDefault="0058664B" w:rsidP="0058664B">
      <w:pPr>
        <w:autoSpaceDE w:val="0"/>
        <w:autoSpaceDN w:val="0"/>
        <w:adjustRightInd w:val="0"/>
        <w:spacing w:after="0" w:line="240" w:lineRule="auto"/>
        <w:ind w:firstLine="709"/>
        <w:jc w:val="right"/>
        <w:rPr>
          <w:rFonts w:ascii="Times New Roman" w:hAnsi="Times New Roman"/>
          <w:sz w:val="24"/>
          <w:szCs w:val="24"/>
          <w:lang w:eastAsia="ru-RU"/>
        </w:rPr>
      </w:pPr>
      <w:r w:rsidRPr="00F8283B">
        <w:rPr>
          <w:rFonts w:ascii="Times New Roman" w:hAnsi="Times New Roman"/>
          <w:sz w:val="24"/>
          <w:szCs w:val="24"/>
          <w:lang w:eastAsia="ru-RU"/>
        </w:rPr>
        <w:t>Таблица 2</w:t>
      </w:r>
    </w:p>
    <w:tbl>
      <w:tblPr>
        <w:tblW w:w="10354" w:type="dxa"/>
        <w:tblLayout w:type="fixed"/>
        <w:tblCellMar>
          <w:top w:w="102" w:type="dxa"/>
          <w:left w:w="62" w:type="dxa"/>
          <w:bottom w:w="102" w:type="dxa"/>
          <w:right w:w="62" w:type="dxa"/>
        </w:tblCellMar>
        <w:tblLook w:val="0000" w:firstRow="0" w:lastRow="0" w:firstColumn="0" w:lastColumn="0" w:noHBand="0" w:noVBand="0"/>
      </w:tblPr>
      <w:tblGrid>
        <w:gridCol w:w="562"/>
        <w:gridCol w:w="1644"/>
        <w:gridCol w:w="3101"/>
        <w:gridCol w:w="3119"/>
        <w:gridCol w:w="1928"/>
      </w:tblGrid>
      <w:tr w:rsidR="0058664B" w:rsidRPr="00F8283B" w:rsidTr="001B0F9A">
        <w:tc>
          <w:tcPr>
            <w:tcW w:w="562"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Идентификаторы категорий (признаков) заявителей</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Перечень необходимых для предоставления Услуги документов</w:t>
            </w:r>
          </w:p>
        </w:tc>
        <w:tc>
          <w:tcPr>
            <w:tcW w:w="3119"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Способы подачи документов, требования к представлению документов</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Иные требования</w:t>
            </w:r>
          </w:p>
        </w:tc>
      </w:tr>
      <w:tr w:rsidR="0058664B" w:rsidRPr="00F8283B" w:rsidTr="001B0F9A">
        <w:tc>
          <w:tcPr>
            <w:tcW w:w="10354" w:type="dxa"/>
            <w:gridSpan w:val="5"/>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outlineLvl w:val="0"/>
              <w:rPr>
                <w:rFonts w:ascii="Times New Roman" w:hAnsi="Times New Roman"/>
                <w:sz w:val="24"/>
                <w:szCs w:val="24"/>
                <w:lang w:eastAsia="ru-RU"/>
              </w:rPr>
            </w:pPr>
            <w:r w:rsidRPr="00F8283B">
              <w:rPr>
                <w:rFonts w:ascii="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8664B" w:rsidRPr="00F8283B" w:rsidTr="001B0F9A">
        <w:tc>
          <w:tcPr>
            <w:tcW w:w="562"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rPr>
                <w:sz w:val="24"/>
                <w:szCs w:val="24"/>
              </w:rPr>
            </w:pPr>
            <w:r w:rsidRPr="00F8283B">
              <w:rPr>
                <w:sz w:val="24"/>
                <w:szCs w:val="24"/>
              </w:rPr>
              <w:t>1.</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А1 – </w:t>
            </w:r>
            <w:r>
              <w:rPr>
                <w:rFonts w:ascii="Times New Roman" w:hAnsi="Times New Roman"/>
                <w:sz w:val="24"/>
                <w:szCs w:val="24"/>
                <w:lang w:eastAsia="ru-RU"/>
              </w:rPr>
              <w:t>Р</w:t>
            </w:r>
            <w:r w:rsidRPr="00F8283B">
              <w:rPr>
                <w:rFonts w:ascii="Times New Roman" w:hAnsi="Times New Roman"/>
                <w:sz w:val="24"/>
                <w:szCs w:val="24"/>
              </w:rPr>
              <w:t>1</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rPr>
                <w:rFonts w:ascii="Times New Roman" w:hAnsi="Times New Roman"/>
                <w:sz w:val="24"/>
                <w:szCs w:val="24"/>
              </w:rPr>
            </w:pPr>
            <w:r w:rsidRPr="00F8283B">
              <w:rPr>
                <w:rFonts w:ascii="Times New Roman" w:hAnsi="Times New Roman"/>
                <w:sz w:val="24"/>
                <w:szCs w:val="24"/>
                <w:lang w:eastAsia="ru-RU"/>
              </w:rPr>
              <w:t xml:space="preserve">Запрос </w:t>
            </w:r>
            <w:r w:rsidRPr="00F8283B">
              <w:rPr>
                <w:rFonts w:ascii="Times New Roman" w:hAnsi="Times New Roman"/>
                <w:sz w:val="24"/>
                <w:szCs w:val="24"/>
              </w:rPr>
              <w:t xml:space="preserve">о предоставлении государственной услуги  </w:t>
            </w:r>
          </w:p>
        </w:tc>
        <w:tc>
          <w:tcPr>
            <w:tcW w:w="3119"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eastAsia="Arial Unicode MS" w:hAnsi="Times New Roman"/>
                <w:sz w:val="24"/>
                <w:szCs w:val="24"/>
              </w:rPr>
            </w:pPr>
            <w:r w:rsidRPr="00F8283B">
              <w:rPr>
                <w:rFonts w:ascii="Times New Roman" w:eastAsia="Arial Unicode MS" w:hAnsi="Times New Roman"/>
                <w:sz w:val="24"/>
                <w:szCs w:val="24"/>
              </w:rPr>
              <w:t>Представляется оригинал на бумажном носителе при личном обращении в Министерство или посредством почтового отправления;  заполняется интерактивная форма, заверенная усиленной квалифицированной электронной подписью  руководителя юридического лица либо простой электронной подписью  гражданина при направлении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eastAsia="Arial Unicode MS" w:hAnsi="Times New Roman"/>
                <w:sz w:val="24"/>
                <w:szCs w:val="24"/>
              </w:rPr>
            </w:pPr>
            <w:r w:rsidRPr="00F8283B">
              <w:rPr>
                <w:rFonts w:ascii="Times New Roman" w:eastAsia="Arial Unicode MS" w:hAnsi="Times New Roman"/>
                <w:sz w:val="24"/>
                <w:szCs w:val="24"/>
              </w:rPr>
              <w:t>При личном обращении в Министерство, либо посредством почтового обращения документ предоставляется в двух экземплярах</w:t>
            </w:r>
          </w:p>
        </w:tc>
      </w:tr>
      <w:tr w:rsidR="0058664B" w:rsidRPr="00F8283B" w:rsidTr="001B0F9A">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А1 – </w:t>
            </w:r>
            <w:r>
              <w:rPr>
                <w:rFonts w:ascii="Times New Roman" w:hAnsi="Times New Roman"/>
                <w:sz w:val="24"/>
                <w:szCs w:val="24"/>
                <w:lang w:eastAsia="ru-RU"/>
              </w:rPr>
              <w:t>Р</w:t>
            </w:r>
            <w:r w:rsidRPr="00F8283B">
              <w:rPr>
                <w:rFonts w:ascii="Times New Roman" w:hAnsi="Times New Roman"/>
                <w:sz w:val="24"/>
                <w:szCs w:val="24"/>
              </w:rPr>
              <w:t>1</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Документ, удостоверяющий личность заявителя (представителя заявителя)</w:t>
            </w: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58664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 xml:space="preserve">Предоставляется оригинал документа для удостоверения личности заявителя (представителя заявителя) и копия </w:t>
            </w:r>
            <w:r w:rsidRPr="00F8283B">
              <w:rPr>
                <w:rFonts w:ascii="Times New Roman" w:eastAsia="Arial Unicode MS" w:hAnsi="Times New Roman"/>
                <w:sz w:val="24"/>
                <w:szCs w:val="24"/>
              </w:rPr>
              <w:t>при личном обращении в Министерство; копии всех заполненных страниц</w:t>
            </w:r>
            <w:r w:rsidRPr="00F8283B">
              <w:rPr>
                <w:rFonts w:ascii="Times New Roman" w:hAnsi="Times New Roman"/>
                <w:sz w:val="24"/>
                <w:szCs w:val="24"/>
                <w:lang w:eastAsia="ru-RU"/>
              </w:rPr>
              <w:t xml:space="preserve"> (требования к удостоверению не предъявляются) посредством почтового отправления; </w:t>
            </w:r>
          </w:p>
          <w:p w:rsidR="0058664B" w:rsidRPr="00F8283B" w:rsidRDefault="0058664B" w:rsidP="001B0F9A">
            <w:pPr>
              <w:autoSpaceDE w:val="0"/>
              <w:autoSpaceDN w:val="0"/>
              <w:adjustRightInd w:val="0"/>
              <w:spacing w:after="0" w:line="240" w:lineRule="auto"/>
              <w:rPr>
                <w:rFonts w:ascii="Times New Roman" w:hAnsi="Times New Roman"/>
                <w:sz w:val="24"/>
                <w:szCs w:val="24"/>
              </w:rPr>
            </w:pPr>
            <w:r w:rsidRPr="00F8283B">
              <w:rPr>
                <w:rFonts w:ascii="Times New Roman" w:hAnsi="Times New Roman"/>
                <w:sz w:val="24"/>
                <w:szCs w:val="24"/>
                <w:lang w:eastAsia="ru-RU"/>
              </w:rPr>
              <w:t xml:space="preserve">при обращении посредством ЕПГУ, РПГУ – </w:t>
            </w:r>
            <w:r w:rsidRPr="00C30F13">
              <w:rPr>
                <w:rFonts w:ascii="Times New Roman" w:hAnsi="Times New Roman"/>
                <w:sz w:val="24"/>
                <w:szCs w:val="24"/>
                <w:lang w:eastAsia="ru-RU"/>
              </w:rPr>
              <w:t xml:space="preserve">сведения из </w:t>
            </w:r>
            <w:r w:rsidRPr="00C30F13">
              <w:rPr>
                <w:rFonts w:ascii="Times New Roman" w:hAnsi="Times New Roman"/>
                <w:sz w:val="24"/>
                <w:szCs w:val="24"/>
                <w:lang w:eastAsia="ru-RU"/>
              </w:rPr>
              <w:lastRenderedPageBreak/>
              <w:t>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lastRenderedPageBreak/>
              <w:t>При личном обращении в Министерство либо посредством почтового обращения документ предоставляется в одном экземпляре</w:t>
            </w: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p>
        </w:tc>
      </w:tr>
      <w:tr w:rsidR="0058664B" w:rsidRPr="00F8283B" w:rsidTr="001B0F9A">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lastRenderedPageBreak/>
              <w:t>3.</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Ж – М</w:t>
            </w:r>
            <w:r>
              <w:rPr>
                <w:rFonts w:ascii="Times New Roman" w:hAnsi="Times New Roman"/>
                <w:sz w:val="24"/>
                <w:szCs w:val="24"/>
                <w:lang w:eastAsia="ru-RU"/>
              </w:rPr>
              <w:t>, О, Р</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Ж1 – М1</w:t>
            </w:r>
            <w:r>
              <w:rPr>
                <w:rFonts w:ascii="Times New Roman" w:hAnsi="Times New Roman"/>
                <w:sz w:val="24"/>
                <w:szCs w:val="24"/>
                <w:lang w:eastAsia="ru-RU"/>
              </w:rPr>
              <w:t>, О1, Р1</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A32EFC">
              <w:rPr>
                <w:rFonts w:ascii="Times New Roman" w:hAnsi="Times New Roman"/>
                <w:sz w:val="24"/>
                <w:szCs w:val="24"/>
                <w:lang w:eastAsia="ru-RU"/>
              </w:rPr>
              <w:t>Доверенность</w:t>
            </w:r>
            <w:r w:rsidRPr="00F8283B">
              <w:rPr>
                <w:rFonts w:ascii="Times New Roman" w:hAnsi="Times New Roman"/>
                <w:sz w:val="24"/>
                <w:szCs w:val="24"/>
                <w:lang w:eastAsia="ru-RU"/>
              </w:rPr>
              <w:t xml:space="preserve"> на лицо, имеющее право действовать от имени заявителя </w:t>
            </w:r>
          </w:p>
          <w:p w:rsidR="0058664B" w:rsidRPr="00F8283B" w:rsidRDefault="0058664B" w:rsidP="001B0F9A">
            <w:pPr>
              <w:autoSpaceDE w:val="0"/>
              <w:autoSpaceDN w:val="0"/>
              <w:adjustRightInd w:val="0"/>
              <w:spacing w:after="0" w:line="240" w:lineRule="auto"/>
              <w:ind w:firstLine="709"/>
              <w:jc w:val="both"/>
              <w:rPr>
                <w:rFonts w:ascii="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Представляется оригинал или заверенная в установленном порядке копия доверенности  при личном обращении в Министерство либо посредством почтового обращения; доверенность в электронной форме, заверенная усиленной квалифицированной электронной подписью   руководителя юридического лица, либо усиленной квалифицированной электронной подписью  нотариуса при обращении представителя гражданина, при обращении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При личном обращении в Министерство либо посредством почтового обращения документ предоставляется в одном экземпляре</w:t>
            </w:r>
          </w:p>
        </w:tc>
      </w:tr>
      <w:tr w:rsidR="0058664B" w:rsidRPr="00F8283B" w:rsidTr="001B0F9A">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 - Е, К - Р</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Г1</w:t>
            </w:r>
            <w:r>
              <w:rPr>
                <w:rFonts w:ascii="Times New Roman" w:hAnsi="Times New Roman"/>
                <w:sz w:val="24"/>
                <w:szCs w:val="24"/>
                <w:lang w:eastAsia="ru-RU"/>
              </w:rPr>
              <w:t xml:space="preserve"> </w:t>
            </w:r>
            <w:r w:rsidRPr="00F8283B">
              <w:rPr>
                <w:rFonts w:ascii="Times New Roman" w:hAnsi="Times New Roman"/>
                <w:sz w:val="24"/>
                <w:szCs w:val="24"/>
                <w:lang w:eastAsia="ru-RU"/>
              </w:rPr>
              <w:t>-</w:t>
            </w:r>
            <w:r>
              <w:rPr>
                <w:rFonts w:ascii="Times New Roman" w:hAnsi="Times New Roman"/>
                <w:sz w:val="24"/>
                <w:szCs w:val="24"/>
                <w:lang w:eastAsia="ru-RU"/>
              </w:rPr>
              <w:t xml:space="preserve"> </w:t>
            </w:r>
            <w:r w:rsidRPr="00F8283B">
              <w:rPr>
                <w:rFonts w:ascii="Times New Roman" w:hAnsi="Times New Roman"/>
                <w:sz w:val="24"/>
                <w:szCs w:val="24"/>
                <w:lang w:eastAsia="ru-RU"/>
              </w:rPr>
              <w:t xml:space="preserve">Е1, </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К1 - Р</w:t>
            </w:r>
            <w:r w:rsidRPr="00F8283B">
              <w:rPr>
                <w:rFonts w:ascii="Times New Roman" w:hAnsi="Times New Roman"/>
                <w:sz w:val="24"/>
                <w:szCs w:val="24"/>
                <w:lang w:eastAsia="ru-RU"/>
              </w:rPr>
              <w:t>1</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rPr>
              <w:t xml:space="preserve">Согласие на обработку персональных данных </w:t>
            </w:r>
            <w:r w:rsidRPr="00F8283B">
              <w:rPr>
                <w:rFonts w:ascii="Times New Roman" w:hAnsi="Times New Roman"/>
                <w:bCs/>
                <w:sz w:val="24"/>
                <w:szCs w:val="24"/>
              </w:rPr>
              <w:t xml:space="preserve">по форме согласно </w:t>
            </w:r>
            <w:r w:rsidRPr="00F8283B">
              <w:rPr>
                <w:rFonts w:ascii="Times New Roman" w:hAnsi="Times New Roman"/>
                <w:sz w:val="24"/>
                <w:szCs w:val="24"/>
              </w:rPr>
              <w:t xml:space="preserve">разделу </w:t>
            </w:r>
            <w:r w:rsidRPr="00F8283B">
              <w:rPr>
                <w:rFonts w:ascii="Times New Roman" w:hAnsi="Times New Roman"/>
                <w:sz w:val="24"/>
                <w:szCs w:val="24"/>
                <w:lang w:val="en-US"/>
              </w:rPr>
              <w:t>V</w:t>
            </w:r>
            <w:r w:rsidRPr="00F8283B">
              <w:rPr>
                <w:rFonts w:ascii="Times New Roman" w:hAnsi="Times New Roman"/>
                <w:sz w:val="24"/>
                <w:szCs w:val="24"/>
              </w:rPr>
              <w:t xml:space="preserve"> </w:t>
            </w:r>
            <w:r>
              <w:rPr>
                <w:rFonts w:ascii="Times New Roman" w:hAnsi="Times New Roman"/>
                <w:sz w:val="24"/>
                <w:szCs w:val="24"/>
              </w:rPr>
              <w:t>п</w:t>
            </w:r>
            <w:r w:rsidRPr="00F8283B">
              <w:rPr>
                <w:rFonts w:ascii="Times New Roman" w:hAnsi="Times New Roman"/>
                <w:sz w:val="24"/>
                <w:szCs w:val="24"/>
              </w:rPr>
              <w:t>риложения к настоящему Административному регламенту</w:t>
            </w:r>
          </w:p>
        </w:tc>
        <w:tc>
          <w:tcPr>
            <w:tcW w:w="3119"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Представляется в виде оригинала при личном обращении или посредством почтового обращения;   документ в электронной форме, заверенный электронной подписью  заявителя</w:t>
            </w:r>
            <w:r>
              <w:rPr>
                <w:rFonts w:ascii="Times New Roman" w:hAnsi="Times New Roman"/>
                <w:sz w:val="24"/>
                <w:szCs w:val="24"/>
                <w:lang w:eastAsia="ru-RU"/>
              </w:rPr>
              <w:t xml:space="preserve">, </w:t>
            </w:r>
            <w:r w:rsidRPr="00F8283B">
              <w:rPr>
                <w:rFonts w:ascii="Times New Roman" w:hAnsi="Times New Roman"/>
                <w:sz w:val="24"/>
                <w:szCs w:val="24"/>
                <w:lang w:eastAsia="ru-RU"/>
              </w:rPr>
              <w:t>при направлении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При личном обращении либо  посредством почтового обращения бумажный</w:t>
            </w:r>
            <w:r w:rsidRPr="00F8283B">
              <w:rPr>
                <w:rFonts w:ascii="Times New Roman" w:hAnsi="Times New Roman"/>
                <w:sz w:val="24"/>
                <w:szCs w:val="24"/>
              </w:rPr>
              <w:t xml:space="preserve"> </w:t>
            </w:r>
            <w:r w:rsidRPr="00F8283B">
              <w:rPr>
                <w:rFonts w:ascii="Times New Roman" w:hAnsi="Times New Roman"/>
                <w:sz w:val="24"/>
                <w:szCs w:val="24"/>
                <w:lang w:eastAsia="ru-RU"/>
              </w:rPr>
              <w:t>документ предоставляется в одном экземпляре</w:t>
            </w:r>
          </w:p>
        </w:tc>
      </w:tr>
      <w:tr w:rsidR="0058664B" w:rsidRPr="00F8283B" w:rsidTr="001B0F9A">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В, И</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Нотариально удостоверенный</w:t>
            </w:r>
            <w:r w:rsidRPr="00F8283B">
              <w:rPr>
                <w:rFonts w:ascii="Times New Roman" w:hAnsi="Times New Roman"/>
                <w:sz w:val="24"/>
                <w:szCs w:val="24"/>
              </w:rPr>
              <w:t xml:space="preserve"> перевод на русский язык документов о </w:t>
            </w:r>
            <w:r w:rsidRPr="00F8283B">
              <w:rPr>
                <w:rFonts w:ascii="Times New Roman" w:hAnsi="Times New Roman"/>
                <w:sz w:val="24"/>
                <w:szCs w:val="24"/>
              </w:rPr>
              <w:lastRenderedPageBreak/>
              <w:t>государственной регистрации юридического лица в соответствии с законодательством иностранного государства</w:t>
            </w:r>
          </w:p>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rPr>
                <w:rFonts w:ascii="Times New Roman" w:hAnsi="Times New Roman"/>
                <w:sz w:val="24"/>
                <w:szCs w:val="24"/>
              </w:rPr>
            </w:pPr>
            <w:r w:rsidRPr="00F8283B">
              <w:rPr>
                <w:rFonts w:ascii="Times New Roman" w:hAnsi="Times New Roman"/>
                <w:sz w:val="24"/>
                <w:szCs w:val="24"/>
              </w:rPr>
              <w:lastRenderedPageBreak/>
              <w:t xml:space="preserve">Представляется оригинал документа на бумажном носителе при личном </w:t>
            </w:r>
            <w:r w:rsidRPr="00F8283B">
              <w:rPr>
                <w:rFonts w:ascii="Times New Roman" w:hAnsi="Times New Roman"/>
                <w:sz w:val="24"/>
                <w:szCs w:val="24"/>
              </w:rPr>
              <w:lastRenderedPageBreak/>
              <w:t>обращении в Министерство, либо посредством почтового обращения;</w:t>
            </w:r>
          </w:p>
          <w:p w:rsidR="0058664B" w:rsidRPr="00F8283B" w:rsidRDefault="0058664B" w:rsidP="001B0F9A">
            <w:pPr>
              <w:autoSpaceDE w:val="0"/>
              <w:autoSpaceDN w:val="0"/>
              <w:adjustRightInd w:val="0"/>
              <w:spacing w:after="0" w:line="240" w:lineRule="auto"/>
              <w:rPr>
                <w:rFonts w:ascii="Times New Roman" w:hAnsi="Times New Roman"/>
                <w:sz w:val="24"/>
                <w:szCs w:val="24"/>
              </w:rPr>
            </w:pPr>
            <w:r w:rsidRPr="00F8283B">
              <w:rPr>
                <w:rFonts w:ascii="Times New Roman" w:hAnsi="Times New Roman"/>
                <w:sz w:val="24"/>
                <w:szCs w:val="24"/>
              </w:rPr>
              <w:t>документ в электронной форме</w:t>
            </w:r>
            <w:r>
              <w:rPr>
                <w:rFonts w:ascii="Times New Roman" w:hAnsi="Times New Roman"/>
                <w:sz w:val="24"/>
                <w:szCs w:val="24"/>
              </w:rPr>
              <w:t>,</w:t>
            </w:r>
            <w:r w:rsidRPr="00F8283B">
              <w:rPr>
                <w:rFonts w:ascii="Times New Roman" w:hAnsi="Times New Roman"/>
                <w:sz w:val="24"/>
                <w:szCs w:val="24"/>
              </w:rPr>
              <w:t xml:space="preserve"> </w:t>
            </w:r>
            <w:r w:rsidRPr="00E63877">
              <w:rPr>
                <w:rFonts w:ascii="Times New Roman" w:hAnsi="Times New Roman"/>
                <w:sz w:val="24"/>
                <w:szCs w:val="24"/>
              </w:rPr>
              <w:t>заверенный электронной подписью заявителя</w:t>
            </w:r>
            <w:r>
              <w:rPr>
                <w:rFonts w:ascii="Times New Roman" w:hAnsi="Times New Roman"/>
                <w:sz w:val="24"/>
                <w:szCs w:val="24"/>
              </w:rPr>
              <w:t>,</w:t>
            </w:r>
            <w:r w:rsidRPr="00F8283B">
              <w:rPr>
                <w:rFonts w:ascii="Times New Roman" w:hAnsi="Times New Roman"/>
                <w:sz w:val="24"/>
                <w:szCs w:val="24"/>
              </w:rPr>
              <w:t xml:space="preserve"> при обращении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rPr>
            </w:pPr>
            <w:r w:rsidRPr="00F8283B">
              <w:rPr>
                <w:rFonts w:ascii="Times New Roman" w:hAnsi="Times New Roman"/>
                <w:sz w:val="24"/>
                <w:szCs w:val="24"/>
              </w:rPr>
              <w:lastRenderedPageBreak/>
              <w:t xml:space="preserve">При личном обращении в Министерство, </w:t>
            </w:r>
            <w:r w:rsidRPr="00F8283B">
              <w:rPr>
                <w:rFonts w:ascii="Times New Roman" w:hAnsi="Times New Roman"/>
                <w:sz w:val="24"/>
                <w:szCs w:val="24"/>
              </w:rPr>
              <w:lastRenderedPageBreak/>
              <w:t>либо  посредством почтового обращения бумажный документ предоставляется в одном экземпляре</w:t>
            </w:r>
          </w:p>
        </w:tc>
      </w:tr>
      <w:tr w:rsidR="0058664B" w:rsidRPr="00F8283B" w:rsidTr="001B0F9A">
        <w:trPr>
          <w:cantSplit/>
        </w:trPr>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6</w:t>
            </w:r>
            <w:r w:rsidRPr="00F8283B">
              <w:rPr>
                <w:rFonts w:ascii="Times New Roman" w:hAnsi="Times New Roman"/>
                <w:sz w:val="24"/>
                <w:szCs w:val="24"/>
                <w:lang w:eastAsia="ru-RU"/>
              </w:rPr>
              <w:t>.</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Опись документов</w:t>
            </w:r>
          </w:p>
        </w:tc>
        <w:tc>
          <w:tcPr>
            <w:tcW w:w="3119"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 xml:space="preserve">Представляется в виде оригинала при личном обращении или посредством почтового обращения;   документ в электронной форме, </w:t>
            </w:r>
            <w:r w:rsidRPr="00E63877">
              <w:rPr>
                <w:rFonts w:ascii="Times New Roman" w:hAnsi="Times New Roman"/>
                <w:sz w:val="24"/>
                <w:szCs w:val="24"/>
              </w:rPr>
              <w:t>заверенный электронной подписью заявителя</w:t>
            </w:r>
            <w:r>
              <w:rPr>
                <w:rFonts w:ascii="Times New Roman" w:hAnsi="Times New Roman"/>
                <w:sz w:val="24"/>
                <w:szCs w:val="24"/>
              </w:rPr>
              <w:t xml:space="preserve">, </w:t>
            </w:r>
            <w:r w:rsidRPr="00F8283B">
              <w:rPr>
                <w:rFonts w:ascii="Times New Roman" w:hAnsi="Times New Roman"/>
                <w:sz w:val="24"/>
                <w:szCs w:val="24"/>
                <w:lang w:eastAsia="ru-RU"/>
              </w:rPr>
              <w:t>при направлении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При личном обращении либо направлении почтовой связью</w:t>
            </w:r>
            <w:r w:rsidRPr="00F8283B">
              <w:rPr>
                <w:rFonts w:ascii="Times New Roman" w:hAnsi="Times New Roman"/>
                <w:sz w:val="24"/>
                <w:szCs w:val="24"/>
              </w:rPr>
              <w:t xml:space="preserve"> </w:t>
            </w:r>
            <w:r w:rsidRPr="00F8283B">
              <w:rPr>
                <w:rFonts w:ascii="Times New Roman" w:hAnsi="Times New Roman"/>
                <w:sz w:val="24"/>
                <w:szCs w:val="24"/>
                <w:lang w:eastAsia="ru-RU"/>
              </w:rPr>
              <w:t>документ предоставляется в двух экземплярах</w:t>
            </w:r>
          </w:p>
        </w:tc>
      </w:tr>
      <w:tr w:rsidR="0058664B" w:rsidRPr="00F8283B" w:rsidTr="001B0F9A">
        <w:trPr>
          <w:cantSplit/>
        </w:trPr>
        <w:tc>
          <w:tcPr>
            <w:tcW w:w="10354" w:type="dxa"/>
            <w:gridSpan w:val="5"/>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outlineLvl w:val="0"/>
              <w:rPr>
                <w:rFonts w:ascii="Times New Roman" w:hAnsi="Times New Roman"/>
                <w:sz w:val="24"/>
                <w:szCs w:val="24"/>
                <w:lang w:eastAsia="ru-RU"/>
              </w:rPr>
            </w:pPr>
            <w:r w:rsidRPr="00F8283B">
              <w:rPr>
                <w:rFonts w:ascii="Times New Roman" w:hAnsi="Times New Roman"/>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8664B" w:rsidRPr="00F8283B" w:rsidTr="001B0F9A">
        <w:trPr>
          <w:cantSplit/>
        </w:trPr>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Б, Д, 3, Л</w:t>
            </w:r>
          </w:p>
        </w:tc>
        <w:tc>
          <w:tcPr>
            <w:tcW w:w="3101"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A32EFC">
              <w:rPr>
                <w:rFonts w:ascii="Times New Roman" w:hAnsi="Times New Roman"/>
                <w:sz w:val="24"/>
                <w:szCs w:val="24"/>
                <w:lang w:eastAsia="ru-RU"/>
              </w:rPr>
              <w:t>Выписка</w:t>
            </w:r>
            <w:r w:rsidRPr="00A32EFC">
              <w:rPr>
                <w:rFonts w:ascii="Times New Roman" w:hAnsi="Times New Roman"/>
                <w:sz w:val="24"/>
                <w:szCs w:val="24"/>
              </w:rPr>
              <w:t xml:space="preserve"> из </w:t>
            </w:r>
            <w:r w:rsidRPr="00A32EFC">
              <w:rPr>
                <w:rFonts w:ascii="Times New Roman" w:hAnsi="Times New Roman"/>
                <w:bCs/>
                <w:sz w:val="24"/>
                <w:szCs w:val="24"/>
                <w:shd w:val="clear" w:color="auto" w:fill="FFFFFF"/>
              </w:rPr>
              <w:t>ЕРСМСП</w:t>
            </w:r>
            <w:r w:rsidRPr="00F8283B">
              <w:rPr>
                <w:rFonts w:ascii="Times New Roman" w:hAnsi="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 xml:space="preserve">Представляется в виде оригинала или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 </w:t>
            </w:r>
          </w:p>
        </w:tc>
        <w:tc>
          <w:tcPr>
            <w:tcW w:w="1928"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Документ предоставляется в одном экземпляре</w:t>
            </w:r>
          </w:p>
        </w:tc>
      </w:tr>
      <w:tr w:rsidR="0058664B" w:rsidRPr="00F8283B" w:rsidTr="001B0F9A">
        <w:trPr>
          <w:cantSplit/>
        </w:trPr>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w:t>
            </w:r>
          </w:p>
        </w:tc>
        <w:tc>
          <w:tcPr>
            <w:tcW w:w="1644" w:type="dxa"/>
            <w:tcBorders>
              <w:top w:val="single" w:sz="4" w:space="0" w:color="auto"/>
              <w:left w:val="single" w:sz="4" w:space="0" w:color="auto"/>
              <w:bottom w:val="single" w:sz="4" w:space="0" w:color="auto"/>
              <w:right w:val="single" w:sz="4" w:space="0" w:color="auto"/>
            </w:tcBorders>
          </w:tcPr>
          <w:p w:rsidR="0058664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 О, П, Р</w:t>
            </w:r>
          </w:p>
        </w:tc>
        <w:tc>
          <w:tcPr>
            <w:tcW w:w="3101" w:type="dxa"/>
            <w:tcBorders>
              <w:top w:val="single" w:sz="4" w:space="0" w:color="auto"/>
              <w:left w:val="single" w:sz="4" w:space="0" w:color="auto"/>
              <w:bottom w:val="single" w:sz="4" w:space="0" w:color="auto"/>
              <w:right w:val="single" w:sz="4" w:space="0" w:color="auto"/>
            </w:tcBorders>
          </w:tcPr>
          <w:p w:rsidR="0058664B" w:rsidRPr="000F2E47" w:rsidRDefault="0058664B" w:rsidP="001B0F9A">
            <w:pPr>
              <w:autoSpaceDE w:val="0"/>
              <w:autoSpaceDN w:val="0"/>
              <w:adjustRightInd w:val="0"/>
              <w:jc w:val="both"/>
              <w:rPr>
                <w:sz w:val="24"/>
                <w:szCs w:val="24"/>
              </w:rPr>
            </w:pPr>
            <w:r w:rsidRPr="00B1222A">
              <w:rPr>
                <w:rFonts w:ascii="Times New Roman" w:hAnsi="Times New Roman"/>
                <w:sz w:val="24"/>
                <w:szCs w:val="24"/>
                <w:lang w:eastAsia="ru-RU"/>
              </w:rPr>
              <w:t>Свидетельство о рождении</w:t>
            </w:r>
          </w:p>
        </w:tc>
        <w:tc>
          <w:tcPr>
            <w:tcW w:w="3119"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F8283B">
              <w:rPr>
                <w:rFonts w:ascii="Times New Roman" w:hAnsi="Times New Roman"/>
                <w:sz w:val="24"/>
                <w:szCs w:val="24"/>
                <w:lang w:eastAsia="ru-RU"/>
              </w:rPr>
              <w:t>Представляется в виде оригинала или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rPr>
                <w:rFonts w:ascii="Times New Roman" w:hAnsi="Times New Roman"/>
                <w:sz w:val="24"/>
                <w:szCs w:val="24"/>
                <w:lang w:eastAsia="ru-RU"/>
              </w:rPr>
            </w:pPr>
            <w:r w:rsidRPr="00B1222A">
              <w:rPr>
                <w:rFonts w:ascii="Times New Roman" w:hAnsi="Times New Roman"/>
                <w:sz w:val="24"/>
                <w:szCs w:val="24"/>
                <w:lang w:eastAsia="ru-RU"/>
              </w:rPr>
              <w:t>Документ предоставляется в одном экземпляре</w:t>
            </w:r>
          </w:p>
        </w:tc>
      </w:tr>
      <w:tr w:rsidR="0058664B" w:rsidRPr="00F8283B" w:rsidTr="001B0F9A">
        <w:trPr>
          <w:cantSplit/>
          <w:trHeight w:val="3289"/>
        </w:trPr>
        <w:tc>
          <w:tcPr>
            <w:tcW w:w="562"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58664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 Р</w:t>
            </w:r>
          </w:p>
        </w:tc>
        <w:tc>
          <w:tcPr>
            <w:tcW w:w="3101" w:type="dxa"/>
            <w:tcBorders>
              <w:top w:val="single" w:sz="4" w:space="0" w:color="auto"/>
              <w:left w:val="single" w:sz="4" w:space="0" w:color="auto"/>
              <w:bottom w:val="single" w:sz="4" w:space="0" w:color="auto"/>
              <w:right w:val="single" w:sz="4" w:space="0" w:color="auto"/>
            </w:tcBorders>
          </w:tcPr>
          <w:p w:rsidR="0058664B" w:rsidRDefault="0058664B" w:rsidP="001B0F9A">
            <w:pPr>
              <w:jc w:val="both"/>
              <w:rPr>
                <w:sz w:val="24"/>
                <w:szCs w:val="24"/>
              </w:rPr>
            </w:pPr>
            <w:r w:rsidRPr="00B1222A">
              <w:rPr>
                <w:rFonts w:ascii="Times New Roman" w:hAnsi="Times New Roman"/>
                <w:sz w:val="24"/>
                <w:szCs w:val="24"/>
                <w:lang w:eastAsia="ru-RU"/>
              </w:rPr>
              <w:t>Решение об установлении опеки или попечительства</w:t>
            </w:r>
          </w:p>
        </w:tc>
        <w:tc>
          <w:tcPr>
            <w:tcW w:w="3119" w:type="dxa"/>
            <w:tcBorders>
              <w:top w:val="single" w:sz="4" w:space="0" w:color="auto"/>
              <w:left w:val="single" w:sz="4" w:space="0" w:color="auto"/>
              <w:bottom w:val="single" w:sz="4" w:space="0" w:color="auto"/>
              <w:right w:val="single" w:sz="4" w:space="0" w:color="auto"/>
            </w:tcBorders>
          </w:tcPr>
          <w:p w:rsidR="0058664B" w:rsidRPr="000F2E47" w:rsidRDefault="0058664B" w:rsidP="001B0F9A">
            <w:pPr>
              <w:autoSpaceDE w:val="0"/>
              <w:autoSpaceDN w:val="0"/>
              <w:adjustRightInd w:val="0"/>
              <w:rPr>
                <w:sz w:val="24"/>
                <w:szCs w:val="24"/>
              </w:rPr>
            </w:pPr>
            <w:r w:rsidRPr="00F8283B">
              <w:rPr>
                <w:rFonts w:ascii="Times New Roman" w:hAnsi="Times New Roman"/>
                <w:sz w:val="24"/>
                <w:szCs w:val="24"/>
                <w:lang w:eastAsia="ru-RU"/>
              </w:rPr>
              <w:t>Представляется в виде оригинала или 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w:t>
            </w:r>
          </w:p>
        </w:tc>
        <w:tc>
          <w:tcPr>
            <w:tcW w:w="1928" w:type="dxa"/>
            <w:tcBorders>
              <w:top w:val="single" w:sz="4" w:space="0" w:color="auto"/>
              <w:left w:val="single" w:sz="4" w:space="0" w:color="auto"/>
              <w:bottom w:val="single" w:sz="4" w:space="0" w:color="auto"/>
              <w:right w:val="single" w:sz="4" w:space="0" w:color="auto"/>
            </w:tcBorders>
            <w:vAlign w:val="center"/>
          </w:tcPr>
          <w:p w:rsidR="0058664B" w:rsidRPr="00B1222A" w:rsidRDefault="0058664B" w:rsidP="001B0F9A">
            <w:pPr>
              <w:autoSpaceDE w:val="0"/>
              <w:autoSpaceDN w:val="0"/>
              <w:adjustRightInd w:val="0"/>
              <w:jc w:val="both"/>
              <w:rPr>
                <w:rFonts w:ascii="Times New Roman" w:hAnsi="Times New Roman"/>
                <w:sz w:val="24"/>
                <w:szCs w:val="24"/>
                <w:lang w:eastAsia="ru-RU"/>
              </w:rPr>
            </w:pPr>
            <w:r w:rsidRPr="00B1222A">
              <w:rPr>
                <w:rFonts w:ascii="Times New Roman" w:hAnsi="Times New Roman"/>
                <w:sz w:val="24"/>
                <w:szCs w:val="24"/>
                <w:lang w:eastAsia="ru-RU"/>
              </w:rPr>
              <w:t>Документ предоставляется в одном экземпляре</w:t>
            </w:r>
          </w:p>
        </w:tc>
      </w:tr>
    </w:tbl>
    <w:p w:rsidR="0058664B" w:rsidRPr="00F8283B" w:rsidRDefault="0058664B" w:rsidP="0058664B">
      <w:pPr>
        <w:autoSpaceDE w:val="0"/>
        <w:autoSpaceDN w:val="0"/>
        <w:adjustRightInd w:val="0"/>
        <w:spacing w:after="0" w:line="240" w:lineRule="auto"/>
        <w:ind w:firstLine="709"/>
        <w:jc w:val="both"/>
        <w:rPr>
          <w:rFonts w:ascii="Times New Roman" w:hAnsi="Times New Roman"/>
          <w:sz w:val="24"/>
          <w:szCs w:val="24"/>
          <w:lang w:eastAsia="ru-RU"/>
        </w:rPr>
      </w:pPr>
    </w:p>
    <w:p w:rsidR="0058664B" w:rsidRPr="00F8283B" w:rsidRDefault="0058664B" w:rsidP="0058664B">
      <w:pPr>
        <w:autoSpaceDE w:val="0"/>
        <w:autoSpaceDN w:val="0"/>
        <w:adjustRightInd w:val="0"/>
        <w:spacing w:after="0" w:line="240" w:lineRule="auto"/>
        <w:jc w:val="center"/>
        <w:outlineLvl w:val="0"/>
        <w:rPr>
          <w:rFonts w:ascii="Times New Roman" w:hAnsi="Times New Roman"/>
          <w:b/>
          <w:bCs/>
          <w:sz w:val="24"/>
          <w:szCs w:val="24"/>
          <w:lang w:eastAsia="ru-RU"/>
        </w:rPr>
      </w:pPr>
      <w:r w:rsidRPr="00F8283B">
        <w:rPr>
          <w:rFonts w:ascii="Times New Roman" w:hAnsi="Times New Roman"/>
          <w:b/>
          <w:bCs/>
          <w:sz w:val="24"/>
          <w:szCs w:val="24"/>
          <w:lang w:eastAsia="ru-RU"/>
        </w:rPr>
        <w:t>IV. Исчерпывающий перечень оснований</w:t>
      </w:r>
    </w:p>
    <w:p w:rsidR="0058664B" w:rsidRPr="00F8283B" w:rsidRDefault="0058664B" w:rsidP="0058664B">
      <w:pPr>
        <w:autoSpaceDE w:val="0"/>
        <w:autoSpaceDN w:val="0"/>
        <w:adjustRightInd w:val="0"/>
        <w:spacing w:after="0" w:line="240" w:lineRule="auto"/>
        <w:jc w:val="center"/>
        <w:rPr>
          <w:rFonts w:ascii="Times New Roman" w:hAnsi="Times New Roman"/>
          <w:b/>
          <w:bCs/>
          <w:sz w:val="24"/>
          <w:szCs w:val="24"/>
          <w:lang w:eastAsia="ru-RU"/>
        </w:rPr>
      </w:pPr>
      <w:r w:rsidRPr="00F8283B">
        <w:rPr>
          <w:rFonts w:ascii="Times New Roman" w:hAnsi="Times New Roman"/>
          <w:b/>
          <w:bCs/>
          <w:sz w:val="24"/>
          <w:szCs w:val="24"/>
          <w:lang w:eastAsia="ru-RU"/>
        </w:rPr>
        <w:t xml:space="preserve">для отказа в приеме запроса о предоставлении государственной услуги  и документов, необходимых для предоставления государственной услуги, </w:t>
      </w:r>
      <w:r w:rsidRPr="0038582E">
        <w:rPr>
          <w:rFonts w:ascii="Times New Roman" w:hAnsi="Times New Roman"/>
          <w:b/>
          <w:sz w:val="24"/>
          <w:szCs w:val="24"/>
        </w:rPr>
        <w:t>для</w:t>
      </w:r>
      <w:r w:rsidRPr="0038582E">
        <w:rPr>
          <w:rFonts w:ascii="Times New Roman" w:hAnsi="Times New Roman"/>
          <w:b/>
          <w:spacing w:val="-3"/>
          <w:sz w:val="24"/>
          <w:szCs w:val="24"/>
        </w:rPr>
        <w:t xml:space="preserve"> возврата заявления </w:t>
      </w:r>
      <w:r w:rsidRPr="0038582E">
        <w:rPr>
          <w:rFonts w:ascii="Times New Roman" w:hAnsi="Times New Roman"/>
          <w:b/>
          <w:sz w:val="24"/>
          <w:szCs w:val="24"/>
        </w:rPr>
        <w:t>и прилагаемых к нему документов</w:t>
      </w:r>
      <w:r w:rsidRPr="0038582E">
        <w:rPr>
          <w:rFonts w:ascii="Times New Roman" w:hAnsi="Times New Roman"/>
          <w:b/>
          <w:spacing w:val="-3"/>
          <w:sz w:val="24"/>
          <w:szCs w:val="24"/>
        </w:rPr>
        <w:t xml:space="preserve"> без рассмотрения,</w:t>
      </w:r>
      <w:r>
        <w:rPr>
          <w:rFonts w:ascii="Times New Roman" w:hAnsi="Times New Roman"/>
          <w:spacing w:val="-3"/>
          <w:sz w:val="24"/>
          <w:szCs w:val="24"/>
        </w:rPr>
        <w:t xml:space="preserve"> </w:t>
      </w:r>
      <w:r w:rsidRPr="00F8283B">
        <w:rPr>
          <w:rFonts w:ascii="Times New Roman" w:hAnsi="Times New Roman"/>
          <w:b/>
          <w:bCs/>
          <w:sz w:val="24"/>
          <w:szCs w:val="24"/>
          <w:lang w:eastAsia="ru-RU"/>
        </w:rPr>
        <w:t>оснований для приостановления предоставления государственной услуги или отказа в предоставлении государственной услуги</w:t>
      </w:r>
    </w:p>
    <w:p w:rsidR="0058664B" w:rsidRPr="00F8283B" w:rsidRDefault="0058664B" w:rsidP="0058664B">
      <w:pPr>
        <w:autoSpaceDE w:val="0"/>
        <w:autoSpaceDN w:val="0"/>
        <w:adjustRightInd w:val="0"/>
        <w:spacing w:after="0" w:line="240" w:lineRule="auto"/>
        <w:jc w:val="right"/>
        <w:outlineLvl w:val="1"/>
        <w:rPr>
          <w:rFonts w:ascii="Times New Roman" w:hAnsi="Times New Roman"/>
          <w:sz w:val="24"/>
          <w:szCs w:val="24"/>
          <w:lang w:eastAsia="ru-RU"/>
        </w:rPr>
      </w:pPr>
      <w:r w:rsidRPr="00F8283B">
        <w:rPr>
          <w:rFonts w:ascii="Times New Roman" w:hAnsi="Times New Roman"/>
          <w:sz w:val="24"/>
          <w:szCs w:val="24"/>
          <w:lang w:eastAsia="ru-RU"/>
        </w:rPr>
        <w:t>Таблица  3</w:t>
      </w:r>
    </w:p>
    <w:tbl>
      <w:tblPr>
        <w:tblW w:w="16366" w:type="dxa"/>
        <w:tblLayout w:type="fixed"/>
        <w:tblCellMar>
          <w:top w:w="102" w:type="dxa"/>
          <w:left w:w="62" w:type="dxa"/>
          <w:bottom w:w="102" w:type="dxa"/>
          <w:right w:w="62" w:type="dxa"/>
        </w:tblCellMar>
        <w:tblLook w:val="0000" w:firstRow="0" w:lastRow="0" w:firstColumn="0" w:lastColumn="0" w:noHBand="0" w:noVBand="0"/>
      </w:tblPr>
      <w:tblGrid>
        <w:gridCol w:w="680"/>
        <w:gridCol w:w="7746"/>
        <w:gridCol w:w="1985"/>
        <w:gridCol w:w="1985"/>
        <w:gridCol w:w="1985"/>
        <w:gridCol w:w="1985"/>
      </w:tblGrid>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Перечень оснований</w:t>
            </w:r>
          </w:p>
        </w:tc>
        <w:tc>
          <w:tcPr>
            <w:tcW w:w="1985" w:type="dxa"/>
            <w:tcBorders>
              <w:top w:val="single" w:sz="4" w:space="0" w:color="auto"/>
              <w:left w:val="single" w:sz="4" w:space="0" w:color="auto"/>
              <w:bottom w:val="single" w:sz="4" w:space="0" w:color="auto"/>
              <w:right w:val="single" w:sz="4" w:space="0" w:color="auto"/>
            </w:tcBorders>
            <w:vAlign w:val="bottom"/>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Идентификатор категорий (признаков) заявителей</w:t>
            </w:r>
          </w:p>
        </w:tc>
      </w:tr>
      <w:tr w:rsidR="0058664B" w:rsidRPr="00F8283B" w:rsidTr="001B0F9A">
        <w:trPr>
          <w:gridAfter w:val="3"/>
          <w:wAfter w:w="5955" w:type="dxa"/>
        </w:trPr>
        <w:tc>
          <w:tcPr>
            <w:tcW w:w="10411" w:type="dxa"/>
            <w:gridSpan w:val="3"/>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outlineLvl w:val="2"/>
              <w:rPr>
                <w:rFonts w:ascii="Times New Roman" w:hAnsi="Times New Roman"/>
                <w:sz w:val="24"/>
                <w:szCs w:val="24"/>
                <w:lang w:eastAsia="ru-RU"/>
              </w:rPr>
            </w:pPr>
            <w:r w:rsidRPr="00F8283B">
              <w:rPr>
                <w:rFonts w:ascii="Times New Roman" w:hAnsi="Times New Roman"/>
                <w:sz w:val="24"/>
                <w:szCs w:val="24"/>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Pr="00F8283B">
              <w:rPr>
                <w:rFonts w:ascii="Times New Roman" w:hAnsi="Times New Roman"/>
                <w:sz w:val="24"/>
                <w:szCs w:val="24"/>
              </w:rPr>
              <w:lastRenderedPageBreak/>
              <w:t>отсутствует</w:t>
            </w:r>
          </w:p>
        </w:tc>
      </w:tr>
      <w:tr w:rsidR="0058664B" w:rsidRPr="00F8283B" w:rsidTr="001B0F9A">
        <w:trPr>
          <w:gridAfter w:val="3"/>
          <w:wAfter w:w="5955" w:type="dxa"/>
        </w:trPr>
        <w:tc>
          <w:tcPr>
            <w:tcW w:w="10411" w:type="dxa"/>
            <w:gridSpan w:val="3"/>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outlineLvl w:val="2"/>
              <w:rPr>
                <w:rFonts w:ascii="Times New Roman" w:hAnsi="Times New Roman"/>
                <w:sz w:val="24"/>
                <w:szCs w:val="24"/>
              </w:rPr>
            </w:pPr>
            <w:r w:rsidRPr="00F8283B">
              <w:rPr>
                <w:rFonts w:ascii="Times New Roman" w:hAnsi="Times New Roman"/>
                <w:sz w:val="24"/>
                <w:szCs w:val="24"/>
              </w:rPr>
              <w:lastRenderedPageBreak/>
              <w:t>Исчерпывающий</w:t>
            </w:r>
            <w:r w:rsidRPr="00F8283B">
              <w:rPr>
                <w:rFonts w:ascii="Times New Roman" w:hAnsi="Times New Roman"/>
                <w:spacing w:val="-3"/>
                <w:sz w:val="24"/>
                <w:szCs w:val="24"/>
              </w:rPr>
              <w:t xml:space="preserve"> </w:t>
            </w:r>
            <w:r w:rsidRPr="00F8283B">
              <w:rPr>
                <w:rFonts w:ascii="Times New Roman" w:hAnsi="Times New Roman"/>
                <w:sz w:val="24"/>
                <w:szCs w:val="24"/>
              </w:rPr>
              <w:t>перечень</w:t>
            </w:r>
            <w:r w:rsidRPr="00F8283B">
              <w:rPr>
                <w:rFonts w:ascii="Times New Roman" w:hAnsi="Times New Roman"/>
                <w:spacing w:val="-5"/>
                <w:sz w:val="24"/>
                <w:szCs w:val="24"/>
              </w:rPr>
              <w:t xml:space="preserve"> </w:t>
            </w:r>
            <w:r w:rsidRPr="00F8283B">
              <w:rPr>
                <w:rFonts w:ascii="Times New Roman" w:hAnsi="Times New Roman"/>
                <w:sz w:val="24"/>
                <w:szCs w:val="24"/>
              </w:rPr>
              <w:t>оснований</w:t>
            </w:r>
            <w:r w:rsidRPr="00F8283B">
              <w:rPr>
                <w:rFonts w:ascii="Times New Roman" w:hAnsi="Times New Roman"/>
                <w:spacing w:val="-2"/>
                <w:sz w:val="24"/>
                <w:szCs w:val="24"/>
              </w:rPr>
              <w:t xml:space="preserve"> </w:t>
            </w:r>
            <w:r w:rsidRPr="00F8283B">
              <w:rPr>
                <w:rFonts w:ascii="Times New Roman" w:hAnsi="Times New Roman"/>
                <w:sz w:val="24"/>
                <w:szCs w:val="24"/>
              </w:rPr>
              <w:t>для</w:t>
            </w:r>
            <w:r w:rsidRPr="00F8283B">
              <w:rPr>
                <w:rFonts w:ascii="Times New Roman" w:hAnsi="Times New Roman"/>
                <w:spacing w:val="-3"/>
                <w:sz w:val="24"/>
                <w:szCs w:val="24"/>
              </w:rPr>
              <w:t xml:space="preserve"> возврата заявления </w:t>
            </w:r>
            <w:r w:rsidRPr="00F8283B">
              <w:rPr>
                <w:rFonts w:ascii="Times New Roman" w:hAnsi="Times New Roman"/>
                <w:sz w:val="24"/>
                <w:szCs w:val="24"/>
              </w:rPr>
              <w:t>и прилагаемых к нему документов</w:t>
            </w:r>
            <w:r w:rsidRPr="00F8283B">
              <w:rPr>
                <w:rFonts w:ascii="Times New Roman" w:hAnsi="Times New Roman"/>
                <w:spacing w:val="-3"/>
                <w:sz w:val="24"/>
                <w:szCs w:val="24"/>
              </w:rPr>
              <w:t xml:space="preserve"> без рассмотрения:</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ind w:left="50" w:right="21"/>
              <w:jc w:val="both"/>
              <w:rPr>
                <w:rFonts w:ascii="Times New Roman" w:hAnsi="Times New Roman"/>
                <w:sz w:val="24"/>
                <w:szCs w:val="24"/>
                <w:lang w:eastAsia="ru-RU"/>
              </w:rPr>
            </w:pPr>
            <w:r w:rsidRPr="00F8283B">
              <w:rPr>
                <w:rFonts w:ascii="Times New Roman" w:hAnsi="Times New Roman"/>
                <w:sz w:val="24"/>
                <w:szCs w:val="24"/>
              </w:rPr>
              <w:t>Министерство не является уполномоченным органом по предоставлени</w:t>
            </w:r>
            <w:r>
              <w:rPr>
                <w:rFonts w:ascii="Times New Roman" w:hAnsi="Times New Roman"/>
                <w:sz w:val="24"/>
                <w:szCs w:val="24"/>
              </w:rPr>
              <w:t>ю</w:t>
            </w:r>
            <w:r w:rsidRPr="00F8283B">
              <w:rPr>
                <w:rFonts w:ascii="Times New Roman" w:hAnsi="Times New Roman"/>
                <w:sz w:val="24"/>
                <w:szCs w:val="24"/>
              </w:rPr>
              <w:t xml:space="preserve"> земельного участка на торгах</w:t>
            </w:r>
          </w:p>
        </w:tc>
        <w:tc>
          <w:tcPr>
            <w:tcW w:w="1985"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2.</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spacing w:after="0" w:line="240" w:lineRule="auto"/>
              <w:jc w:val="both"/>
              <w:rPr>
                <w:rFonts w:ascii="Times New Roman" w:hAnsi="Times New Roman"/>
                <w:sz w:val="24"/>
                <w:szCs w:val="24"/>
              </w:rPr>
            </w:pPr>
            <w:r w:rsidRPr="00F8283B">
              <w:rPr>
                <w:rFonts w:ascii="Times New Roman" w:hAnsi="Times New Roman"/>
                <w:sz w:val="24"/>
                <w:szCs w:val="24"/>
              </w:rPr>
              <w:t xml:space="preserve">К заявлению не приложены документы, предусмотренные </w:t>
            </w:r>
            <w:r>
              <w:rPr>
                <w:rFonts w:ascii="Times New Roman" w:hAnsi="Times New Roman"/>
                <w:sz w:val="24"/>
                <w:szCs w:val="24"/>
              </w:rPr>
              <w:t>настоящим Административным регламентом</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10411" w:type="dxa"/>
            <w:gridSpan w:val="3"/>
            <w:tcBorders>
              <w:top w:val="single" w:sz="4" w:space="0" w:color="auto"/>
              <w:left w:val="single" w:sz="4" w:space="0" w:color="auto"/>
              <w:bottom w:val="single" w:sz="4" w:space="0" w:color="auto"/>
              <w:right w:val="single" w:sz="4" w:space="0" w:color="auto"/>
            </w:tcBorders>
            <w:vAlign w:val="center"/>
          </w:tcPr>
          <w:p w:rsidR="0058664B" w:rsidRPr="00C30F13" w:rsidRDefault="0058664B" w:rsidP="001B0F9A">
            <w:pPr>
              <w:spacing w:after="0" w:line="240" w:lineRule="auto"/>
              <w:jc w:val="center"/>
              <w:rPr>
                <w:rFonts w:ascii="Times New Roman" w:hAnsi="Times New Roman"/>
                <w:sz w:val="24"/>
                <w:szCs w:val="24"/>
                <w:lang w:eastAsia="ru-RU"/>
              </w:rPr>
            </w:pPr>
            <w:r w:rsidRPr="00C30F13">
              <w:rPr>
                <w:rFonts w:ascii="Times New Roman" w:hAnsi="Times New Roman"/>
                <w:sz w:val="24"/>
                <w:szCs w:val="24"/>
                <w:lang w:eastAsia="ru-RU"/>
              </w:rPr>
              <w:t>Исчерпывающий перечень оснований для приостановления предоставления государственной услуги:</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746" w:type="dxa"/>
            <w:tcBorders>
              <w:top w:val="single" w:sz="4" w:space="0" w:color="auto"/>
              <w:left w:val="single" w:sz="4" w:space="0" w:color="auto"/>
              <w:bottom w:val="single" w:sz="4" w:space="0" w:color="auto"/>
              <w:right w:val="single" w:sz="4" w:space="0" w:color="auto"/>
            </w:tcBorders>
          </w:tcPr>
          <w:p w:rsidR="0058664B" w:rsidRPr="00C30F13" w:rsidRDefault="0058664B" w:rsidP="001B0F9A">
            <w:pPr>
              <w:spacing w:after="1" w:line="240" w:lineRule="atLeast"/>
              <w:jc w:val="both"/>
              <w:rPr>
                <w:rFonts w:ascii="Times New Roman" w:hAnsi="Times New Roman"/>
                <w:sz w:val="24"/>
                <w:szCs w:val="24"/>
              </w:rPr>
            </w:pPr>
            <w:r w:rsidRPr="00C30F13">
              <w:rPr>
                <w:rFonts w:ascii="Times New Roman" w:hAnsi="Times New Roman"/>
                <w:sz w:val="24"/>
              </w:rPr>
              <w:t xml:space="preserve">На момент поступления в Министерство </w:t>
            </w:r>
            <w:r w:rsidRPr="00C30F13">
              <w:rPr>
                <w:rFonts w:ascii="Times New Roman" w:eastAsia="Times New Roman" w:hAnsi="Times New Roman" w:cs="Calibri"/>
                <w:sz w:val="24"/>
                <w:szCs w:val="24"/>
                <w:lang w:eastAsia="ru-RU"/>
              </w:rPr>
              <w:t>заявления, как о проведении аукциона, так и об утверждении схемы расположения земельного участка,</w:t>
            </w:r>
            <w:r w:rsidRPr="00C30F13">
              <w:rPr>
                <w:rFonts w:ascii="Times New Roman" w:hAnsi="Times New Roman"/>
                <w:sz w:val="24"/>
              </w:rPr>
              <w:t xml:space="preserve">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985" w:type="dxa"/>
            <w:tcBorders>
              <w:top w:val="single" w:sz="4" w:space="0" w:color="auto"/>
              <w:left w:val="single" w:sz="4" w:space="0" w:color="auto"/>
              <w:bottom w:val="single" w:sz="4" w:space="0" w:color="auto"/>
              <w:right w:val="single" w:sz="4" w:space="0" w:color="auto"/>
            </w:tcBorders>
          </w:tcPr>
          <w:p w:rsidR="0058664B" w:rsidRPr="00C30F13" w:rsidRDefault="0058664B" w:rsidP="001B0F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 – Р</w:t>
            </w:r>
          </w:p>
        </w:tc>
      </w:tr>
      <w:tr w:rsidR="0058664B" w:rsidRPr="00F8283B" w:rsidTr="001B0F9A">
        <w:trPr>
          <w:gridAfter w:val="3"/>
          <w:wAfter w:w="5955" w:type="dxa"/>
        </w:trPr>
        <w:tc>
          <w:tcPr>
            <w:tcW w:w="10411" w:type="dxa"/>
            <w:gridSpan w:val="3"/>
            <w:tcBorders>
              <w:top w:val="single" w:sz="4" w:space="0" w:color="auto"/>
              <w:left w:val="single" w:sz="4" w:space="0" w:color="auto"/>
              <w:bottom w:val="single" w:sz="4" w:space="0" w:color="auto"/>
              <w:right w:val="single" w:sz="4" w:space="0" w:color="auto"/>
            </w:tcBorders>
            <w:vAlign w:val="center"/>
          </w:tcPr>
          <w:p w:rsidR="0058664B" w:rsidRPr="00F8283B" w:rsidRDefault="0058664B" w:rsidP="001B0F9A">
            <w:pPr>
              <w:autoSpaceDE w:val="0"/>
              <w:autoSpaceDN w:val="0"/>
              <w:adjustRightInd w:val="0"/>
              <w:spacing w:after="0" w:line="240" w:lineRule="auto"/>
              <w:jc w:val="center"/>
              <w:outlineLvl w:val="2"/>
              <w:rPr>
                <w:rFonts w:ascii="Times New Roman" w:hAnsi="Times New Roman"/>
                <w:sz w:val="24"/>
                <w:szCs w:val="24"/>
                <w:lang w:eastAsia="ru-RU"/>
              </w:rPr>
            </w:pPr>
            <w:r w:rsidRPr="00F8283B">
              <w:rPr>
                <w:rFonts w:ascii="Times New Roman" w:hAnsi="Times New Roman"/>
                <w:sz w:val="24"/>
                <w:szCs w:val="24"/>
              </w:rPr>
              <w:t>Исчерпывающий перечень оснований для отказа в предоставлении государственной услуги:</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Границы земельного участка подлежат уточнению в соответствии с требованиями Федерального </w:t>
            </w:r>
            <w:hyperlink r:id="rId17" w:history="1">
              <w:r w:rsidRPr="00F8283B">
                <w:rPr>
                  <w:rFonts w:ascii="Times New Roman" w:hAnsi="Times New Roman"/>
                  <w:sz w:val="24"/>
                  <w:szCs w:val="24"/>
                  <w:lang w:eastAsia="ru-RU"/>
                </w:rPr>
                <w:t>закона</w:t>
              </w:r>
            </w:hyperlink>
            <w:r w:rsidRPr="00F8283B">
              <w:rPr>
                <w:rFonts w:ascii="Times New Roman" w:hAnsi="Times New Roman"/>
                <w:sz w:val="24"/>
                <w:szCs w:val="24"/>
                <w:lang w:eastAsia="ru-RU"/>
              </w:rPr>
              <w:t xml:space="preserve"> от 13 июля 2015 г. № 218-ФЗ «О государственной регистрации недвижимости»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2.</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w:t>
            </w:r>
            <w:r>
              <w:rPr>
                <w:rFonts w:ascii="Times New Roman" w:hAnsi="Times New Roman"/>
                <w:sz w:val="24"/>
                <w:szCs w:val="24"/>
                <w:lang w:eastAsia="ru-RU"/>
              </w:rPr>
              <w:t>оторые не разграничена</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3.</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4.</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5.</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6.</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Земельный участок не отнесен </w:t>
            </w:r>
            <w:r>
              <w:rPr>
                <w:rFonts w:ascii="Times New Roman" w:hAnsi="Times New Roman"/>
                <w:sz w:val="24"/>
                <w:szCs w:val="24"/>
                <w:lang w:eastAsia="ru-RU"/>
              </w:rPr>
              <w:t>к определенной категории земель</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7. </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lastRenderedPageBreak/>
              <w:t>8.</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F8283B">
                <w:rPr>
                  <w:rFonts w:ascii="Times New Roman" w:hAnsi="Times New Roman"/>
                  <w:sz w:val="24"/>
                  <w:szCs w:val="24"/>
                  <w:lang w:eastAsia="ru-RU"/>
                </w:rPr>
                <w:t>статьей 39</w:t>
              </w:r>
            </w:hyperlink>
            <w:r w:rsidRPr="00F8283B">
              <w:rPr>
                <w:rFonts w:ascii="Times New Roman" w:hAnsi="Times New Roman"/>
                <w:sz w:val="24"/>
                <w:szCs w:val="24"/>
                <w:vertAlign w:val="superscript"/>
                <w:lang w:eastAsia="ru-RU"/>
              </w:rPr>
              <w:t>36</w:t>
            </w:r>
            <w:r w:rsidRPr="00F8283B">
              <w:rPr>
                <w:rFonts w:ascii="Times New Roman" w:hAnsi="Times New Roman"/>
                <w:sz w:val="24"/>
                <w:szCs w:val="24"/>
                <w:lang w:eastAsia="ru-RU"/>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F8283B">
                <w:rPr>
                  <w:rFonts w:ascii="Times New Roman" w:hAnsi="Times New Roman"/>
                  <w:sz w:val="24"/>
                  <w:szCs w:val="24"/>
                  <w:lang w:eastAsia="ru-RU"/>
                </w:rPr>
                <w:t>частью 11 статьи 55</w:t>
              </w:r>
            </w:hyperlink>
            <w:r w:rsidRPr="00F8283B">
              <w:rPr>
                <w:rFonts w:ascii="Times New Roman" w:hAnsi="Times New Roman"/>
                <w:sz w:val="24"/>
                <w:szCs w:val="24"/>
                <w:vertAlign w:val="superscript"/>
                <w:lang w:eastAsia="ru-RU"/>
              </w:rPr>
              <w:t>32</w:t>
            </w:r>
            <w:r w:rsidRPr="00F8283B">
              <w:rPr>
                <w:rFonts w:ascii="Times New Roman" w:hAnsi="Times New Roman"/>
                <w:sz w:val="24"/>
                <w:szCs w:val="24"/>
                <w:lang w:eastAsia="ru-RU"/>
              </w:rPr>
              <w:t xml:space="preserve"> Градостроительного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9.</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F8283B">
                <w:rPr>
                  <w:rFonts w:ascii="Times New Roman" w:hAnsi="Times New Roman"/>
                  <w:sz w:val="24"/>
                  <w:szCs w:val="24"/>
                  <w:lang w:eastAsia="ru-RU"/>
                </w:rPr>
                <w:t>статьей 39</w:t>
              </w:r>
            </w:hyperlink>
            <w:r w:rsidRPr="00F8283B">
              <w:rPr>
                <w:rFonts w:ascii="Times New Roman" w:hAnsi="Times New Roman"/>
                <w:sz w:val="24"/>
                <w:szCs w:val="24"/>
                <w:vertAlign w:val="superscript"/>
                <w:lang w:eastAsia="ru-RU"/>
              </w:rPr>
              <w:t>36</w:t>
            </w:r>
            <w:r w:rsidRPr="00F8283B">
              <w:rPr>
                <w:rFonts w:ascii="Times New Roman" w:hAnsi="Times New Roman"/>
                <w:sz w:val="24"/>
                <w:szCs w:val="24"/>
                <w:lang w:eastAsia="ru-RU"/>
              </w:rPr>
              <w:t xml:space="preserve"> Земельного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10.</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11.</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12.</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13.</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21" w:history="1">
              <w:r w:rsidRPr="00F8283B">
                <w:rPr>
                  <w:rFonts w:ascii="Times New Roman" w:hAnsi="Times New Roman"/>
                  <w:sz w:val="24"/>
                  <w:szCs w:val="24"/>
                  <w:lang w:eastAsia="ru-RU"/>
                </w:rPr>
                <w:t>кодексом</w:t>
              </w:r>
            </w:hyperlink>
            <w:r w:rsidRPr="00F8283B">
              <w:rPr>
                <w:rFonts w:ascii="Times New Roman" w:hAnsi="Times New Roman"/>
                <w:sz w:val="24"/>
                <w:szCs w:val="24"/>
                <w:lang w:eastAsia="ru-RU"/>
              </w:rPr>
              <w:t xml:space="preserve"> Российской Федерации юридическим лицом, определенным Российской Федерацией или </w:t>
            </w:r>
            <w:r>
              <w:rPr>
                <w:rFonts w:ascii="Times New Roman" w:hAnsi="Times New Roman"/>
                <w:sz w:val="24"/>
                <w:szCs w:val="24"/>
                <w:lang w:eastAsia="ru-RU"/>
              </w:rPr>
              <w:t>Нижегородской областью</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14.</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w:t>
            </w:r>
            <w:r w:rsidRPr="00F8283B">
              <w:rPr>
                <w:rFonts w:ascii="Times New Roman" w:hAnsi="Times New Roman"/>
                <w:sz w:val="24"/>
                <w:szCs w:val="24"/>
                <w:lang w:eastAsia="ru-RU"/>
              </w:rPr>
              <w:lastRenderedPageBreak/>
              <w:t>местного значения</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lastRenderedPageBreak/>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lastRenderedPageBreak/>
              <w:t>15.</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rFonts w:ascii="Times New Roman" w:hAnsi="Times New Roman"/>
                <w:sz w:val="24"/>
                <w:szCs w:val="24"/>
                <w:lang w:eastAsia="ru-RU"/>
              </w:rPr>
              <w:t xml:space="preserve">Нижегородской области </w:t>
            </w:r>
            <w:r w:rsidRPr="00F8283B">
              <w:rPr>
                <w:rFonts w:ascii="Times New Roman" w:hAnsi="Times New Roman"/>
                <w:sz w:val="24"/>
                <w:szCs w:val="24"/>
                <w:lang w:eastAsia="ru-RU"/>
              </w:rPr>
              <w:t>и (или) региональной инвестиционной программой.</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16.</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 xml:space="preserve">В отношении земельного участка принято решение о предварительном </w:t>
            </w:r>
            <w:r>
              <w:rPr>
                <w:rFonts w:ascii="Times New Roman" w:hAnsi="Times New Roman"/>
                <w:sz w:val="24"/>
                <w:szCs w:val="24"/>
                <w:lang w:eastAsia="ru-RU"/>
              </w:rPr>
              <w:t>согласовании его предоставления</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r>
      <w:tr w:rsidR="0058664B" w:rsidRPr="00F8283B" w:rsidTr="001B0F9A">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17.</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w:t>
            </w:r>
            <w:r>
              <w:rPr>
                <w:rFonts w:ascii="Times New Roman" w:hAnsi="Times New Roman"/>
                <w:sz w:val="24"/>
                <w:szCs w:val="24"/>
                <w:lang w:eastAsia="ru-RU"/>
              </w:rPr>
              <w:t xml:space="preserve"> об отказе в его предоставлении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c>
          <w:tcPr>
            <w:tcW w:w="1985" w:type="dxa"/>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p>
        </w:tc>
        <w:tc>
          <w:tcPr>
            <w:tcW w:w="1985" w:type="dxa"/>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p>
        </w:tc>
        <w:tc>
          <w:tcPr>
            <w:tcW w:w="1985" w:type="dxa"/>
          </w:tcPr>
          <w:p w:rsidR="0058664B" w:rsidRPr="00F8283B" w:rsidRDefault="0058664B" w:rsidP="001B0F9A">
            <w:pPr>
              <w:spacing w:after="0" w:line="240" w:lineRule="auto"/>
              <w:jc w:val="center"/>
              <w:rPr>
                <w:rFonts w:ascii="Times New Roman" w:hAnsi="Times New Roman"/>
                <w:sz w:val="24"/>
                <w:szCs w:val="24"/>
                <w:lang w:eastAsia="ru-RU"/>
              </w:rPr>
            </w:pPr>
          </w:p>
        </w:tc>
      </w:tr>
      <w:tr w:rsidR="0058664B" w:rsidRPr="00F8283B" w:rsidTr="001B0F9A">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18.</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Земельный участок является земельным участком общего пользования или расположен в границах земель общего пользования</w:t>
            </w:r>
            <w:r>
              <w:rPr>
                <w:rFonts w:ascii="Times New Roman" w:hAnsi="Times New Roman"/>
                <w:sz w:val="24"/>
                <w:szCs w:val="24"/>
                <w:lang w:eastAsia="ru-RU"/>
              </w:rPr>
              <w:t>, территории общего пользования</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sidRPr="00F8283B">
              <w:rPr>
                <w:rFonts w:ascii="Times New Roman" w:hAnsi="Times New Roman"/>
                <w:sz w:val="24"/>
                <w:szCs w:val="24"/>
                <w:lang w:eastAsia="ru-RU"/>
              </w:rPr>
              <w:t xml:space="preserve">А – </w:t>
            </w:r>
            <w:r>
              <w:rPr>
                <w:rFonts w:ascii="Times New Roman" w:hAnsi="Times New Roman"/>
                <w:sz w:val="24"/>
                <w:szCs w:val="24"/>
                <w:lang w:eastAsia="ru-RU"/>
              </w:rPr>
              <w:t>Р</w:t>
            </w:r>
          </w:p>
        </w:tc>
        <w:tc>
          <w:tcPr>
            <w:tcW w:w="1985" w:type="dxa"/>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p>
        </w:tc>
        <w:tc>
          <w:tcPr>
            <w:tcW w:w="1985" w:type="dxa"/>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p>
        </w:tc>
        <w:tc>
          <w:tcPr>
            <w:tcW w:w="1985" w:type="dxa"/>
          </w:tcPr>
          <w:p w:rsidR="0058664B" w:rsidRPr="00F8283B" w:rsidRDefault="0058664B" w:rsidP="001B0F9A">
            <w:pPr>
              <w:spacing w:after="0" w:line="240" w:lineRule="auto"/>
              <w:jc w:val="center"/>
              <w:rPr>
                <w:rFonts w:ascii="Times New Roman" w:hAnsi="Times New Roman"/>
                <w:sz w:val="24"/>
                <w:szCs w:val="24"/>
                <w:lang w:eastAsia="ru-RU"/>
              </w:rPr>
            </w:pP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19.</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F8283B">
              <w:rPr>
                <w:rFonts w:ascii="Times New Roman" w:hAnsi="Times New Roman"/>
                <w:sz w:val="24"/>
                <w:szCs w:val="24"/>
                <w:lang w:eastAsia="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Pr>
                <w:rFonts w:ascii="Times New Roman" w:hAnsi="Times New Roman"/>
                <w:sz w:val="24"/>
                <w:szCs w:val="24"/>
                <w:lang w:eastAsia="ru-RU"/>
              </w:rPr>
              <w:t>ежащим сносу или реконструкции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lang w:eastAsia="ru-RU"/>
              </w:rPr>
              <w:t>А – Р</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20.</w:t>
            </w:r>
          </w:p>
        </w:tc>
        <w:tc>
          <w:tcPr>
            <w:tcW w:w="7746" w:type="dxa"/>
            <w:tcBorders>
              <w:top w:val="single" w:sz="4" w:space="0" w:color="auto"/>
              <w:left w:val="single" w:sz="4" w:space="0" w:color="auto"/>
              <w:bottom w:val="single" w:sz="4" w:space="0" w:color="auto"/>
              <w:right w:val="single" w:sz="4" w:space="0" w:color="auto"/>
            </w:tcBorders>
          </w:tcPr>
          <w:p w:rsidR="0058664B" w:rsidRPr="00AC7E78" w:rsidRDefault="0058664B" w:rsidP="001B0F9A">
            <w:pPr>
              <w:autoSpaceDE w:val="0"/>
              <w:autoSpaceDN w:val="0"/>
              <w:adjustRightInd w:val="0"/>
              <w:spacing w:after="0" w:line="240" w:lineRule="auto"/>
              <w:jc w:val="both"/>
              <w:rPr>
                <w:rFonts w:ascii="Times New Roman" w:hAnsi="Times New Roman"/>
                <w:sz w:val="24"/>
                <w:szCs w:val="24"/>
                <w:lang w:eastAsia="ru-RU"/>
              </w:rPr>
            </w:pPr>
            <w:r w:rsidRPr="00AC7E78">
              <w:rPr>
                <w:rFonts w:ascii="Times New Roman" w:eastAsia="BatangChe" w:hAnsi="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history="1">
              <w:r w:rsidRPr="00AC7E78">
                <w:rPr>
                  <w:rStyle w:val="a9"/>
                  <w:rFonts w:ascii="Times New Roman" w:eastAsia="BatangChe" w:hAnsi="Times New Roman"/>
                  <w:sz w:val="24"/>
                  <w:szCs w:val="24"/>
                </w:rPr>
                <w:t>частью 4 статьи 18</w:t>
              </w:r>
            </w:hyperlink>
            <w:r w:rsidRPr="00AC7E78">
              <w:rPr>
                <w:rFonts w:ascii="Times New Roman" w:eastAsia="BatangChe"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history="1">
              <w:r w:rsidRPr="00AC7E78">
                <w:rPr>
                  <w:rStyle w:val="a9"/>
                  <w:rFonts w:ascii="Times New Roman" w:eastAsia="BatangChe" w:hAnsi="Times New Roman"/>
                  <w:sz w:val="24"/>
                  <w:szCs w:val="24"/>
                </w:rPr>
                <w:t>частью 3 статьи 14</w:t>
              </w:r>
            </w:hyperlink>
            <w:r w:rsidRPr="00AC7E78">
              <w:rPr>
                <w:rFonts w:ascii="Times New Roman" w:eastAsia="BatangChe" w:hAnsi="Times New Roman"/>
                <w:sz w:val="24"/>
                <w:szCs w:val="24"/>
              </w:rPr>
              <w:t xml:space="preserve"> указанного Федерального закона</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 xml:space="preserve">Б, Д, </w:t>
            </w:r>
            <w:r>
              <w:rPr>
                <w:rFonts w:ascii="Times New Roman" w:hAnsi="Times New Roman"/>
                <w:sz w:val="24"/>
                <w:szCs w:val="24"/>
                <w:lang w:eastAsia="ru-RU"/>
              </w:rPr>
              <w:t>З</w:t>
            </w:r>
            <w:r w:rsidRPr="00F8283B">
              <w:rPr>
                <w:rFonts w:ascii="Times New Roman" w:hAnsi="Times New Roman"/>
                <w:sz w:val="24"/>
                <w:szCs w:val="24"/>
                <w:lang w:eastAsia="ru-RU"/>
              </w:rPr>
              <w:t>, Л</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2</w:t>
            </w:r>
            <w:r>
              <w:rPr>
                <w:rFonts w:ascii="Times New Roman" w:hAnsi="Times New Roman"/>
                <w:sz w:val="24"/>
                <w:szCs w:val="24"/>
                <w:lang w:eastAsia="ru-RU"/>
              </w:rPr>
              <w:t>1</w:t>
            </w:r>
            <w:r w:rsidRPr="00F8283B">
              <w:rPr>
                <w:rFonts w:ascii="Times New Roman" w:hAnsi="Times New Roman"/>
                <w:sz w:val="24"/>
                <w:szCs w:val="24"/>
                <w:lang w:eastAsia="ru-RU"/>
              </w:rPr>
              <w:t>.</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rPr>
                <w:rFonts w:ascii="Times New Roman" w:hAnsi="Times New Roman"/>
                <w:sz w:val="24"/>
                <w:szCs w:val="24"/>
              </w:rPr>
            </w:pPr>
            <w:r w:rsidRPr="00F8283B">
              <w:rPr>
                <w:rFonts w:ascii="Times New Roman" w:hAnsi="Times New Roman"/>
                <w:sz w:val="24"/>
                <w:szCs w:val="24"/>
              </w:rPr>
              <w:t>Отсутствие допущенных опечаток и ошибок в документах, выданных по результатам предос</w:t>
            </w:r>
            <w:r>
              <w:rPr>
                <w:rFonts w:ascii="Times New Roman" w:hAnsi="Times New Roman"/>
                <w:sz w:val="24"/>
                <w:szCs w:val="24"/>
              </w:rPr>
              <w:t>тавления государственной услуги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rPr>
              <w:t>А1 – Р</w:t>
            </w:r>
            <w:r w:rsidRPr="00F8283B">
              <w:rPr>
                <w:rFonts w:ascii="Times New Roman" w:hAnsi="Times New Roman"/>
                <w:sz w:val="24"/>
                <w:szCs w:val="24"/>
              </w:rPr>
              <w:t>1</w:t>
            </w:r>
          </w:p>
        </w:tc>
      </w:tr>
      <w:tr w:rsidR="0058664B" w:rsidRPr="00F8283B" w:rsidTr="001B0F9A">
        <w:trPr>
          <w:gridAfter w:val="3"/>
          <w:wAfter w:w="5955" w:type="dxa"/>
        </w:trPr>
        <w:tc>
          <w:tcPr>
            <w:tcW w:w="680"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22.</w:t>
            </w:r>
          </w:p>
        </w:tc>
        <w:tc>
          <w:tcPr>
            <w:tcW w:w="7746"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rPr>
                <w:rFonts w:ascii="Times New Roman" w:hAnsi="Times New Roman"/>
                <w:sz w:val="24"/>
                <w:szCs w:val="24"/>
              </w:rPr>
            </w:pPr>
            <w:r w:rsidRPr="00F8283B">
              <w:rPr>
                <w:rFonts w:ascii="Times New Roman" w:hAnsi="Times New Roman"/>
                <w:sz w:val="24"/>
                <w:szCs w:val="24"/>
              </w:rPr>
              <w:t>Лицо, обратившееся за исправлением допущенных опечаток или ошибок</w:t>
            </w:r>
            <w:r>
              <w:rPr>
                <w:rFonts w:ascii="Times New Roman" w:hAnsi="Times New Roman"/>
                <w:sz w:val="24"/>
                <w:szCs w:val="24"/>
              </w:rPr>
              <w:t>,</w:t>
            </w:r>
            <w:r w:rsidRPr="00F8283B">
              <w:rPr>
                <w:rFonts w:ascii="Times New Roman" w:hAnsi="Times New Roman"/>
                <w:sz w:val="24"/>
                <w:szCs w:val="24"/>
              </w:rPr>
              <w:t xml:space="preserve"> не является полу</w:t>
            </w:r>
            <w:r>
              <w:rPr>
                <w:rFonts w:ascii="Times New Roman" w:hAnsi="Times New Roman"/>
                <w:sz w:val="24"/>
                <w:szCs w:val="24"/>
              </w:rPr>
              <w:t>чателем государственной услуги</w:t>
            </w:r>
          </w:p>
        </w:tc>
        <w:tc>
          <w:tcPr>
            <w:tcW w:w="1985"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spacing w:after="0" w:line="240" w:lineRule="auto"/>
              <w:jc w:val="center"/>
              <w:rPr>
                <w:rFonts w:ascii="Times New Roman" w:hAnsi="Times New Roman"/>
                <w:sz w:val="24"/>
                <w:szCs w:val="24"/>
              </w:rPr>
            </w:pPr>
            <w:r>
              <w:rPr>
                <w:rFonts w:ascii="Times New Roman" w:hAnsi="Times New Roman"/>
                <w:sz w:val="24"/>
                <w:szCs w:val="24"/>
              </w:rPr>
              <w:t>А1 – Р</w:t>
            </w:r>
            <w:r w:rsidRPr="00F8283B">
              <w:rPr>
                <w:rFonts w:ascii="Times New Roman" w:hAnsi="Times New Roman"/>
                <w:sz w:val="24"/>
                <w:szCs w:val="24"/>
              </w:rPr>
              <w:t>1</w:t>
            </w:r>
          </w:p>
        </w:tc>
      </w:tr>
    </w:tbl>
    <w:p w:rsidR="0058664B" w:rsidRDefault="0058664B" w:rsidP="0058664B">
      <w:pPr>
        <w:autoSpaceDE w:val="0"/>
        <w:autoSpaceDN w:val="0"/>
        <w:adjustRightInd w:val="0"/>
        <w:spacing w:after="0" w:line="240" w:lineRule="auto"/>
        <w:jc w:val="center"/>
        <w:outlineLvl w:val="0"/>
        <w:rPr>
          <w:rFonts w:ascii="Times New Roman" w:hAnsi="Times New Roman"/>
          <w:b/>
          <w:bCs/>
          <w:sz w:val="24"/>
          <w:szCs w:val="24"/>
        </w:rPr>
      </w:pPr>
    </w:p>
    <w:p w:rsidR="0058664B" w:rsidRPr="00F8283B" w:rsidRDefault="0058664B" w:rsidP="0058664B">
      <w:pPr>
        <w:autoSpaceDE w:val="0"/>
        <w:autoSpaceDN w:val="0"/>
        <w:adjustRightInd w:val="0"/>
        <w:spacing w:after="0" w:line="240" w:lineRule="auto"/>
        <w:jc w:val="center"/>
        <w:outlineLvl w:val="0"/>
        <w:rPr>
          <w:rFonts w:ascii="Times New Roman" w:hAnsi="Times New Roman"/>
          <w:b/>
          <w:bCs/>
          <w:sz w:val="24"/>
          <w:szCs w:val="24"/>
        </w:rPr>
      </w:pPr>
      <w:r w:rsidRPr="00F8283B">
        <w:rPr>
          <w:rFonts w:ascii="Times New Roman" w:hAnsi="Times New Roman"/>
          <w:b/>
          <w:bCs/>
          <w:sz w:val="24"/>
          <w:szCs w:val="24"/>
        </w:rPr>
        <w:t>V. Формы запросов о предоставлении государственной услуги и документов, необходимых для предоставления государственной услуги</w:t>
      </w:r>
    </w:p>
    <w:p w:rsidR="0058664B" w:rsidRPr="00F8283B" w:rsidRDefault="0058664B" w:rsidP="0058664B">
      <w:pPr>
        <w:widowControl w:val="0"/>
        <w:autoSpaceDE w:val="0"/>
        <w:autoSpaceDN w:val="0"/>
        <w:spacing w:after="0" w:line="240" w:lineRule="auto"/>
        <w:ind w:firstLine="6096"/>
        <w:jc w:val="right"/>
        <w:outlineLvl w:val="1"/>
        <w:rPr>
          <w:rFonts w:ascii="Times New Roman" w:hAnsi="Times New Roman"/>
          <w:sz w:val="24"/>
          <w:szCs w:val="24"/>
        </w:rPr>
      </w:pPr>
      <w:r w:rsidRPr="00F8283B">
        <w:rPr>
          <w:rFonts w:ascii="Times New Roman" w:hAnsi="Times New Roman"/>
          <w:sz w:val="24"/>
          <w:szCs w:val="24"/>
        </w:rPr>
        <w:t>Таблица 4</w:t>
      </w: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37"/>
        <w:gridCol w:w="1817"/>
        <w:gridCol w:w="5103"/>
        <w:gridCol w:w="2977"/>
      </w:tblGrid>
      <w:tr w:rsidR="0058664B" w:rsidRPr="00F8283B" w:rsidTr="001B0F9A">
        <w:trPr>
          <w:trHeight w:val="2357"/>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b/>
                <w:bCs/>
                <w:sz w:val="24"/>
                <w:szCs w:val="24"/>
              </w:rPr>
              <w:lastRenderedPageBreak/>
              <w:t>№</w:t>
            </w:r>
          </w:p>
        </w:tc>
        <w:tc>
          <w:tcPr>
            <w:tcW w:w="1817"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b/>
                <w:bCs/>
                <w:sz w:val="24"/>
                <w:szCs w:val="24"/>
              </w:rPr>
            </w:pPr>
            <w:r w:rsidRPr="00F8283B">
              <w:rPr>
                <w:rFonts w:ascii="Times New Roman" w:hAnsi="Times New Roman"/>
                <w:b/>
                <w:bCs/>
                <w:sz w:val="24"/>
                <w:szCs w:val="24"/>
              </w:rPr>
              <w:t>Идентификатор категорий (признаков) заявителей</w:t>
            </w:r>
          </w:p>
        </w:tc>
        <w:tc>
          <w:tcPr>
            <w:tcW w:w="510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b/>
                <w:sz w:val="24"/>
                <w:szCs w:val="24"/>
              </w:rPr>
            </w:pPr>
            <w:r w:rsidRPr="00F8283B">
              <w:rPr>
                <w:rFonts w:ascii="Times New Roman" w:hAnsi="Times New Roman"/>
                <w:b/>
                <w:sz w:val="24"/>
                <w:szCs w:val="24"/>
              </w:rPr>
              <w:t>Наименование заявления</w:t>
            </w:r>
          </w:p>
        </w:tc>
        <w:tc>
          <w:tcPr>
            <w:tcW w:w="297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b/>
                <w:bCs/>
                <w:sz w:val="24"/>
                <w:szCs w:val="24"/>
              </w:rPr>
              <w:t>Форма запроса о предоставлении государственной услуги и документов, необходимых для предоставления государственной услуги</w:t>
            </w:r>
          </w:p>
        </w:tc>
      </w:tr>
      <w:tr w:rsidR="0058664B" w:rsidRPr="00F8283B" w:rsidTr="001B0F9A">
        <w:trPr>
          <w:trHeight w:val="629"/>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rPr>
              <w:t>1.</w:t>
            </w:r>
          </w:p>
        </w:tc>
        <w:tc>
          <w:tcPr>
            <w:tcW w:w="1817"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rPr>
              <w:t xml:space="preserve">А – </w:t>
            </w:r>
            <w:r>
              <w:rPr>
                <w:rFonts w:ascii="Times New Roman" w:hAnsi="Times New Roman"/>
                <w:sz w:val="24"/>
                <w:szCs w:val="24"/>
              </w:rPr>
              <w:t>Р</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Заявление о предоставлении в аренду или собственность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путем проведения аукциона для целей, не связанных со строительством</w:t>
            </w:r>
          </w:p>
        </w:tc>
        <w:tc>
          <w:tcPr>
            <w:tcW w:w="297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rPr>
              <w:t>форма 1</w:t>
            </w:r>
          </w:p>
        </w:tc>
      </w:tr>
      <w:tr w:rsidR="0058664B" w:rsidRPr="00F8283B" w:rsidTr="001B0F9A">
        <w:trPr>
          <w:trHeight w:val="696"/>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Pr="00F8283B">
              <w:rPr>
                <w:rFonts w:ascii="Times New Roman" w:hAnsi="Times New Roman"/>
                <w:sz w:val="24"/>
                <w:szCs w:val="24"/>
              </w:rPr>
              <w:t>.</w:t>
            </w:r>
          </w:p>
        </w:tc>
        <w:tc>
          <w:tcPr>
            <w:tcW w:w="1817"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 - Е, К - Р</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lang w:eastAsia="ru-RU"/>
              </w:rPr>
            </w:pPr>
            <w:r w:rsidRPr="00F8283B">
              <w:rPr>
                <w:rFonts w:ascii="Times New Roman" w:hAnsi="Times New Roman"/>
                <w:sz w:val="24"/>
                <w:szCs w:val="24"/>
                <w:lang w:eastAsia="ru-RU"/>
              </w:rPr>
              <w:t>Г1</w:t>
            </w:r>
            <w:r>
              <w:rPr>
                <w:rFonts w:ascii="Times New Roman" w:hAnsi="Times New Roman"/>
                <w:sz w:val="24"/>
                <w:szCs w:val="24"/>
                <w:lang w:eastAsia="ru-RU"/>
              </w:rPr>
              <w:t xml:space="preserve"> </w:t>
            </w:r>
            <w:r w:rsidRPr="00F8283B">
              <w:rPr>
                <w:rFonts w:ascii="Times New Roman" w:hAnsi="Times New Roman"/>
                <w:sz w:val="24"/>
                <w:szCs w:val="24"/>
                <w:lang w:eastAsia="ru-RU"/>
              </w:rPr>
              <w:t>-</w:t>
            </w:r>
            <w:r>
              <w:rPr>
                <w:rFonts w:ascii="Times New Roman" w:hAnsi="Times New Roman"/>
                <w:sz w:val="24"/>
                <w:szCs w:val="24"/>
                <w:lang w:eastAsia="ru-RU"/>
              </w:rPr>
              <w:t xml:space="preserve"> </w:t>
            </w:r>
            <w:r w:rsidRPr="00F8283B">
              <w:rPr>
                <w:rFonts w:ascii="Times New Roman" w:hAnsi="Times New Roman"/>
                <w:sz w:val="24"/>
                <w:szCs w:val="24"/>
                <w:lang w:eastAsia="ru-RU"/>
              </w:rPr>
              <w:t xml:space="preserve">Е1, </w:t>
            </w:r>
          </w:p>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eastAsia="ru-RU"/>
              </w:rPr>
              <w:t>К1 - Р</w:t>
            </w:r>
            <w:r w:rsidRPr="00F8283B">
              <w:rPr>
                <w:rFonts w:ascii="Times New Roman" w:hAnsi="Times New Roman"/>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Согласие на обработку персональных данных</w:t>
            </w:r>
          </w:p>
        </w:tc>
        <w:tc>
          <w:tcPr>
            <w:tcW w:w="297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rPr>
              <w:t xml:space="preserve">форма </w:t>
            </w:r>
            <w:r>
              <w:rPr>
                <w:rFonts w:ascii="Times New Roman" w:hAnsi="Times New Roman"/>
                <w:sz w:val="24"/>
                <w:szCs w:val="24"/>
              </w:rPr>
              <w:t>2</w:t>
            </w:r>
          </w:p>
        </w:tc>
      </w:tr>
      <w:tr w:rsidR="0058664B" w:rsidRPr="00F8283B" w:rsidTr="001B0F9A">
        <w:trPr>
          <w:trHeight w:val="836"/>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Pr="00F8283B">
              <w:rPr>
                <w:rFonts w:ascii="Times New Roman" w:hAnsi="Times New Roman"/>
                <w:sz w:val="24"/>
                <w:szCs w:val="24"/>
              </w:rPr>
              <w:t>.</w:t>
            </w:r>
          </w:p>
        </w:tc>
        <w:tc>
          <w:tcPr>
            <w:tcW w:w="1817" w:type="dxa"/>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rPr>
              <w:t xml:space="preserve">А1 – </w:t>
            </w:r>
            <w:r>
              <w:rPr>
                <w:rFonts w:ascii="Times New Roman" w:hAnsi="Times New Roman"/>
                <w:sz w:val="24"/>
                <w:szCs w:val="24"/>
              </w:rPr>
              <w:t>Р</w:t>
            </w:r>
            <w:r w:rsidRPr="00F8283B">
              <w:rPr>
                <w:rFonts w:ascii="Times New Roman" w:hAnsi="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both"/>
              <w:rPr>
                <w:rFonts w:ascii="Times New Roman" w:hAnsi="Times New Roman"/>
                <w:sz w:val="24"/>
                <w:szCs w:val="24"/>
              </w:rPr>
            </w:pPr>
            <w:r w:rsidRPr="00F8283B">
              <w:rPr>
                <w:rFonts w:ascii="Times New Roman" w:hAnsi="Times New Roman"/>
                <w:sz w:val="24"/>
                <w:szCs w:val="24"/>
              </w:rPr>
              <w:t>Заявление об исправлении допущенных опечаток и ошибок в документах, выданных по результатам предоставления государственной услуги</w:t>
            </w:r>
          </w:p>
        </w:tc>
        <w:tc>
          <w:tcPr>
            <w:tcW w:w="297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58664B" w:rsidRPr="00F8283B" w:rsidRDefault="0058664B" w:rsidP="001B0F9A">
            <w:pPr>
              <w:autoSpaceDE w:val="0"/>
              <w:autoSpaceDN w:val="0"/>
              <w:adjustRightInd w:val="0"/>
              <w:spacing w:after="0" w:line="240" w:lineRule="auto"/>
              <w:jc w:val="center"/>
              <w:rPr>
                <w:rFonts w:ascii="Times New Roman" w:hAnsi="Times New Roman"/>
                <w:sz w:val="24"/>
                <w:szCs w:val="24"/>
              </w:rPr>
            </w:pPr>
            <w:r w:rsidRPr="00F8283B">
              <w:rPr>
                <w:rFonts w:ascii="Times New Roman" w:hAnsi="Times New Roman"/>
                <w:sz w:val="24"/>
                <w:szCs w:val="24"/>
              </w:rPr>
              <w:t xml:space="preserve">форма </w:t>
            </w:r>
            <w:r>
              <w:rPr>
                <w:rFonts w:ascii="Times New Roman" w:hAnsi="Times New Roman"/>
                <w:sz w:val="24"/>
                <w:szCs w:val="24"/>
              </w:rPr>
              <w:t>3</w:t>
            </w:r>
          </w:p>
        </w:tc>
      </w:tr>
    </w:tbl>
    <w:p w:rsidR="0058664B" w:rsidRPr="00F8283B" w:rsidRDefault="0058664B" w:rsidP="0058664B">
      <w:pPr>
        <w:autoSpaceDE w:val="0"/>
        <w:autoSpaceDN w:val="0"/>
        <w:adjustRightInd w:val="0"/>
        <w:spacing w:after="0" w:line="240" w:lineRule="auto"/>
        <w:jc w:val="right"/>
        <w:rPr>
          <w:sz w:val="24"/>
          <w:szCs w:val="24"/>
        </w:rPr>
      </w:pPr>
    </w:p>
    <w:p w:rsidR="0058664B" w:rsidRDefault="0058664B" w:rsidP="0058664B">
      <w:pPr>
        <w:pStyle w:val="ConsPlusNonformat"/>
        <w:jc w:val="right"/>
        <w:rPr>
          <w:rFonts w:ascii="Times New Roman" w:hAnsi="Times New Roman" w:cs="Times New Roman"/>
          <w:sz w:val="24"/>
          <w:szCs w:val="24"/>
        </w:rPr>
      </w:pPr>
    </w:p>
    <w:p w:rsidR="0058664B" w:rsidRDefault="0058664B" w:rsidP="0058664B">
      <w:pPr>
        <w:pStyle w:val="ConsPlusNonformat"/>
        <w:jc w:val="right"/>
        <w:rPr>
          <w:rFonts w:ascii="Times New Roman" w:hAnsi="Times New Roman" w:cs="Times New Roman"/>
          <w:sz w:val="24"/>
          <w:szCs w:val="24"/>
        </w:rPr>
      </w:pPr>
    </w:p>
    <w:p w:rsidR="0058664B" w:rsidRDefault="0058664B" w:rsidP="0058664B">
      <w:pPr>
        <w:pStyle w:val="ConsPlusNonformat"/>
        <w:jc w:val="right"/>
        <w:rPr>
          <w:rFonts w:ascii="Times New Roman" w:hAnsi="Times New Roman" w:cs="Times New Roman"/>
          <w:sz w:val="24"/>
          <w:szCs w:val="24"/>
        </w:rPr>
      </w:pPr>
    </w:p>
    <w:p w:rsidR="0058664B" w:rsidRPr="00F8283B" w:rsidRDefault="0058664B" w:rsidP="0058664B">
      <w:pPr>
        <w:pStyle w:val="ConsPlusNonformat"/>
        <w:jc w:val="right"/>
        <w:rPr>
          <w:rFonts w:ascii="Times New Roman" w:hAnsi="Times New Roman" w:cs="Times New Roman"/>
          <w:sz w:val="24"/>
          <w:szCs w:val="24"/>
        </w:rPr>
      </w:pPr>
      <w:r w:rsidRPr="00F8283B">
        <w:rPr>
          <w:rFonts w:ascii="Times New Roman" w:hAnsi="Times New Roman" w:cs="Times New Roman"/>
          <w:sz w:val="24"/>
          <w:szCs w:val="24"/>
        </w:rPr>
        <w:t>Форма 1</w:t>
      </w:r>
    </w:p>
    <w:p w:rsidR="0058664B" w:rsidRPr="00E40F20" w:rsidRDefault="0058664B" w:rsidP="0058664B">
      <w:pPr>
        <w:pStyle w:val="ConsPlusNonformat"/>
        <w:jc w:val="right"/>
        <w:rPr>
          <w:rFonts w:ascii="Times New Roman" w:hAnsi="Times New Roman" w:cs="Times New Roman"/>
          <w:sz w:val="24"/>
          <w:szCs w:val="24"/>
        </w:rPr>
      </w:pPr>
    </w:p>
    <w:p w:rsidR="0058664B" w:rsidRPr="00E40F20" w:rsidRDefault="0058664B" w:rsidP="0058664B">
      <w:pPr>
        <w:pStyle w:val="ConsPlusNonformat"/>
        <w:widowControl/>
        <w:jc w:val="center"/>
        <w:rPr>
          <w:rFonts w:ascii="Times New Roman" w:hAnsi="Times New Roman" w:cs="Times New Roman"/>
          <w:sz w:val="24"/>
          <w:szCs w:val="24"/>
        </w:rPr>
      </w:pPr>
      <w:r w:rsidRPr="00E40F20">
        <w:rPr>
          <w:rFonts w:ascii="Times New Roman" w:hAnsi="Times New Roman" w:cs="Times New Roman"/>
          <w:sz w:val="24"/>
          <w:szCs w:val="24"/>
        </w:rPr>
        <w:t xml:space="preserve">ЗАЯВЛЕНИЕ </w:t>
      </w:r>
    </w:p>
    <w:p w:rsidR="0058664B" w:rsidRPr="00E40F20" w:rsidRDefault="0058664B" w:rsidP="0058664B">
      <w:pPr>
        <w:autoSpaceDE w:val="0"/>
        <w:autoSpaceDN w:val="0"/>
        <w:adjustRightInd w:val="0"/>
        <w:spacing w:after="0" w:line="240" w:lineRule="auto"/>
        <w:jc w:val="center"/>
        <w:rPr>
          <w:rFonts w:ascii="Times New Roman" w:hAnsi="Times New Roman"/>
          <w:sz w:val="24"/>
          <w:szCs w:val="24"/>
        </w:rPr>
      </w:pPr>
      <w:r w:rsidRPr="00E40F20">
        <w:rPr>
          <w:rFonts w:ascii="Times New Roman" w:hAnsi="Times New Roman"/>
          <w:sz w:val="24"/>
          <w:szCs w:val="24"/>
        </w:rPr>
        <w:t xml:space="preserve">о </w:t>
      </w:r>
      <w:bookmarkStart w:id="7" w:name="_Hlk112138517"/>
      <w:r w:rsidRPr="00E40F20">
        <w:rPr>
          <w:rFonts w:ascii="Times New Roman" w:hAnsi="Times New Roman"/>
          <w:sz w:val="24"/>
          <w:szCs w:val="24"/>
        </w:rPr>
        <w:t>предоставлении в аренду или собственность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путем проведения аукциона для целей, не связанных со строительством</w:t>
      </w:r>
    </w:p>
    <w:bookmarkEnd w:id="7"/>
    <w:p w:rsidR="0058664B" w:rsidRPr="00E40F20" w:rsidRDefault="0058664B" w:rsidP="0058664B">
      <w:pPr>
        <w:pStyle w:val="ConsPlusNonformat"/>
        <w:ind w:right="963"/>
        <w:jc w:val="both"/>
        <w:rPr>
          <w:rFonts w:ascii="Times New Roman" w:hAnsi="Times New Roman" w:cs="Times New Roman"/>
          <w:sz w:val="24"/>
          <w:szCs w:val="24"/>
        </w:rPr>
      </w:pPr>
      <w:r w:rsidRPr="00E40F20">
        <w:rPr>
          <w:rFonts w:ascii="Times New Roman" w:hAnsi="Times New Roman" w:cs="Times New Roman"/>
          <w:sz w:val="24"/>
          <w:szCs w:val="24"/>
        </w:rPr>
        <w:t xml:space="preserve">                                             </w:t>
      </w:r>
    </w:p>
    <w:p w:rsidR="0058664B" w:rsidRPr="00E40F20" w:rsidRDefault="0058664B" w:rsidP="0058664B">
      <w:pPr>
        <w:pStyle w:val="ConsPlusNonformat"/>
        <w:widowControl/>
        <w:jc w:val="right"/>
        <w:rPr>
          <w:rFonts w:ascii="Times New Roman" w:hAnsi="Times New Roman" w:cs="Times New Roman"/>
          <w:sz w:val="24"/>
          <w:szCs w:val="24"/>
        </w:rPr>
      </w:pPr>
      <w:r w:rsidRPr="00E40F20">
        <w:rPr>
          <w:rFonts w:ascii="Times New Roman" w:hAnsi="Times New Roman" w:cs="Times New Roman"/>
          <w:sz w:val="24"/>
          <w:szCs w:val="24"/>
        </w:rPr>
        <w:t xml:space="preserve">                                                                                              _______________</w:t>
      </w:r>
      <w:r>
        <w:rPr>
          <w:rFonts w:ascii="Times New Roman" w:hAnsi="Times New Roman" w:cs="Times New Roman"/>
          <w:sz w:val="24"/>
          <w:szCs w:val="24"/>
        </w:rPr>
        <w:t>_</w:t>
      </w:r>
      <w:r w:rsidRPr="00E40F20">
        <w:rPr>
          <w:rFonts w:ascii="Times New Roman" w:hAnsi="Times New Roman" w:cs="Times New Roman"/>
          <w:sz w:val="24"/>
          <w:szCs w:val="24"/>
        </w:rPr>
        <w:t>____</w:t>
      </w:r>
      <w:r>
        <w:rPr>
          <w:rFonts w:ascii="Times New Roman" w:hAnsi="Times New Roman" w:cs="Times New Roman"/>
          <w:sz w:val="24"/>
          <w:szCs w:val="24"/>
        </w:rPr>
        <w:t>__</w:t>
      </w:r>
      <w:r w:rsidRPr="00E40F20">
        <w:rPr>
          <w:rFonts w:ascii="Times New Roman" w:hAnsi="Times New Roman" w:cs="Times New Roman"/>
          <w:sz w:val="24"/>
          <w:szCs w:val="24"/>
        </w:rPr>
        <w:t>______________</w:t>
      </w:r>
    </w:p>
    <w:p w:rsidR="0058664B" w:rsidRPr="00E40F20" w:rsidRDefault="0058664B" w:rsidP="0058664B">
      <w:pPr>
        <w:pStyle w:val="ConsPlusNonformat"/>
        <w:widowControl/>
        <w:jc w:val="right"/>
        <w:rPr>
          <w:rFonts w:ascii="Times New Roman" w:hAnsi="Times New Roman" w:cs="Times New Roman"/>
          <w:sz w:val="24"/>
          <w:szCs w:val="24"/>
        </w:rPr>
      </w:pPr>
      <w:r w:rsidRPr="00E40F20">
        <w:rPr>
          <w:rFonts w:ascii="Times New Roman" w:hAnsi="Times New Roman" w:cs="Times New Roman"/>
          <w:sz w:val="24"/>
          <w:szCs w:val="24"/>
        </w:rPr>
        <w:t xml:space="preserve">                                                                                  </w:t>
      </w:r>
      <w:r>
        <w:rPr>
          <w:rFonts w:ascii="Times New Roman" w:hAnsi="Times New Roman" w:cs="Times New Roman"/>
          <w:sz w:val="24"/>
          <w:szCs w:val="24"/>
        </w:rPr>
        <w:t xml:space="preserve">      (орган, уполномоченный на </w:t>
      </w:r>
      <w:r w:rsidRPr="00E40F20">
        <w:rPr>
          <w:rFonts w:ascii="Times New Roman" w:hAnsi="Times New Roman" w:cs="Times New Roman"/>
          <w:sz w:val="24"/>
          <w:szCs w:val="24"/>
        </w:rPr>
        <w:t>распоряжение</w:t>
      </w:r>
      <w:r>
        <w:rPr>
          <w:rFonts w:ascii="Times New Roman" w:hAnsi="Times New Roman" w:cs="Times New Roman"/>
          <w:sz w:val="24"/>
          <w:szCs w:val="24"/>
        </w:rPr>
        <w:t xml:space="preserve"> </w:t>
      </w:r>
      <w:r w:rsidRPr="00E40F20">
        <w:rPr>
          <w:rFonts w:ascii="Times New Roman" w:hAnsi="Times New Roman" w:cs="Times New Roman"/>
          <w:sz w:val="24"/>
          <w:szCs w:val="24"/>
        </w:rPr>
        <w:t>земельными участками)</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От ____________________________________</w:t>
      </w:r>
      <w:r>
        <w:rPr>
          <w:rFonts w:ascii="Times New Roman" w:hAnsi="Times New Roman" w:cs="Times New Roman"/>
          <w:sz w:val="24"/>
          <w:szCs w:val="24"/>
        </w:rPr>
        <w:t>_________</w:t>
      </w:r>
      <w:r w:rsidRPr="00E40F20">
        <w:rPr>
          <w:rFonts w:ascii="Times New Roman" w:hAnsi="Times New Roman" w:cs="Times New Roman"/>
          <w:sz w:val="24"/>
          <w:szCs w:val="24"/>
        </w:rPr>
        <w:t>__________________________________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 xml:space="preserve">         (для юридических лиц - полное наименование, организационно-правовая форма,</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w:t>
      </w:r>
      <w:r>
        <w:rPr>
          <w:rFonts w:ascii="Times New Roman" w:hAnsi="Times New Roman" w:cs="Times New Roman"/>
          <w:sz w:val="24"/>
          <w:szCs w:val="24"/>
        </w:rPr>
        <w:t>_______________________________</w:t>
      </w:r>
    </w:p>
    <w:p w:rsidR="0058664B" w:rsidRPr="00E40F20" w:rsidRDefault="0058664B" w:rsidP="0058664B">
      <w:pPr>
        <w:pStyle w:val="ConsPlusNonformat"/>
        <w:widowControl/>
        <w:jc w:val="center"/>
        <w:rPr>
          <w:rFonts w:ascii="Times New Roman" w:hAnsi="Times New Roman" w:cs="Times New Roman"/>
          <w:sz w:val="24"/>
          <w:szCs w:val="24"/>
        </w:rPr>
      </w:pPr>
      <w:r w:rsidRPr="00E40F20">
        <w:rPr>
          <w:rFonts w:ascii="Times New Roman" w:hAnsi="Times New Roman" w:cs="Times New Roman"/>
          <w:sz w:val="24"/>
          <w:szCs w:val="24"/>
        </w:rPr>
        <w:t xml:space="preserve">(в соответствии с Уставом); </w:t>
      </w:r>
      <w:r>
        <w:rPr>
          <w:rFonts w:ascii="Times New Roman" w:hAnsi="Times New Roman"/>
          <w:color w:val="000000"/>
          <w:sz w:val="24"/>
          <w:szCs w:val="24"/>
        </w:rPr>
        <w:t xml:space="preserve">для индивидуальных предпринимателей и </w:t>
      </w:r>
      <w:r w:rsidRPr="00E40F20">
        <w:rPr>
          <w:rFonts w:ascii="Times New Roman" w:hAnsi="Times New Roman" w:cs="Times New Roman"/>
          <w:sz w:val="24"/>
          <w:szCs w:val="24"/>
        </w:rPr>
        <w:t>физических лиц - фамилия, имя, отчество (последнее – при наличии</w:t>
      </w:r>
      <w:r>
        <w:rPr>
          <w:rFonts w:ascii="Times New Roman" w:hAnsi="Times New Roman" w:cs="Times New Roman"/>
          <w:sz w:val="24"/>
          <w:szCs w:val="24"/>
        </w:rPr>
        <w:t>)</w:t>
      </w:r>
    </w:p>
    <w:p w:rsidR="0058664B" w:rsidRPr="00E40F20" w:rsidRDefault="0058664B" w:rsidP="0058664B">
      <w:pPr>
        <w:pStyle w:val="ConsPlusNonformat"/>
        <w:widowControl/>
        <w:jc w:val="center"/>
        <w:rPr>
          <w:rFonts w:ascii="Times New Roman" w:hAnsi="Times New Roman" w:cs="Times New Roman"/>
          <w:sz w:val="24"/>
          <w:szCs w:val="24"/>
        </w:rPr>
      </w:pPr>
      <w:r w:rsidRPr="00E40F20">
        <w:rPr>
          <w:rFonts w:ascii="Times New Roman" w:hAnsi="Times New Roman" w:cs="Times New Roman"/>
          <w:sz w:val="24"/>
          <w:szCs w:val="24"/>
        </w:rPr>
        <w:t>_________________________</w:t>
      </w:r>
      <w:r>
        <w:rPr>
          <w:rFonts w:ascii="Times New Roman" w:hAnsi="Times New Roman" w:cs="Times New Roman"/>
          <w:sz w:val="24"/>
          <w:szCs w:val="24"/>
        </w:rPr>
        <w:t>______________</w:t>
      </w:r>
      <w:r w:rsidRPr="00E40F20">
        <w:rPr>
          <w:rFonts w:ascii="Times New Roman" w:hAnsi="Times New Roman" w:cs="Times New Roman"/>
          <w:sz w:val="24"/>
          <w:szCs w:val="24"/>
        </w:rPr>
        <w:t>___________________________________</w:t>
      </w:r>
      <w:r>
        <w:rPr>
          <w:rFonts w:ascii="Times New Roman" w:hAnsi="Times New Roman" w:cs="Times New Roman"/>
          <w:sz w:val="24"/>
          <w:szCs w:val="24"/>
        </w:rPr>
        <w:t>_____</w:t>
      </w:r>
      <w:r w:rsidRPr="00E40F20">
        <w:rPr>
          <w:rFonts w:ascii="Times New Roman" w:hAnsi="Times New Roman" w:cs="Times New Roman"/>
          <w:sz w:val="24"/>
          <w:szCs w:val="24"/>
        </w:rPr>
        <w:t xml:space="preserve">___                  </w:t>
      </w:r>
      <w:r>
        <w:rPr>
          <w:rFonts w:ascii="Times New Roman" w:hAnsi="Times New Roman" w:cs="Times New Roman"/>
          <w:sz w:val="24"/>
          <w:szCs w:val="24"/>
        </w:rPr>
        <w:t>(</w:t>
      </w:r>
      <w:r w:rsidRPr="00E40F20">
        <w:rPr>
          <w:rFonts w:ascii="Times New Roman" w:hAnsi="Times New Roman" w:cs="Times New Roman"/>
          <w:sz w:val="24"/>
          <w:szCs w:val="24"/>
        </w:rPr>
        <w:t>данные</w:t>
      </w:r>
      <w:r>
        <w:rPr>
          <w:rFonts w:ascii="Times New Roman" w:hAnsi="Times New Roman" w:cs="Times New Roman"/>
          <w:sz w:val="24"/>
          <w:szCs w:val="24"/>
        </w:rPr>
        <w:t xml:space="preserve"> документа, удостоверяющего личность</w:t>
      </w:r>
      <w:r w:rsidRPr="00E40F20">
        <w:rPr>
          <w:rFonts w:ascii="Times New Roman" w:hAnsi="Times New Roman" w:cs="Times New Roman"/>
          <w:sz w:val="24"/>
          <w:szCs w:val="24"/>
        </w:rPr>
        <w:t>)</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Юридический адрес: _____________________</w:t>
      </w:r>
      <w:r>
        <w:rPr>
          <w:rFonts w:ascii="Times New Roman" w:hAnsi="Times New Roman" w:cs="Times New Roman"/>
          <w:sz w:val="24"/>
          <w:szCs w:val="24"/>
        </w:rPr>
        <w:t>_____</w:t>
      </w:r>
      <w:r w:rsidRPr="00E40F20">
        <w:rPr>
          <w:rFonts w:ascii="Times New Roman" w:hAnsi="Times New Roman" w:cs="Times New Roman"/>
          <w:sz w:val="24"/>
          <w:szCs w:val="24"/>
        </w:rPr>
        <w:t>______________________________________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lastRenderedPageBreak/>
        <w:t>Почтовый (фактический) адрес: ____________________________________________</w:t>
      </w:r>
      <w:r>
        <w:rPr>
          <w:rFonts w:ascii="Times New Roman" w:hAnsi="Times New Roman" w:cs="Times New Roman"/>
          <w:sz w:val="24"/>
          <w:szCs w:val="24"/>
        </w:rPr>
        <w:t>___</w:t>
      </w:r>
      <w:r w:rsidRPr="00E40F20">
        <w:rPr>
          <w:rFonts w:ascii="Times New Roman" w:hAnsi="Times New Roman" w:cs="Times New Roman"/>
          <w:sz w:val="24"/>
          <w:szCs w:val="24"/>
        </w:rPr>
        <w:t>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w:t>
      </w:r>
      <w:r>
        <w:rPr>
          <w:rFonts w:ascii="Times New Roman" w:hAnsi="Times New Roman" w:cs="Times New Roman"/>
          <w:sz w:val="24"/>
          <w:szCs w:val="24"/>
        </w:rPr>
        <w:t>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ОГРН/ОГРНИП_____________________________________________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ИНН _________________________________, ОКПО _________</w:t>
      </w:r>
      <w:r>
        <w:rPr>
          <w:rFonts w:ascii="Times New Roman" w:hAnsi="Times New Roman" w:cs="Times New Roman"/>
          <w:sz w:val="24"/>
          <w:szCs w:val="24"/>
        </w:rPr>
        <w:t>____</w:t>
      </w:r>
      <w:r w:rsidRPr="00E40F20">
        <w:rPr>
          <w:rFonts w:ascii="Times New Roman" w:hAnsi="Times New Roman" w:cs="Times New Roman"/>
          <w:sz w:val="24"/>
          <w:szCs w:val="24"/>
        </w:rPr>
        <w:t>_______________________,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ОКВЭД __________________________________________________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Расчетный счет: 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в ________________________________________________, БИК ________</w:t>
      </w:r>
      <w:r>
        <w:rPr>
          <w:rFonts w:ascii="Times New Roman" w:hAnsi="Times New Roman" w:cs="Times New Roman"/>
          <w:sz w:val="24"/>
          <w:szCs w:val="24"/>
        </w:rPr>
        <w:t>____</w:t>
      </w:r>
      <w:r w:rsidRPr="00E40F20">
        <w:rPr>
          <w:rFonts w:ascii="Times New Roman" w:hAnsi="Times New Roman" w:cs="Times New Roman"/>
          <w:sz w:val="24"/>
          <w:szCs w:val="24"/>
        </w:rPr>
        <w:t>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Кор./счет _____________________________________________________</w:t>
      </w:r>
      <w:r>
        <w:rPr>
          <w:rFonts w:ascii="Times New Roman" w:hAnsi="Times New Roman" w:cs="Times New Roman"/>
          <w:sz w:val="24"/>
          <w:szCs w:val="24"/>
        </w:rPr>
        <w:t>___</w:t>
      </w:r>
      <w:r w:rsidRPr="00E40F20">
        <w:rPr>
          <w:rFonts w:ascii="Times New Roman" w:hAnsi="Times New Roman" w:cs="Times New Roman"/>
          <w:sz w:val="24"/>
          <w:szCs w:val="24"/>
        </w:rPr>
        <w:t>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Телефон: ___________________________, факс: ___________________</w:t>
      </w:r>
      <w:r>
        <w:rPr>
          <w:rFonts w:ascii="Times New Roman" w:hAnsi="Times New Roman" w:cs="Times New Roman"/>
          <w:sz w:val="24"/>
          <w:szCs w:val="24"/>
        </w:rPr>
        <w:t>___</w:t>
      </w:r>
      <w:r w:rsidRPr="00E40F20">
        <w:rPr>
          <w:rFonts w:ascii="Times New Roman" w:hAnsi="Times New Roman" w:cs="Times New Roman"/>
          <w:sz w:val="24"/>
          <w:szCs w:val="24"/>
        </w:rPr>
        <w:t>_________________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Электронная почта: _______________________________________________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Место жительства заяв</w:t>
      </w:r>
      <w:r>
        <w:rPr>
          <w:rFonts w:ascii="Times New Roman" w:hAnsi="Times New Roman" w:cs="Times New Roman"/>
          <w:sz w:val="24"/>
          <w:szCs w:val="24"/>
        </w:rPr>
        <w:t>ителя(ей): ____________________</w:t>
      </w:r>
      <w:r w:rsidRPr="00E40F20">
        <w:rPr>
          <w:rFonts w:ascii="Times New Roman" w:hAnsi="Times New Roman" w:cs="Times New Roman"/>
          <w:sz w:val="24"/>
          <w:szCs w:val="24"/>
        </w:rPr>
        <w:t>_____________________________ ________________________________________________</w:t>
      </w:r>
      <w:r>
        <w:rPr>
          <w:rFonts w:ascii="Times New Roman" w:hAnsi="Times New Roman" w:cs="Times New Roman"/>
          <w:sz w:val="24"/>
          <w:szCs w:val="24"/>
        </w:rPr>
        <w:t>_________________________________</w:t>
      </w:r>
    </w:p>
    <w:p w:rsidR="0058664B" w:rsidRPr="00E40F20" w:rsidRDefault="0058664B" w:rsidP="0058664B">
      <w:pPr>
        <w:pStyle w:val="ConsPlusNonformat"/>
        <w:widowControl/>
        <w:jc w:val="center"/>
        <w:rPr>
          <w:rFonts w:ascii="Times New Roman" w:hAnsi="Times New Roman" w:cs="Times New Roman"/>
          <w:sz w:val="24"/>
          <w:szCs w:val="24"/>
        </w:rPr>
      </w:pPr>
      <w:r w:rsidRPr="00E40F20">
        <w:rPr>
          <w:rFonts w:ascii="Times New Roman" w:hAnsi="Times New Roman" w:cs="Times New Roman"/>
          <w:sz w:val="24"/>
          <w:szCs w:val="24"/>
        </w:rPr>
        <w:t>(почтовый адрес с обязательным указанием</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_________________</w:t>
      </w:r>
    </w:p>
    <w:p w:rsidR="0058664B" w:rsidRPr="00E40F20" w:rsidRDefault="0058664B" w:rsidP="0058664B">
      <w:pPr>
        <w:pStyle w:val="ConsPlusNonformat"/>
        <w:widowControl/>
        <w:jc w:val="center"/>
        <w:rPr>
          <w:rFonts w:ascii="Times New Roman" w:hAnsi="Times New Roman" w:cs="Times New Roman"/>
          <w:sz w:val="24"/>
          <w:szCs w:val="24"/>
        </w:rPr>
      </w:pPr>
      <w:r w:rsidRPr="00E40F20">
        <w:rPr>
          <w:rFonts w:ascii="Times New Roman" w:hAnsi="Times New Roman" w:cs="Times New Roman"/>
          <w:sz w:val="24"/>
          <w:szCs w:val="24"/>
        </w:rPr>
        <w:t>почтового индекса)</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Руководитель (для юридических лиц) ________________________________________</w:t>
      </w:r>
      <w:r>
        <w:rPr>
          <w:rFonts w:ascii="Times New Roman" w:hAnsi="Times New Roman" w:cs="Times New Roman"/>
          <w:sz w:val="24"/>
          <w:szCs w:val="24"/>
        </w:rPr>
        <w:t>___</w:t>
      </w:r>
      <w:r w:rsidRPr="00E40F20">
        <w:rPr>
          <w:rFonts w:ascii="Times New Roman" w:hAnsi="Times New Roman" w:cs="Times New Roman"/>
          <w:sz w:val="24"/>
          <w:szCs w:val="24"/>
        </w:rPr>
        <w:t>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 xml:space="preserve">                                                                 (фамилия, имя, отчество (последнее – при наличии)</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Документ, подтверждающий действие полномочий __________________</w:t>
      </w:r>
      <w:r>
        <w:rPr>
          <w:rFonts w:ascii="Times New Roman" w:hAnsi="Times New Roman" w:cs="Times New Roman"/>
          <w:sz w:val="24"/>
          <w:szCs w:val="24"/>
        </w:rPr>
        <w:t>___</w:t>
      </w:r>
      <w:r w:rsidRPr="00E40F20">
        <w:rPr>
          <w:rFonts w:ascii="Times New Roman" w:hAnsi="Times New Roman" w:cs="Times New Roman"/>
          <w:sz w:val="24"/>
          <w:szCs w:val="24"/>
        </w:rPr>
        <w:t>_______________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0F20">
        <w:rPr>
          <w:rFonts w:ascii="Times New Roman" w:hAnsi="Times New Roman" w:cs="Times New Roman"/>
          <w:sz w:val="24"/>
          <w:szCs w:val="24"/>
        </w:rPr>
        <w:t xml:space="preserve">     (протокол, приказ о назначении)</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w:t>
      </w:r>
      <w:r w:rsidRPr="00E40F20">
        <w:rPr>
          <w:rFonts w:ascii="Times New Roman" w:hAnsi="Times New Roman" w:cs="Times New Roman"/>
          <w:sz w:val="24"/>
          <w:szCs w:val="24"/>
        </w:rPr>
        <w:t>________</w:t>
      </w:r>
    </w:p>
    <w:p w:rsidR="0058664B" w:rsidRPr="00E40F20" w:rsidRDefault="0058664B" w:rsidP="0058664B">
      <w:pPr>
        <w:pStyle w:val="ConsPlusNonformat"/>
        <w:widowControl/>
        <w:jc w:val="center"/>
        <w:rPr>
          <w:rFonts w:ascii="Times New Roman" w:hAnsi="Times New Roman" w:cs="Times New Roman"/>
          <w:sz w:val="24"/>
          <w:szCs w:val="24"/>
        </w:rPr>
      </w:pPr>
      <w:r w:rsidRPr="00E40F20">
        <w:rPr>
          <w:rFonts w:ascii="Times New Roman" w:hAnsi="Times New Roman" w:cs="Times New Roman"/>
          <w:sz w:val="24"/>
          <w:szCs w:val="24"/>
        </w:rPr>
        <w:t>(срок действия полномочий)</w:t>
      </w:r>
    </w:p>
    <w:p w:rsidR="0058664B" w:rsidRPr="00E40F20" w:rsidRDefault="0058664B" w:rsidP="0058664B">
      <w:pPr>
        <w:pStyle w:val="ConsPlusNonformat"/>
        <w:widowControl/>
        <w:jc w:val="both"/>
        <w:rPr>
          <w:rFonts w:ascii="Times New Roman" w:hAnsi="Times New Roman" w:cs="Times New Roman"/>
          <w:sz w:val="24"/>
          <w:szCs w:val="24"/>
        </w:rPr>
      </w:pPr>
    </w:p>
    <w:p w:rsidR="0058664B" w:rsidRPr="00E40F20" w:rsidRDefault="0058664B" w:rsidP="0058664B">
      <w:pPr>
        <w:pStyle w:val="ConsPlusNonformat"/>
        <w:widowControl/>
        <w:ind w:firstLine="567"/>
        <w:jc w:val="both"/>
        <w:rPr>
          <w:rFonts w:ascii="Times New Roman" w:hAnsi="Times New Roman" w:cs="Times New Roman"/>
          <w:sz w:val="24"/>
          <w:szCs w:val="24"/>
        </w:rPr>
      </w:pPr>
      <w:r w:rsidRPr="00E40F20">
        <w:rPr>
          <w:rFonts w:ascii="Times New Roman" w:hAnsi="Times New Roman" w:cs="Times New Roman"/>
          <w:sz w:val="24"/>
          <w:szCs w:val="24"/>
        </w:rPr>
        <w:t>Прошу предоставить в собственность, аренду (нужное подчеркнуть) путем проведения аукциона земельный участок с кадастровым номером ___</w:t>
      </w:r>
      <w:r>
        <w:rPr>
          <w:rFonts w:ascii="Times New Roman" w:hAnsi="Times New Roman" w:cs="Times New Roman"/>
          <w:sz w:val="24"/>
          <w:szCs w:val="24"/>
        </w:rPr>
        <w:t>___________________________</w:t>
      </w:r>
      <w:r w:rsidRPr="00E40F20">
        <w:rPr>
          <w:rFonts w:ascii="Times New Roman" w:hAnsi="Times New Roman" w:cs="Times New Roman"/>
          <w:sz w:val="24"/>
          <w:szCs w:val="24"/>
        </w:rPr>
        <w:t xml:space="preserve">_____, </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площадь _____________ кв.м,   местоположение  _________________________</w:t>
      </w:r>
      <w:r>
        <w:rPr>
          <w:rFonts w:ascii="Times New Roman" w:hAnsi="Times New Roman" w:cs="Times New Roman"/>
          <w:sz w:val="24"/>
          <w:szCs w:val="24"/>
        </w:rPr>
        <w:t>___</w:t>
      </w:r>
      <w:r w:rsidRPr="00E40F20">
        <w:rPr>
          <w:rFonts w:ascii="Times New Roman" w:hAnsi="Times New Roman" w:cs="Times New Roman"/>
          <w:sz w:val="24"/>
          <w:szCs w:val="24"/>
        </w:rPr>
        <w:t>__________</w:t>
      </w: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__________________________________</w:t>
      </w:r>
      <w:r w:rsidRPr="00E40F20">
        <w:rPr>
          <w:rFonts w:ascii="Times New Roman" w:hAnsi="Times New Roman" w:cs="Times New Roman"/>
          <w:sz w:val="24"/>
          <w:szCs w:val="24"/>
        </w:rPr>
        <w:t xml:space="preserve">, </w:t>
      </w:r>
    </w:p>
    <w:p w:rsidR="0058664B"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вид разрешенного использования _____________________</w:t>
      </w:r>
      <w:r>
        <w:rPr>
          <w:rFonts w:ascii="Times New Roman" w:hAnsi="Times New Roman" w:cs="Times New Roman"/>
          <w:sz w:val="24"/>
          <w:szCs w:val="24"/>
        </w:rPr>
        <w:t>_</w:t>
      </w:r>
      <w:r w:rsidRPr="00E40F20">
        <w:rPr>
          <w:rFonts w:ascii="Times New Roman" w:hAnsi="Times New Roman" w:cs="Times New Roman"/>
          <w:sz w:val="24"/>
          <w:szCs w:val="24"/>
        </w:rPr>
        <w:t>___________________________, цель использования _____</w:t>
      </w:r>
      <w:r>
        <w:rPr>
          <w:rFonts w:ascii="Times New Roman" w:hAnsi="Times New Roman" w:cs="Times New Roman"/>
          <w:sz w:val="24"/>
          <w:szCs w:val="24"/>
        </w:rPr>
        <w:t xml:space="preserve">____________________________________________________________  </w:t>
      </w:r>
      <w:r w:rsidRPr="00E40F20">
        <w:rPr>
          <w:rFonts w:ascii="Times New Roman" w:hAnsi="Times New Roman" w:cs="Times New Roman"/>
          <w:sz w:val="24"/>
          <w:szCs w:val="24"/>
        </w:rPr>
        <w:t xml:space="preserve"> </w:t>
      </w:r>
    </w:p>
    <w:p w:rsidR="0058664B" w:rsidRDefault="0058664B" w:rsidP="0058664B">
      <w:pPr>
        <w:pStyle w:val="ConsPlusNonformat"/>
        <w:widowControl/>
        <w:jc w:val="both"/>
        <w:rPr>
          <w:rFonts w:ascii="Times New Roman" w:hAnsi="Times New Roman" w:cs="Times New Roman"/>
          <w:sz w:val="24"/>
          <w:szCs w:val="24"/>
        </w:rPr>
      </w:pPr>
    </w:p>
    <w:p w:rsidR="0058664B" w:rsidRDefault="0058664B" w:rsidP="0058664B">
      <w:pPr>
        <w:pStyle w:val="ConsPlusNonformat"/>
        <w:widowControl/>
        <w:jc w:val="both"/>
        <w:rPr>
          <w:rFonts w:ascii="Times New Roman" w:hAnsi="Times New Roman" w:cs="Times New Roman"/>
          <w:sz w:val="24"/>
          <w:szCs w:val="24"/>
        </w:rPr>
      </w:pPr>
    </w:p>
    <w:p w:rsidR="0058664B" w:rsidRPr="00E40F20" w:rsidRDefault="0058664B" w:rsidP="0058664B">
      <w:pPr>
        <w:pStyle w:val="ConsPlusNonformat"/>
        <w:widowControl/>
        <w:jc w:val="both"/>
        <w:rPr>
          <w:rFonts w:ascii="Times New Roman" w:hAnsi="Times New Roman" w:cs="Times New Roman"/>
          <w:sz w:val="24"/>
          <w:szCs w:val="24"/>
        </w:rPr>
      </w:pPr>
      <w:r w:rsidRPr="00E40F20">
        <w:rPr>
          <w:rFonts w:ascii="Times New Roman" w:hAnsi="Times New Roman" w:cs="Times New Roman"/>
          <w:sz w:val="24"/>
          <w:szCs w:val="24"/>
        </w:rPr>
        <w:t>Ответственность за достоверность представленных сведений несет заявитель.</w:t>
      </w:r>
    </w:p>
    <w:tbl>
      <w:tblPr>
        <w:tblW w:w="0" w:type="auto"/>
        <w:tblLayout w:type="fixed"/>
        <w:tblCellMar>
          <w:left w:w="90" w:type="dxa"/>
          <w:right w:w="90" w:type="dxa"/>
        </w:tblCellMar>
        <w:tblLook w:val="0000" w:firstRow="0" w:lastRow="0" w:firstColumn="0" w:lastColumn="0" w:noHBand="0" w:noVBand="0"/>
      </w:tblPr>
      <w:tblGrid>
        <w:gridCol w:w="1485"/>
        <w:gridCol w:w="5400"/>
        <w:gridCol w:w="195"/>
        <w:gridCol w:w="2820"/>
      </w:tblGrid>
      <w:tr w:rsidR="0058664B" w:rsidRPr="00F8283B" w:rsidTr="001B0F9A">
        <w:tc>
          <w:tcPr>
            <w:tcW w:w="9900" w:type="dxa"/>
            <w:gridSpan w:val="4"/>
            <w:tcBorders>
              <w:top w:val="nil"/>
              <w:left w:val="nil"/>
              <w:bottom w:val="single" w:sz="4" w:space="0" w:color="auto"/>
              <w:right w:val="nil"/>
            </w:tcBorders>
            <w:tcMar>
              <w:left w:w="0" w:type="dxa"/>
              <w:right w:w="0" w:type="dxa"/>
            </w:tcMar>
          </w:tcPr>
          <w:p w:rsidR="0058664B" w:rsidRPr="00F8283B"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p w:rsidR="0058664B"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Результат предоставления государственной услуги прошу (указать один из перечисленных способов):</w:t>
            </w:r>
          </w:p>
          <w:p w:rsidR="0058664B"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709"/>
            </w:tblGrid>
            <w:tr w:rsidR="0058664B" w:rsidRPr="004E7378" w:rsidTr="001B0F9A">
              <w:tc>
                <w:tcPr>
                  <w:tcW w:w="9067"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r w:rsidRPr="004E7378">
                    <w:rPr>
                      <w:rFonts w:ascii="Times New Roman" w:eastAsia="Times New Roman" w:hAnsi="Times New Roman"/>
                      <w:sz w:val="24"/>
                      <w:szCs w:val="24"/>
                      <w:lang w:eastAsia="ru-RU"/>
                    </w:rPr>
                    <w:t>Направить в форме электронного документа в личный кабинет на Едином портале</w:t>
                  </w:r>
                </w:p>
              </w:tc>
              <w:tc>
                <w:tcPr>
                  <w:tcW w:w="709"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tc>
            </w:tr>
            <w:tr w:rsidR="0058664B" w:rsidRPr="004E7378" w:rsidTr="001B0F9A">
              <w:tc>
                <w:tcPr>
                  <w:tcW w:w="9067"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r w:rsidRPr="004E7378">
                    <w:rPr>
                      <w:rFonts w:ascii="Times New Roman" w:eastAsia="Times New Roman" w:hAnsi="Times New Roman"/>
                      <w:sz w:val="24"/>
                      <w:szCs w:val="24"/>
                      <w:lang w:eastAsia="ru-RU"/>
                    </w:rPr>
                    <w:t>Направить в форме электронного документа в личный кабинет на Региональном портале</w:t>
                  </w:r>
                </w:p>
              </w:tc>
              <w:tc>
                <w:tcPr>
                  <w:tcW w:w="709"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tc>
            </w:tr>
            <w:tr w:rsidR="0058664B" w:rsidRPr="004E7378" w:rsidTr="001B0F9A">
              <w:tc>
                <w:tcPr>
                  <w:tcW w:w="9067"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r w:rsidRPr="004E7378">
                    <w:rPr>
                      <w:rFonts w:ascii="Times New Roman" w:eastAsia="Times New Roman" w:hAnsi="Times New Roman"/>
                      <w:sz w:val="24"/>
                      <w:szCs w:val="24"/>
                      <w:lang w:eastAsia="ru-RU"/>
                    </w:rPr>
                    <w:t>Выдать на бумажном носителе при личном обращении в Министерство</w:t>
                  </w:r>
                </w:p>
              </w:tc>
              <w:tc>
                <w:tcPr>
                  <w:tcW w:w="709"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tc>
            </w:tr>
            <w:tr w:rsidR="0058664B" w:rsidRPr="004E7378" w:rsidTr="001B0F9A">
              <w:tc>
                <w:tcPr>
                  <w:tcW w:w="9067"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r w:rsidRPr="004E7378">
                    <w:rPr>
                      <w:rFonts w:ascii="Times New Roman" w:eastAsia="Times New Roman" w:hAnsi="Times New Roman"/>
                      <w:sz w:val="24"/>
                      <w:szCs w:val="24"/>
                      <w:lang w:eastAsia="ru-RU"/>
                    </w:rPr>
                    <w:t>Направить почтовым отправлением</w:t>
                  </w:r>
                </w:p>
              </w:tc>
              <w:tc>
                <w:tcPr>
                  <w:tcW w:w="709" w:type="dxa"/>
                  <w:shd w:val="clear" w:color="auto" w:fill="auto"/>
                </w:tcPr>
                <w:p w:rsidR="0058664B" w:rsidRPr="004E7378"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tc>
            </w:tr>
          </w:tbl>
          <w:p w:rsidR="0058664B" w:rsidRPr="00F8283B" w:rsidRDefault="0058664B" w:rsidP="001B0F9A">
            <w:pPr>
              <w:autoSpaceDE w:val="0"/>
              <w:autoSpaceDN w:val="0"/>
              <w:adjustRightInd w:val="0"/>
              <w:spacing w:after="0" w:line="240" w:lineRule="auto"/>
              <w:jc w:val="both"/>
              <w:rPr>
                <w:rFonts w:ascii="Times New Roman" w:eastAsia="Times New Roman" w:hAnsi="Times New Roman"/>
                <w:sz w:val="24"/>
                <w:szCs w:val="24"/>
                <w:lang w:eastAsia="ru-RU"/>
              </w:rPr>
            </w:pPr>
          </w:p>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8664B" w:rsidRPr="00F8283B" w:rsidTr="001B0F9A">
        <w:tc>
          <w:tcPr>
            <w:tcW w:w="1485" w:type="dxa"/>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Заявитель:</w:t>
            </w:r>
          </w:p>
        </w:tc>
        <w:tc>
          <w:tcPr>
            <w:tcW w:w="5400" w:type="dxa"/>
            <w:tcMar>
              <w:left w:w="0" w:type="dxa"/>
              <w:right w:w="0" w:type="dxa"/>
            </w:tcMar>
          </w:tcPr>
          <w:p w:rsidR="0058664B" w:rsidRPr="00F8283B" w:rsidRDefault="0058664B" w:rsidP="001B0F9A">
            <w:pPr>
              <w:widowControl w:val="0"/>
              <w:tabs>
                <w:tab w:val="left" w:pos="3918"/>
              </w:tabs>
              <w:autoSpaceDE w:val="0"/>
              <w:autoSpaceDN w:val="0"/>
              <w:adjustRightInd w:val="0"/>
              <w:spacing w:after="0" w:line="240" w:lineRule="auto"/>
              <w:rPr>
                <w:rFonts w:ascii="Times New Roman" w:eastAsia="Times New Roman" w:hAnsi="Times New Roman"/>
                <w:color w:val="000000"/>
                <w:sz w:val="24"/>
                <w:szCs w:val="24"/>
                <w:lang w:eastAsia="ru-RU"/>
              </w:rPr>
            </w:pPr>
          </w:p>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________________________________</w:t>
            </w:r>
            <w:r>
              <w:rPr>
                <w:rFonts w:ascii="Times New Roman" w:eastAsia="Times New Roman" w:hAnsi="Times New Roman"/>
                <w:color w:val="000000"/>
                <w:sz w:val="24"/>
                <w:szCs w:val="24"/>
                <w:lang w:eastAsia="ru-RU"/>
              </w:rPr>
              <w:t>_____</w:t>
            </w:r>
            <w:r w:rsidRPr="00F8283B">
              <w:rPr>
                <w:rFonts w:ascii="Times New Roman" w:eastAsia="Times New Roman" w:hAnsi="Times New Roman"/>
                <w:color w:val="000000"/>
                <w:sz w:val="24"/>
                <w:szCs w:val="24"/>
                <w:lang w:eastAsia="ru-RU"/>
              </w:rPr>
              <w:t>________</w:t>
            </w:r>
          </w:p>
        </w:tc>
        <w:tc>
          <w:tcPr>
            <w:tcW w:w="195" w:type="dxa"/>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2820" w:type="dxa"/>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__________________</w:t>
            </w:r>
          </w:p>
        </w:tc>
      </w:tr>
      <w:tr w:rsidR="0058664B" w:rsidRPr="00F8283B" w:rsidTr="001B0F9A">
        <w:tc>
          <w:tcPr>
            <w:tcW w:w="1485" w:type="dxa"/>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5400" w:type="dxa"/>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95" w:type="dxa"/>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2820" w:type="dxa"/>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(подпись)</w:t>
            </w:r>
          </w:p>
        </w:tc>
      </w:tr>
    </w:tbl>
    <w:p w:rsidR="0058664B" w:rsidRDefault="0058664B" w:rsidP="0058664B">
      <w:pPr>
        <w:pStyle w:val="ConsPlusNonforma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«______» _____________________ 20_________г.  </w:t>
      </w:r>
    </w:p>
    <w:p w:rsidR="0058664B" w:rsidRDefault="0058664B" w:rsidP="0058664B">
      <w:pPr>
        <w:pStyle w:val="ConsPlusNonformat"/>
        <w:rPr>
          <w:rFonts w:ascii="Times New Roman" w:eastAsia="Calibri" w:hAnsi="Times New Roman" w:cs="Times New Roman"/>
          <w:bCs/>
          <w:sz w:val="24"/>
          <w:szCs w:val="24"/>
        </w:rPr>
      </w:pPr>
      <w:r>
        <w:rPr>
          <w:rFonts w:ascii="Times New Roman" w:eastAsia="Calibri" w:hAnsi="Times New Roman" w:cs="Times New Roman"/>
          <w:bCs/>
          <w:sz w:val="24"/>
          <w:szCs w:val="24"/>
        </w:rPr>
        <w:t>М.П. (при наличии)</w:t>
      </w:r>
    </w:p>
    <w:p w:rsidR="0058664B" w:rsidRDefault="0058664B" w:rsidP="0058664B"/>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Форма</w:t>
      </w:r>
      <w:bookmarkStart w:id="8" w:name="P28"/>
      <w:bookmarkEnd w:id="8"/>
      <w:r w:rsidRPr="00F8283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w:t>
      </w:r>
    </w:p>
    <w:p w:rsidR="0058664B" w:rsidRPr="00F8283B" w:rsidRDefault="0058664B" w:rsidP="0058664B">
      <w:pPr>
        <w:widowControl w:val="0"/>
        <w:autoSpaceDE w:val="0"/>
        <w:autoSpaceDN w:val="0"/>
        <w:spacing w:after="0" w:line="240" w:lineRule="auto"/>
        <w:jc w:val="center"/>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СОГЛАСИЕ</w:t>
      </w:r>
    </w:p>
    <w:p w:rsidR="0058664B" w:rsidRPr="00F8283B" w:rsidRDefault="0058664B" w:rsidP="0058664B">
      <w:pPr>
        <w:widowControl w:val="0"/>
        <w:autoSpaceDE w:val="0"/>
        <w:autoSpaceDN w:val="0"/>
        <w:spacing w:after="0" w:line="240" w:lineRule="auto"/>
        <w:jc w:val="center"/>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на обработку персональных данных</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Я (далее - Субъект), _____________________________________________________,</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                                   </w:t>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t>(фамилия, имя, отчество (последнее - при наличии))</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документ, удостоверяющий личность, __________________ серия, № _________________,</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                                 </w:t>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t>(вид документа)</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выдан _______________________________________________________________________,</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                               </w:t>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t xml:space="preserve">  (кем и когда)</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проживающий(ая) _____________________________________________________________,</w:t>
      </w:r>
    </w:p>
    <w:p w:rsidR="0058664B" w:rsidRPr="00F8283B" w:rsidRDefault="0058664B" w:rsidP="0058664B">
      <w:pPr>
        <w:widowControl w:val="0"/>
        <w:autoSpaceDE w:val="0"/>
        <w:autoSpaceDN w:val="0"/>
        <w:spacing w:after="0" w:line="240" w:lineRule="auto"/>
        <w:ind w:firstLine="708"/>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в целях предоставления государственной услуги «Предоставление земельного участка, государственная собственность на который не разграничена на территории городского округа город Нижний Новгород, или земельного участка, находящегося в собственности Нижегородской области, на торгах для целей, не связанных со строительством» в соответствии со статьей 9 Федерального закона от 27 июля 2006 г. № 152-ФЗ «О персональных данных» свободно, по своей воле даю согласие </w:t>
      </w:r>
      <w:r>
        <w:rPr>
          <w:rFonts w:ascii="Times New Roman" w:eastAsia="Times New Roman" w:hAnsi="Times New Roman"/>
          <w:sz w:val="24"/>
          <w:szCs w:val="24"/>
          <w:lang w:eastAsia="ru-RU"/>
        </w:rPr>
        <w:t>м</w:t>
      </w:r>
      <w:r w:rsidRPr="00F8283B">
        <w:rPr>
          <w:rFonts w:ascii="Times New Roman" w:eastAsia="Times New Roman" w:hAnsi="Times New Roman"/>
          <w:sz w:val="24"/>
          <w:szCs w:val="24"/>
          <w:lang w:eastAsia="ru-RU"/>
        </w:rPr>
        <w:t>инистерству имущественных и земельных отношений Нижегородской  области (далее - Оператор) свое согласие на обработку своих персональных данных на следующих условиях:</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2. Перечень персональных данных, передаваемых Оператору на обработку:</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данные основного доку</w:t>
      </w:r>
      <w:r>
        <w:rPr>
          <w:rFonts w:ascii="Times New Roman" w:eastAsia="Times New Roman" w:hAnsi="Times New Roman"/>
          <w:sz w:val="24"/>
          <w:szCs w:val="24"/>
          <w:lang w:eastAsia="ru-RU"/>
        </w:rPr>
        <w:t xml:space="preserve">мента, удостоверяющего личность, </w:t>
      </w:r>
      <w:r w:rsidRPr="00F8283B">
        <w:rPr>
          <w:rFonts w:ascii="Times New Roman" w:eastAsia="Times New Roman" w:hAnsi="Times New Roman"/>
          <w:sz w:val="24"/>
          <w:szCs w:val="24"/>
          <w:lang w:eastAsia="ru-RU"/>
        </w:rPr>
        <w:t>включая:</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фамилию, имя, отчество (при наличии);</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дату и место рождения;</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место проживания;</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контактный телефон;</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почтовый адрес;</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адрес электронной почты;</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сведения о наличии, либо отсутствии прав на недвижимое имущество;</w:t>
      </w:r>
    </w:p>
    <w:p w:rsidR="0058664B" w:rsidRPr="00F8283B" w:rsidRDefault="0058664B" w:rsidP="0058664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 такой информации третьим лицам в случаях, установленных законодательством.</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4. Настоящее согласие действует бессрочно.</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6. Субъект по письменному запросу имеет право на получение информации, касающейся обработки его персональных данных.</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Courier New" w:eastAsia="Times New Roman" w:hAnsi="Courier New" w:cs="Courier New"/>
          <w:sz w:val="24"/>
          <w:szCs w:val="24"/>
          <w:lang w:eastAsia="ru-RU"/>
        </w:rPr>
        <w:t>«</w:t>
      </w:r>
      <w:r w:rsidRPr="00F8283B">
        <w:rPr>
          <w:rFonts w:ascii="Times New Roman" w:eastAsia="Times New Roman" w:hAnsi="Times New Roman"/>
          <w:sz w:val="24"/>
          <w:szCs w:val="24"/>
          <w:lang w:eastAsia="ru-RU"/>
        </w:rPr>
        <w:t>___</w:t>
      </w:r>
      <w:r w:rsidRPr="00F8283B">
        <w:rPr>
          <w:rFonts w:ascii="Courier New" w:eastAsia="Times New Roman" w:hAnsi="Courier New" w:cs="Courier New"/>
          <w:sz w:val="24"/>
          <w:szCs w:val="24"/>
          <w:lang w:eastAsia="ru-RU"/>
        </w:rPr>
        <w:t>»</w:t>
      </w:r>
      <w:r w:rsidRPr="00F8283B">
        <w:rPr>
          <w:rFonts w:ascii="Times New Roman" w:eastAsia="Times New Roman" w:hAnsi="Times New Roman"/>
          <w:sz w:val="24"/>
          <w:szCs w:val="24"/>
          <w:lang w:eastAsia="ru-RU"/>
        </w:rPr>
        <w:t xml:space="preserve"> _____________ 202__ г.    ___________________    ________________________________</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                                                      </w:t>
      </w:r>
      <w:r w:rsidRPr="00F8283B">
        <w:rPr>
          <w:rFonts w:ascii="Times New Roman" w:eastAsia="Times New Roman" w:hAnsi="Times New Roman"/>
          <w:sz w:val="24"/>
          <w:szCs w:val="24"/>
          <w:lang w:eastAsia="ru-RU"/>
        </w:rPr>
        <w:tab/>
        <w:t>подпись           фамилия, имя, отчество (последнее -  при наличии)</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Подтверждаю, что ознакомлен(а) с положениями Федерального </w:t>
      </w:r>
      <w:hyperlink r:id="rId24">
        <w:r w:rsidRPr="00F8283B">
          <w:rPr>
            <w:rFonts w:ascii="Times New Roman" w:eastAsia="Times New Roman" w:hAnsi="Times New Roman"/>
            <w:sz w:val="24"/>
            <w:szCs w:val="24"/>
            <w:lang w:eastAsia="ru-RU"/>
          </w:rPr>
          <w:t>закона</w:t>
        </w:r>
      </w:hyperlink>
      <w:r w:rsidRPr="00F8283B">
        <w:rPr>
          <w:rFonts w:ascii="Times New Roman" w:eastAsia="Times New Roman" w:hAnsi="Times New Roman"/>
          <w:sz w:val="24"/>
          <w:szCs w:val="24"/>
          <w:lang w:eastAsia="ru-RU"/>
        </w:rPr>
        <w:t xml:space="preserve"> от 27 июля 2006 г. № 152-ФЗ «О персональных данных», права и обязанности в области защиты персональных данных мне разъяснены.</w:t>
      </w: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r w:rsidRPr="00F8283B">
        <w:rPr>
          <w:rFonts w:ascii="Courier New" w:eastAsia="Times New Roman" w:hAnsi="Courier New" w:cs="Courier New"/>
          <w:sz w:val="24"/>
          <w:szCs w:val="24"/>
          <w:lang w:eastAsia="ru-RU"/>
        </w:rPr>
        <w:t>«</w:t>
      </w:r>
      <w:r w:rsidRPr="00F8283B">
        <w:rPr>
          <w:rFonts w:ascii="Times New Roman" w:eastAsia="Times New Roman" w:hAnsi="Times New Roman"/>
          <w:sz w:val="24"/>
          <w:szCs w:val="24"/>
          <w:lang w:eastAsia="ru-RU"/>
        </w:rPr>
        <w:t>___</w:t>
      </w:r>
      <w:r w:rsidRPr="00F8283B">
        <w:rPr>
          <w:rFonts w:ascii="Courier New" w:eastAsia="Times New Roman" w:hAnsi="Courier New" w:cs="Courier New"/>
          <w:sz w:val="24"/>
          <w:szCs w:val="24"/>
          <w:lang w:eastAsia="ru-RU"/>
        </w:rPr>
        <w:t>»</w:t>
      </w:r>
      <w:r w:rsidRPr="00F8283B">
        <w:rPr>
          <w:rFonts w:ascii="Times New Roman" w:eastAsia="Times New Roman" w:hAnsi="Times New Roman"/>
          <w:sz w:val="24"/>
          <w:szCs w:val="24"/>
          <w:lang w:eastAsia="ru-RU"/>
        </w:rPr>
        <w:t xml:space="preserve"> _____________ 202__ г.   ____________________   _________________________________</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cs="Courier New"/>
          <w:sz w:val="24"/>
          <w:szCs w:val="24"/>
          <w:lang w:eastAsia="ru-RU"/>
        </w:rPr>
      </w:pPr>
      <w:r w:rsidRPr="00F8283B">
        <w:rPr>
          <w:rFonts w:ascii="Times New Roman" w:eastAsia="Times New Roman" w:hAnsi="Times New Roman"/>
          <w:sz w:val="24"/>
          <w:szCs w:val="24"/>
          <w:lang w:eastAsia="ru-RU"/>
        </w:rPr>
        <w:t xml:space="preserve">                                        </w:t>
      </w:r>
      <w:r w:rsidRPr="00F8283B">
        <w:rPr>
          <w:rFonts w:ascii="Times New Roman" w:eastAsia="Times New Roman" w:hAnsi="Times New Roman"/>
          <w:sz w:val="24"/>
          <w:szCs w:val="24"/>
          <w:lang w:eastAsia="ru-RU"/>
        </w:rPr>
        <w:tab/>
      </w:r>
      <w:r w:rsidRPr="00F8283B">
        <w:rPr>
          <w:rFonts w:ascii="Times New Roman" w:eastAsia="Times New Roman" w:hAnsi="Times New Roman"/>
          <w:sz w:val="24"/>
          <w:szCs w:val="24"/>
          <w:lang w:eastAsia="ru-RU"/>
        </w:rPr>
        <w:tab/>
        <w:t>подпись            фамилия, имя, отчество (последнее -  при наличии)</w:t>
      </w:r>
      <w:r w:rsidRPr="00F8283B">
        <w:rPr>
          <w:rFonts w:ascii="Times New Roman" w:eastAsia="Times New Roman" w:hAnsi="Times New Roman" w:cs="Courier New"/>
          <w:sz w:val="24"/>
          <w:szCs w:val="24"/>
          <w:lang w:eastAsia="ru-RU"/>
        </w:rPr>
        <w:t xml:space="preserve"> </w:t>
      </w:r>
    </w:p>
    <w:p w:rsidR="0058664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p>
    <w:p w:rsidR="0058664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(орган, уполномоченный на</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                                       распоряжение земельными участками)</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от________________________________________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(полное наименование организации, </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фамилия, имя, отчество (последнее - при наличии) заявителя)</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(сокращенное наименование (при наличии))</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(почтовый адрес)</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(адрес электронной почты)</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ОГРН</w:t>
      </w:r>
      <w:r>
        <w:rPr>
          <w:rFonts w:ascii="Times New Roman" w:eastAsia="Times New Roman" w:hAnsi="Times New Roman"/>
          <w:sz w:val="24"/>
          <w:szCs w:val="24"/>
          <w:lang w:eastAsia="ru-RU"/>
        </w:rPr>
        <w:t>/ОГРНИП_</w:t>
      </w:r>
      <w:r w:rsidRPr="00F8283B">
        <w:rPr>
          <w:rFonts w:ascii="Times New Roman" w:eastAsia="Times New Roman" w:hAnsi="Times New Roman"/>
          <w:sz w:val="24"/>
          <w:szCs w:val="24"/>
          <w:lang w:eastAsia="ru-RU"/>
        </w:rPr>
        <w:t>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ИНН________________________________________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Представитель заявителя:</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Фамилия, имя, отчество (последнее - при наличии)________________________________________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________________________________________</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(адрес электронной почты (при наличии))</w:t>
      </w:r>
    </w:p>
    <w:p w:rsidR="0058664B" w:rsidRPr="00F8283B" w:rsidRDefault="0058664B" w:rsidP="0058664B">
      <w:pPr>
        <w:widowControl w:val="0"/>
        <w:autoSpaceDE w:val="0"/>
        <w:autoSpaceDN w:val="0"/>
        <w:spacing w:after="0" w:line="240" w:lineRule="auto"/>
        <w:jc w:val="right"/>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Телефон________________________________________</w:t>
      </w:r>
    </w:p>
    <w:p w:rsidR="0058664B" w:rsidRPr="00F8283B" w:rsidRDefault="0058664B" w:rsidP="0058664B">
      <w:pPr>
        <w:autoSpaceDE w:val="0"/>
        <w:autoSpaceDN w:val="0"/>
        <w:adjustRightInd w:val="0"/>
        <w:spacing w:after="0" w:line="240" w:lineRule="auto"/>
        <w:jc w:val="center"/>
        <w:rPr>
          <w:rFonts w:ascii="Times New Roman" w:eastAsia="Times New Roman" w:hAnsi="Times New Roman"/>
          <w:sz w:val="24"/>
          <w:szCs w:val="24"/>
          <w:lang w:eastAsia="ru-RU"/>
        </w:rPr>
      </w:pPr>
    </w:p>
    <w:p w:rsidR="0058664B" w:rsidRPr="00F8283B" w:rsidRDefault="0058664B" w:rsidP="0058664B">
      <w:pPr>
        <w:autoSpaceDE w:val="0"/>
        <w:autoSpaceDN w:val="0"/>
        <w:adjustRightInd w:val="0"/>
        <w:spacing w:after="0" w:line="240" w:lineRule="auto"/>
        <w:jc w:val="center"/>
        <w:rPr>
          <w:rFonts w:ascii="Times New Roman" w:eastAsia="Times New Roman" w:hAnsi="Times New Roman"/>
          <w:sz w:val="24"/>
          <w:szCs w:val="24"/>
          <w:lang w:eastAsia="ru-RU"/>
        </w:rPr>
      </w:pPr>
    </w:p>
    <w:p w:rsidR="0058664B" w:rsidRPr="00F8283B" w:rsidRDefault="0058664B" w:rsidP="0058664B">
      <w:pPr>
        <w:autoSpaceDE w:val="0"/>
        <w:autoSpaceDN w:val="0"/>
        <w:adjustRightInd w:val="0"/>
        <w:spacing w:after="0" w:line="240" w:lineRule="auto"/>
        <w:jc w:val="center"/>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ЗАЯВЛЕНИЕ</w:t>
      </w:r>
    </w:p>
    <w:p w:rsidR="0058664B" w:rsidRPr="00F8283B" w:rsidRDefault="0058664B" w:rsidP="0058664B">
      <w:pPr>
        <w:widowControl w:val="0"/>
        <w:autoSpaceDE w:val="0"/>
        <w:autoSpaceDN w:val="0"/>
        <w:spacing w:after="0" w:line="240" w:lineRule="auto"/>
        <w:jc w:val="center"/>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об исправлении допущенных опечаток и ошибок в документах, выданных по результатам предоставления государственной услуги</w:t>
      </w:r>
    </w:p>
    <w:p w:rsidR="0058664B" w:rsidRPr="00F8283B" w:rsidRDefault="0058664B" w:rsidP="0058664B">
      <w:pPr>
        <w:widowControl w:val="0"/>
        <w:autoSpaceDE w:val="0"/>
        <w:autoSpaceDN w:val="0"/>
        <w:spacing w:after="0" w:line="240" w:lineRule="auto"/>
        <w:jc w:val="center"/>
        <w:rPr>
          <w:rFonts w:ascii="Times New Roman" w:eastAsia="Times New Roman" w:hAnsi="Times New Roman"/>
          <w:sz w:val="24"/>
          <w:szCs w:val="24"/>
          <w:lang w:eastAsia="ru-RU"/>
        </w:rPr>
      </w:pPr>
    </w:p>
    <w:p w:rsidR="0058664B" w:rsidRPr="00F8283B" w:rsidRDefault="0058664B" w:rsidP="0058664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Прошу исправить опечатку и ошибку в __________________________________________________________________________________</w:t>
      </w:r>
    </w:p>
    <w:p w:rsidR="0058664B" w:rsidRPr="00F8283B" w:rsidRDefault="0058664B" w:rsidP="0058664B">
      <w:pPr>
        <w:widowControl w:val="0"/>
        <w:autoSpaceDE w:val="0"/>
        <w:autoSpaceDN w:val="0"/>
        <w:spacing w:after="0" w:line="240" w:lineRule="auto"/>
        <w:jc w:val="center"/>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(указываются реквизиты и название документа, выданного уполномоченным органом по результатам предоставления государственной услуги).</w:t>
      </w:r>
    </w:p>
    <w:p w:rsidR="0058664B" w:rsidRPr="00F8283B" w:rsidRDefault="0058664B" w:rsidP="0058664B">
      <w:pPr>
        <w:widowControl w:val="0"/>
        <w:autoSpaceDE w:val="0"/>
        <w:autoSpaceDN w:val="0"/>
        <w:spacing w:after="0" w:line="240" w:lineRule="auto"/>
        <w:jc w:val="both"/>
        <w:rPr>
          <w:rFonts w:ascii="Times New Roman" w:eastAsia="Times New Roman" w:hAnsi="Times New Roman"/>
          <w:sz w:val="24"/>
          <w:szCs w:val="24"/>
          <w:lang w:eastAsia="ru-RU"/>
        </w:rPr>
      </w:pPr>
    </w:p>
    <w:p w:rsidR="0058664B" w:rsidRPr="00F8283B" w:rsidRDefault="0058664B" w:rsidP="0058664B">
      <w:pPr>
        <w:widowControl w:val="0"/>
        <w:tabs>
          <w:tab w:val="left" w:pos="3693"/>
        </w:tabs>
        <w:autoSpaceDE w:val="0"/>
        <w:autoSpaceDN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Приложение:  ______________________________________________________________________</w:t>
      </w:r>
    </w:p>
    <w:p w:rsidR="0058664B" w:rsidRPr="00F8283B" w:rsidRDefault="0058664B" w:rsidP="0058664B">
      <w:pPr>
        <w:widowControl w:val="0"/>
        <w:autoSpaceDE w:val="0"/>
        <w:autoSpaceDN w:val="0"/>
        <w:spacing w:after="0" w:line="240" w:lineRule="auto"/>
        <w:jc w:val="center"/>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прилагаются материалы, обосновывающие наличие опечатки и ошибки (при наличии)</w:t>
      </w:r>
    </w:p>
    <w:p w:rsidR="0058664B" w:rsidRPr="00F8283B" w:rsidRDefault="0058664B" w:rsidP="0058664B">
      <w:pPr>
        <w:widowControl w:val="0"/>
        <w:autoSpaceDE w:val="0"/>
        <w:autoSpaceDN w:val="0"/>
        <w:spacing w:after="0" w:line="240" w:lineRule="auto"/>
        <w:ind w:left="4248" w:firstLine="708"/>
        <w:jc w:val="center"/>
        <w:rPr>
          <w:rFonts w:ascii="Times New Roman" w:eastAsia="Times New Roman" w:hAnsi="Times New Roman"/>
          <w:sz w:val="24"/>
          <w:szCs w:val="24"/>
          <w:lang w:eastAsia="ru-RU"/>
        </w:rPr>
      </w:pPr>
    </w:p>
    <w:p w:rsidR="0058664B" w:rsidRPr="00F8283B" w:rsidRDefault="0058664B" w:rsidP="0058664B">
      <w:pPr>
        <w:autoSpaceDE w:val="0"/>
        <w:autoSpaceDN w:val="0"/>
        <w:adjustRightInd w:val="0"/>
        <w:spacing w:after="0" w:line="240" w:lineRule="auto"/>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Результат предоставления государственной услуги прошу (указать один из перечисленных способов):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255"/>
        <w:gridCol w:w="525"/>
        <w:gridCol w:w="270"/>
        <w:gridCol w:w="435"/>
        <w:gridCol w:w="1125"/>
        <w:gridCol w:w="450"/>
        <w:gridCol w:w="330"/>
        <w:gridCol w:w="3495"/>
        <w:gridCol w:w="195"/>
        <w:gridCol w:w="2418"/>
        <w:gridCol w:w="402"/>
        <w:gridCol w:w="165"/>
      </w:tblGrid>
      <w:tr w:rsidR="0058664B" w:rsidRPr="00F8283B" w:rsidTr="001B0F9A">
        <w:tc>
          <w:tcPr>
            <w:tcW w:w="9606" w:type="dxa"/>
            <w:gridSpan w:val="11"/>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Направить в форме электронного документа в личный кабинет на Едином портале </w:t>
            </w:r>
          </w:p>
        </w:tc>
        <w:tc>
          <w:tcPr>
            <w:tcW w:w="567" w:type="dxa"/>
            <w:gridSpan w:val="2"/>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58664B" w:rsidRPr="00F8283B" w:rsidTr="001B0F9A">
        <w:tc>
          <w:tcPr>
            <w:tcW w:w="9606" w:type="dxa"/>
            <w:gridSpan w:val="11"/>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Направить в форме электронного документа в личный кабинет на Региональном портале </w:t>
            </w:r>
          </w:p>
        </w:tc>
        <w:tc>
          <w:tcPr>
            <w:tcW w:w="567" w:type="dxa"/>
            <w:gridSpan w:val="2"/>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58664B" w:rsidRPr="00F8283B" w:rsidTr="001B0F9A">
        <w:tc>
          <w:tcPr>
            <w:tcW w:w="9606" w:type="dxa"/>
            <w:gridSpan w:val="11"/>
            <w:tcBorders>
              <w:top w:val="single" w:sz="4" w:space="0" w:color="auto"/>
              <w:left w:val="single" w:sz="4" w:space="0" w:color="auto"/>
              <w:bottom w:val="single" w:sz="4" w:space="0" w:color="auto"/>
              <w:right w:val="single" w:sz="4" w:space="0" w:color="auto"/>
            </w:tcBorders>
            <w:hideMark/>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Выдать на бумажном носителе при личном обращении в Министерство</w:t>
            </w:r>
          </w:p>
        </w:tc>
        <w:tc>
          <w:tcPr>
            <w:tcW w:w="567" w:type="dxa"/>
            <w:gridSpan w:val="2"/>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58664B" w:rsidRPr="00F8283B" w:rsidTr="001B0F9A">
        <w:tc>
          <w:tcPr>
            <w:tcW w:w="9606" w:type="dxa"/>
            <w:gridSpan w:val="11"/>
            <w:tcBorders>
              <w:top w:val="single" w:sz="4" w:space="0" w:color="auto"/>
              <w:left w:val="single" w:sz="4" w:space="0" w:color="auto"/>
              <w:bottom w:val="single" w:sz="4" w:space="0" w:color="auto"/>
              <w:right w:val="single" w:sz="4" w:space="0" w:color="auto"/>
            </w:tcBorders>
            <w:hideMark/>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283B">
              <w:rPr>
                <w:rFonts w:ascii="Times New Roman" w:eastAsia="Times New Roman" w:hAnsi="Times New Roman"/>
                <w:sz w:val="24"/>
                <w:szCs w:val="24"/>
                <w:lang w:eastAsia="ru-RU"/>
              </w:rPr>
              <w:t xml:space="preserve">Направить почтовым отправлением </w:t>
            </w:r>
          </w:p>
        </w:tc>
        <w:tc>
          <w:tcPr>
            <w:tcW w:w="567" w:type="dxa"/>
            <w:gridSpan w:val="2"/>
            <w:tcBorders>
              <w:top w:val="single" w:sz="4" w:space="0" w:color="auto"/>
              <w:left w:val="single" w:sz="4" w:space="0" w:color="auto"/>
              <w:bottom w:val="single" w:sz="4" w:space="0" w:color="auto"/>
              <w:right w:val="single" w:sz="4" w:space="0" w:color="auto"/>
            </w:tcBorders>
          </w:tcPr>
          <w:p w:rsidR="0058664B" w:rsidRPr="00F8283B" w:rsidRDefault="0058664B" w:rsidP="001B0F9A">
            <w:pPr>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r w:rsidR="0058664B" w:rsidRPr="00F8283B" w:rsidTr="001B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000" w:firstRow="0" w:lastRow="0" w:firstColumn="0" w:lastColumn="0" w:noHBand="0" w:noVBand="0"/>
        </w:tblPrEx>
        <w:trPr>
          <w:gridBefore w:val="1"/>
          <w:gridAfter w:val="1"/>
          <w:wBefore w:w="108" w:type="dxa"/>
          <w:wAfter w:w="165" w:type="dxa"/>
        </w:trPr>
        <w:tc>
          <w:tcPr>
            <w:tcW w:w="1485" w:type="dxa"/>
            <w:gridSpan w:val="4"/>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Заявитель:</w:t>
            </w:r>
          </w:p>
        </w:tc>
        <w:tc>
          <w:tcPr>
            <w:tcW w:w="5400" w:type="dxa"/>
            <w:gridSpan w:val="4"/>
            <w:tcBorders>
              <w:top w:val="nil"/>
              <w:left w:val="nil"/>
              <w:bottom w:val="single" w:sz="2" w:space="0" w:color="auto"/>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95" w:type="dxa"/>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2820" w:type="dxa"/>
            <w:gridSpan w:val="2"/>
            <w:tcBorders>
              <w:top w:val="nil"/>
              <w:left w:val="nil"/>
              <w:bottom w:val="single" w:sz="2" w:space="0" w:color="auto"/>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8664B" w:rsidRPr="00F8283B" w:rsidTr="001B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000" w:firstRow="0" w:lastRow="0" w:firstColumn="0" w:lastColumn="0" w:noHBand="0" w:noVBand="0"/>
        </w:tblPrEx>
        <w:trPr>
          <w:gridBefore w:val="1"/>
          <w:gridAfter w:val="1"/>
          <w:wBefore w:w="108" w:type="dxa"/>
          <w:wAfter w:w="165" w:type="dxa"/>
        </w:trPr>
        <w:tc>
          <w:tcPr>
            <w:tcW w:w="1485" w:type="dxa"/>
            <w:gridSpan w:val="4"/>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5400" w:type="dxa"/>
            <w:gridSpan w:val="4"/>
            <w:tcBorders>
              <w:top w:val="single" w:sz="2" w:space="0" w:color="auto"/>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95" w:type="dxa"/>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2820" w:type="dxa"/>
            <w:gridSpan w:val="2"/>
            <w:tcBorders>
              <w:top w:val="single" w:sz="2" w:space="0" w:color="auto"/>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(подпись)</w:t>
            </w:r>
          </w:p>
        </w:tc>
      </w:tr>
      <w:tr w:rsidR="0058664B" w:rsidRPr="00F8283B" w:rsidTr="001B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000" w:firstRow="0" w:lastRow="0" w:firstColumn="0" w:lastColumn="0" w:noHBand="0" w:noVBand="0"/>
        </w:tblPrEx>
        <w:trPr>
          <w:gridBefore w:val="1"/>
          <w:gridAfter w:val="1"/>
          <w:wBefore w:w="108" w:type="dxa"/>
          <w:wAfter w:w="165" w:type="dxa"/>
        </w:trPr>
        <w:tc>
          <w:tcPr>
            <w:tcW w:w="255" w:type="dxa"/>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w:t>
            </w:r>
          </w:p>
        </w:tc>
        <w:tc>
          <w:tcPr>
            <w:tcW w:w="525" w:type="dxa"/>
            <w:tcBorders>
              <w:top w:val="nil"/>
              <w:left w:val="nil"/>
              <w:bottom w:val="single" w:sz="2" w:space="0" w:color="auto"/>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ind w:left="-255"/>
              <w:rPr>
                <w:rFonts w:ascii="Times New Roman" w:eastAsia="Times New Roman" w:hAnsi="Times New Roman"/>
                <w:color w:val="000000"/>
                <w:sz w:val="24"/>
                <w:szCs w:val="24"/>
                <w:lang w:eastAsia="ru-RU"/>
              </w:rPr>
            </w:pPr>
          </w:p>
        </w:tc>
        <w:tc>
          <w:tcPr>
            <w:tcW w:w="270" w:type="dxa"/>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w:t>
            </w:r>
          </w:p>
        </w:tc>
        <w:tc>
          <w:tcPr>
            <w:tcW w:w="1560" w:type="dxa"/>
            <w:gridSpan w:val="2"/>
            <w:tcBorders>
              <w:top w:val="nil"/>
              <w:left w:val="nil"/>
              <w:bottom w:val="single" w:sz="2" w:space="0" w:color="auto"/>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450" w:type="dxa"/>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 xml:space="preserve">20 </w:t>
            </w:r>
          </w:p>
        </w:tc>
        <w:tc>
          <w:tcPr>
            <w:tcW w:w="330" w:type="dxa"/>
            <w:tcBorders>
              <w:top w:val="nil"/>
              <w:left w:val="nil"/>
              <w:bottom w:val="single" w:sz="2" w:space="0" w:color="auto"/>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6510" w:type="dxa"/>
            <w:gridSpan w:val="4"/>
            <w:tcBorders>
              <w:top w:val="nil"/>
              <w:left w:val="nil"/>
              <w:bottom w:val="nil"/>
              <w:right w:val="nil"/>
            </w:tcBorders>
            <w:tcMar>
              <w:left w:w="0" w:type="dxa"/>
              <w:right w:w="0" w:type="dxa"/>
            </w:tcMar>
          </w:tcPr>
          <w:p w:rsidR="0058664B" w:rsidRPr="00F8283B" w:rsidRDefault="0058664B" w:rsidP="001B0F9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F8283B">
              <w:rPr>
                <w:rFonts w:ascii="Times New Roman" w:eastAsia="Times New Roman" w:hAnsi="Times New Roman"/>
                <w:color w:val="000000"/>
                <w:sz w:val="24"/>
                <w:szCs w:val="24"/>
                <w:lang w:eastAsia="ru-RU"/>
              </w:rPr>
              <w:t xml:space="preserve">  г. </w:t>
            </w:r>
            <w:r>
              <w:rPr>
                <w:rFonts w:ascii="Times New Roman" w:eastAsia="Times New Roman" w:hAnsi="Times New Roman"/>
                <w:color w:val="000000"/>
                <w:sz w:val="24"/>
                <w:szCs w:val="24"/>
                <w:lang w:eastAsia="ru-RU"/>
              </w:rPr>
              <w:t xml:space="preserve"> М.П. (при наличии)</w:t>
            </w:r>
          </w:p>
        </w:tc>
      </w:tr>
    </w:tbl>
    <w:p w:rsidR="0058664B" w:rsidRPr="00F8283B" w:rsidRDefault="0058664B" w:rsidP="0058664B">
      <w:pPr>
        <w:widowControl w:val="0"/>
        <w:autoSpaceDE w:val="0"/>
        <w:autoSpaceDN w:val="0"/>
        <w:spacing w:after="0" w:line="240" w:lineRule="auto"/>
        <w:rPr>
          <w:rFonts w:ascii="Times New Roman" w:eastAsia="Times New Roman" w:hAnsi="Times New Roman"/>
          <w:bCs/>
          <w:sz w:val="24"/>
          <w:szCs w:val="24"/>
          <w:lang w:eastAsia="ru-RU"/>
        </w:rPr>
      </w:pPr>
    </w:p>
    <w:p w:rsidR="0058664B" w:rsidRDefault="0058664B" w:rsidP="0058664B"/>
    <w:p w:rsidR="001E31F9" w:rsidRDefault="001E31F9" w:rsidP="001E31F9">
      <w:pPr>
        <w:autoSpaceDE w:val="0"/>
        <w:autoSpaceDN w:val="0"/>
        <w:adjustRightInd w:val="0"/>
        <w:spacing w:after="0" w:line="240" w:lineRule="auto"/>
        <w:ind w:firstLine="709"/>
        <w:jc w:val="center"/>
        <w:rPr>
          <w:rFonts w:ascii="Times New Roman" w:hAnsi="Times New Roman"/>
          <w:sz w:val="24"/>
          <w:szCs w:val="24"/>
          <w:lang w:eastAsia="ru-RU"/>
        </w:rPr>
      </w:pPr>
      <w:bookmarkStart w:id="9" w:name="_GoBack"/>
      <w:bookmarkEnd w:id="9"/>
      <w:r>
        <w:rPr>
          <w:rFonts w:ascii="Times New Roman" w:hAnsi="Times New Roman"/>
          <w:sz w:val="24"/>
          <w:szCs w:val="24"/>
          <w:lang w:eastAsia="ru-RU"/>
        </w:rPr>
        <w:t xml:space="preserve">                  </w:t>
      </w:r>
      <w:r w:rsidRPr="00F8283B">
        <w:rPr>
          <w:rFonts w:ascii="Times New Roman" w:hAnsi="Times New Roman"/>
          <w:sz w:val="24"/>
          <w:szCs w:val="24"/>
          <w:lang w:eastAsia="ru-RU"/>
        </w:rPr>
        <w:t xml:space="preserve">                            </w:t>
      </w:r>
    </w:p>
    <w:sectPr w:rsidR="001E31F9" w:rsidSect="0076798D">
      <w:headerReference w:type="default" r:id="rId25"/>
      <w:footerReference w:type="default" r:id="rId26"/>
      <w:pgSz w:w="11906" w:h="16838"/>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36" w:rsidRDefault="00FF5236" w:rsidP="001E31F9">
      <w:pPr>
        <w:spacing w:after="0" w:line="240" w:lineRule="auto"/>
      </w:pPr>
      <w:r>
        <w:separator/>
      </w:r>
    </w:p>
  </w:endnote>
  <w:endnote w:type="continuationSeparator" w:id="0">
    <w:p w:rsidR="00FF5236" w:rsidRDefault="00FF5236" w:rsidP="001E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F9" w:rsidRDefault="001E31F9">
    <w:pPr>
      <w:pStyle w:val="a7"/>
      <w:jc w:val="center"/>
    </w:pPr>
  </w:p>
  <w:p w:rsidR="001E31F9" w:rsidRDefault="001E31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36" w:rsidRDefault="00FF5236" w:rsidP="001E31F9">
      <w:pPr>
        <w:spacing w:after="0" w:line="240" w:lineRule="auto"/>
      </w:pPr>
      <w:r>
        <w:separator/>
      </w:r>
    </w:p>
  </w:footnote>
  <w:footnote w:type="continuationSeparator" w:id="0">
    <w:p w:rsidR="00FF5236" w:rsidRDefault="00FF5236" w:rsidP="001E3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7427400"/>
      <w:docPartObj>
        <w:docPartGallery w:val="Page Numbers (Top of Page)"/>
        <w:docPartUnique/>
      </w:docPartObj>
    </w:sdtPr>
    <w:sdtEndPr/>
    <w:sdtContent>
      <w:p w:rsidR="00756C30" w:rsidRPr="00DB1768" w:rsidRDefault="00756C30">
        <w:pPr>
          <w:pStyle w:val="a5"/>
          <w:jc w:val="center"/>
          <w:rPr>
            <w:rFonts w:ascii="Times New Roman" w:hAnsi="Times New Roman"/>
            <w:sz w:val="24"/>
            <w:szCs w:val="24"/>
          </w:rPr>
        </w:pPr>
        <w:r w:rsidRPr="00DB1768">
          <w:rPr>
            <w:rFonts w:ascii="Times New Roman" w:hAnsi="Times New Roman"/>
            <w:sz w:val="24"/>
            <w:szCs w:val="24"/>
          </w:rPr>
          <w:fldChar w:fldCharType="begin"/>
        </w:r>
        <w:r w:rsidRPr="00DB1768">
          <w:rPr>
            <w:rFonts w:ascii="Times New Roman" w:hAnsi="Times New Roman"/>
            <w:sz w:val="24"/>
            <w:szCs w:val="24"/>
          </w:rPr>
          <w:instrText>PAGE   \* MERGEFORMAT</w:instrText>
        </w:r>
        <w:r w:rsidRPr="00DB1768">
          <w:rPr>
            <w:rFonts w:ascii="Times New Roman" w:hAnsi="Times New Roman"/>
            <w:sz w:val="24"/>
            <w:szCs w:val="24"/>
          </w:rPr>
          <w:fldChar w:fldCharType="separate"/>
        </w:r>
        <w:r w:rsidR="0058664B">
          <w:rPr>
            <w:rFonts w:ascii="Times New Roman" w:hAnsi="Times New Roman"/>
            <w:noProof/>
            <w:sz w:val="24"/>
            <w:szCs w:val="24"/>
          </w:rPr>
          <w:t>6</w:t>
        </w:r>
        <w:r w:rsidRPr="00DB1768">
          <w:rPr>
            <w:rFonts w:ascii="Times New Roman" w:hAnsi="Times New Roman"/>
            <w:sz w:val="24"/>
            <w:szCs w:val="24"/>
          </w:rPr>
          <w:fldChar w:fldCharType="end"/>
        </w:r>
      </w:p>
    </w:sdtContent>
  </w:sdt>
  <w:p w:rsidR="00756C30" w:rsidRPr="00DB1768" w:rsidRDefault="00756C30">
    <w:pPr>
      <w:pStyle w:val="a5"/>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3"/>
    <w:multiLevelType w:val="multilevel"/>
    <w:tmpl w:val="00000003"/>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5775049"/>
    <w:multiLevelType w:val="hybridMultilevel"/>
    <w:tmpl w:val="96D612B8"/>
    <w:lvl w:ilvl="0" w:tplc="F4D411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3E2600"/>
    <w:multiLevelType w:val="hybridMultilevel"/>
    <w:tmpl w:val="927882E2"/>
    <w:lvl w:ilvl="0" w:tplc="B1988E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91FFE"/>
    <w:multiLevelType w:val="hybridMultilevel"/>
    <w:tmpl w:val="381E58E0"/>
    <w:lvl w:ilvl="0" w:tplc="04190003">
      <w:start w:val="1"/>
      <w:numFmt w:val="bullet"/>
      <w:lvlText w:val="o"/>
      <w:lvlJc w:val="left"/>
      <w:pPr>
        <w:ind w:left="766" w:hanging="360"/>
      </w:pPr>
      <w:rPr>
        <w:rFonts w:ascii="Courier New" w:hAnsi="Courier New" w:cs="Courier New"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0">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2">
    <w:nsid w:val="4B8A4198"/>
    <w:multiLevelType w:val="multilevel"/>
    <w:tmpl w:val="46CAFF4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nsid w:val="5C075105"/>
    <w:multiLevelType w:val="multilevel"/>
    <w:tmpl w:val="A43411CC"/>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8497F2C"/>
    <w:multiLevelType w:val="hybridMultilevel"/>
    <w:tmpl w:val="EB82632A"/>
    <w:lvl w:ilvl="0" w:tplc="A45A784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78396683"/>
    <w:multiLevelType w:val="hybridMultilevel"/>
    <w:tmpl w:val="01AEE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F6218FE"/>
    <w:multiLevelType w:val="hybridMultilevel"/>
    <w:tmpl w:val="DF5686F4"/>
    <w:lvl w:ilvl="0" w:tplc="B3988246">
      <w:start w:val="1"/>
      <w:numFmt w:val="bullet"/>
      <w:lvlText w:val="•"/>
      <w:lvlJc w:val="left"/>
      <w:pPr>
        <w:tabs>
          <w:tab w:val="num" w:pos="720"/>
        </w:tabs>
        <w:ind w:left="720" w:hanging="360"/>
      </w:pPr>
      <w:rPr>
        <w:rFonts w:ascii="Arial" w:hAnsi="Arial" w:hint="default"/>
      </w:rPr>
    </w:lvl>
    <w:lvl w:ilvl="1" w:tplc="1F2E675C" w:tentative="1">
      <w:start w:val="1"/>
      <w:numFmt w:val="bullet"/>
      <w:lvlText w:val="•"/>
      <w:lvlJc w:val="left"/>
      <w:pPr>
        <w:tabs>
          <w:tab w:val="num" w:pos="1440"/>
        </w:tabs>
        <w:ind w:left="1440" w:hanging="360"/>
      </w:pPr>
      <w:rPr>
        <w:rFonts w:ascii="Arial" w:hAnsi="Arial" w:hint="default"/>
      </w:rPr>
    </w:lvl>
    <w:lvl w:ilvl="2" w:tplc="B33A6F84" w:tentative="1">
      <w:start w:val="1"/>
      <w:numFmt w:val="bullet"/>
      <w:lvlText w:val="•"/>
      <w:lvlJc w:val="left"/>
      <w:pPr>
        <w:tabs>
          <w:tab w:val="num" w:pos="2160"/>
        </w:tabs>
        <w:ind w:left="2160" w:hanging="360"/>
      </w:pPr>
      <w:rPr>
        <w:rFonts w:ascii="Arial" w:hAnsi="Arial" w:hint="default"/>
      </w:rPr>
    </w:lvl>
    <w:lvl w:ilvl="3" w:tplc="7E609010" w:tentative="1">
      <w:start w:val="1"/>
      <w:numFmt w:val="bullet"/>
      <w:lvlText w:val="•"/>
      <w:lvlJc w:val="left"/>
      <w:pPr>
        <w:tabs>
          <w:tab w:val="num" w:pos="2880"/>
        </w:tabs>
        <w:ind w:left="2880" w:hanging="360"/>
      </w:pPr>
      <w:rPr>
        <w:rFonts w:ascii="Arial" w:hAnsi="Arial" w:hint="default"/>
      </w:rPr>
    </w:lvl>
    <w:lvl w:ilvl="4" w:tplc="2634E204" w:tentative="1">
      <w:start w:val="1"/>
      <w:numFmt w:val="bullet"/>
      <w:lvlText w:val="•"/>
      <w:lvlJc w:val="left"/>
      <w:pPr>
        <w:tabs>
          <w:tab w:val="num" w:pos="3600"/>
        </w:tabs>
        <w:ind w:left="3600" w:hanging="360"/>
      </w:pPr>
      <w:rPr>
        <w:rFonts w:ascii="Arial" w:hAnsi="Arial" w:hint="default"/>
      </w:rPr>
    </w:lvl>
    <w:lvl w:ilvl="5" w:tplc="38DCDEA4" w:tentative="1">
      <w:start w:val="1"/>
      <w:numFmt w:val="bullet"/>
      <w:lvlText w:val="•"/>
      <w:lvlJc w:val="left"/>
      <w:pPr>
        <w:tabs>
          <w:tab w:val="num" w:pos="4320"/>
        </w:tabs>
        <w:ind w:left="4320" w:hanging="360"/>
      </w:pPr>
      <w:rPr>
        <w:rFonts w:ascii="Arial" w:hAnsi="Arial" w:hint="default"/>
      </w:rPr>
    </w:lvl>
    <w:lvl w:ilvl="6" w:tplc="D2BAB96A" w:tentative="1">
      <w:start w:val="1"/>
      <w:numFmt w:val="bullet"/>
      <w:lvlText w:val="•"/>
      <w:lvlJc w:val="left"/>
      <w:pPr>
        <w:tabs>
          <w:tab w:val="num" w:pos="5040"/>
        </w:tabs>
        <w:ind w:left="5040" w:hanging="360"/>
      </w:pPr>
      <w:rPr>
        <w:rFonts w:ascii="Arial" w:hAnsi="Arial" w:hint="default"/>
      </w:rPr>
    </w:lvl>
    <w:lvl w:ilvl="7" w:tplc="8B025FAE" w:tentative="1">
      <w:start w:val="1"/>
      <w:numFmt w:val="bullet"/>
      <w:lvlText w:val="•"/>
      <w:lvlJc w:val="left"/>
      <w:pPr>
        <w:tabs>
          <w:tab w:val="num" w:pos="5760"/>
        </w:tabs>
        <w:ind w:left="5760" w:hanging="360"/>
      </w:pPr>
      <w:rPr>
        <w:rFonts w:ascii="Arial" w:hAnsi="Arial" w:hint="default"/>
      </w:rPr>
    </w:lvl>
    <w:lvl w:ilvl="8" w:tplc="1B480550" w:tentative="1">
      <w:start w:val="1"/>
      <w:numFmt w:val="bullet"/>
      <w:lvlText w:val="•"/>
      <w:lvlJc w:val="left"/>
      <w:pPr>
        <w:tabs>
          <w:tab w:val="num" w:pos="6480"/>
        </w:tabs>
        <w:ind w:left="6480" w:hanging="360"/>
      </w:pPr>
      <w:rPr>
        <w:rFonts w:ascii="Arial" w:hAnsi="Arial" w:hint="default"/>
      </w:rPr>
    </w:lvl>
  </w:abstractNum>
  <w:abstractNum w:abstractNumId="3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6"/>
  </w:num>
  <w:num w:numId="2">
    <w:abstractNumId w:val="16"/>
  </w:num>
  <w:num w:numId="3">
    <w:abstractNumId w:val="22"/>
  </w:num>
  <w:num w:numId="4">
    <w:abstractNumId w:val="26"/>
  </w:num>
  <w:num w:numId="5">
    <w:abstractNumId w:val="24"/>
  </w:num>
  <w:num w:numId="6">
    <w:abstractNumId w:val="0"/>
  </w:num>
  <w:num w:numId="7">
    <w:abstractNumId w:val="1"/>
  </w:num>
  <w:num w:numId="8">
    <w:abstractNumId w:val="3"/>
  </w:num>
  <w:num w:numId="9">
    <w:abstractNumId w:val="4"/>
  </w:num>
  <w:num w:numId="10">
    <w:abstractNumId w:val="29"/>
  </w:num>
  <w:num w:numId="11">
    <w:abstractNumId w:val="21"/>
  </w:num>
  <w:num w:numId="12">
    <w:abstractNumId w:val="32"/>
  </w:num>
  <w:num w:numId="13">
    <w:abstractNumId w:val="23"/>
  </w:num>
  <w:num w:numId="14">
    <w:abstractNumId w:val="14"/>
  </w:num>
  <w:num w:numId="15">
    <w:abstractNumId w:val="11"/>
  </w:num>
  <w:num w:numId="16">
    <w:abstractNumId w:val="15"/>
  </w:num>
  <w:num w:numId="17">
    <w:abstractNumId w:val="8"/>
  </w:num>
  <w:num w:numId="18">
    <w:abstractNumId w:val="7"/>
  </w:num>
  <w:num w:numId="19">
    <w:abstractNumId w:val="18"/>
  </w:num>
  <w:num w:numId="20">
    <w:abstractNumId w:val="10"/>
  </w:num>
  <w:num w:numId="21">
    <w:abstractNumId w:val="12"/>
  </w:num>
  <w:num w:numId="22">
    <w:abstractNumId w:val="9"/>
  </w:num>
  <w:num w:numId="23">
    <w:abstractNumId w:val="28"/>
  </w:num>
  <w:num w:numId="24">
    <w:abstractNumId w:val="27"/>
  </w:num>
  <w:num w:numId="25">
    <w:abstractNumId w:val="5"/>
  </w:num>
  <w:num w:numId="26">
    <w:abstractNumId w:val="17"/>
  </w:num>
  <w:num w:numId="27">
    <w:abstractNumId w:val="13"/>
  </w:num>
  <w:num w:numId="28">
    <w:abstractNumId w:val="20"/>
  </w:num>
  <w:num w:numId="29">
    <w:abstractNumId w:val="19"/>
  </w:num>
  <w:num w:numId="30">
    <w:abstractNumId w:val="25"/>
  </w:num>
  <w:num w:numId="31">
    <w:abstractNumId w:val="2"/>
  </w:num>
  <w:num w:numId="32">
    <w:abstractNumId w:val="3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F9"/>
    <w:rsid w:val="001E31F9"/>
    <w:rsid w:val="00261CFE"/>
    <w:rsid w:val="003D6D8D"/>
    <w:rsid w:val="0058664B"/>
    <w:rsid w:val="00724E2E"/>
    <w:rsid w:val="00756C30"/>
    <w:rsid w:val="00771EC8"/>
    <w:rsid w:val="00DB1768"/>
    <w:rsid w:val="00DC5A59"/>
    <w:rsid w:val="00FA1A8D"/>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F9"/>
    <w:pPr>
      <w:spacing w:after="160" w:line="259" w:lineRule="auto"/>
    </w:pPr>
    <w:rPr>
      <w:rFonts w:ascii="Calibri" w:eastAsia="Calibri" w:hAnsi="Calibri" w:cs="Times New Roman"/>
    </w:rPr>
  </w:style>
  <w:style w:type="paragraph" w:styleId="1">
    <w:name w:val="heading 1"/>
    <w:basedOn w:val="a"/>
    <w:link w:val="10"/>
    <w:qFormat/>
    <w:rsid w:val="001E31F9"/>
    <w:pPr>
      <w:widowControl w:val="0"/>
      <w:spacing w:before="108" w:after="108" w:line="240" w:lineRule="auto"/>
      <w:jc w:val="center"/>
      <w:outlineLvl w:val="0"/>
    </w:pPr>
    <w:rPr>
      <w:rFonts w:ascii="Liberation Serif" w:eastAsia="NSimSun" w:hAnsi="Liberation Serif" w:cs="Lucida Sans"/>
      <w:b/>
      <w:color w:val="26282F"/>
      <w:kern w:val="2"/>
      <w:sz w:val="24"/>
      <w:szCs w:val="24"/>
      <w:lang w:eastAsia="zh-CN" w:bidi="hi-IN"/>
    </w:rPr>
  </w:style>
  <w:style w:type="paragraph" w:styleId="2">
    <w:name w:val="heading 2"/>
    <w:basedOn w:val="a"/>
    <w:next w:val="a"/>
    <w:link w:val="20"/>
    <w:uiPriority w:val="9"/>
    <w:semiHidden/>
    <w:unhideWhenUsed/>
    <w:qFormat/>
    <w:rsid w:val="001E31F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31F9"/>
    <w:rPr>
      <w:rFonts w:ascii="Liberation Serif" w:eastAsia="NSimSun" w:hAnsi="Liberation Serif" w:cs="Lucida Sans"/>
      <w:b/>
      <w:color w:val="26282F"/>
      <w:kern w:val="2"/>
      <w:sz w:val="24"/>
      <w:szCs w:val="24"/>
      <w:lang w:eastAsia="zh-CN" w:bidi="hi-IN"/>
    </w:rPr>
  </w:style>
  <w:style w:type="character" w:customStyle="1" w:styleId="20">
    <w:name w:val="Заголовок 2 Знак"/>
    <w:basedOn w:val="a0"/>
    <w:link w:val="2"/>
    <w:uiPriority w:val="9"/>
    <w:semiHidden/>
    <w:rsid w:val="001E31F9"/>
    <w:rPr>
      <w:rFonts w:ascii="Cambria" w:eastAsia="Times New Roman" w:hAnsi="Cambria" w:cs="Times New Roman"/>
      <w:b/>
      <w:bCs/>
      <w:i/>
      <w:iCs/>
      <w:sz w:val="28"/>
      <w:szCs w:val="28"/>
    </w:rPr>
  </w:style>
  <w:style w:type="paragraph" w:customStyle="1" w:styleId="ConsPlusNormal">
    <w:name w:val="ConsPlusNormal"/>
    <w:link w:val="ConsPlusNormal0"/>
    <w:qFormat/>
    <w:rsid w:val="001E3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31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E3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1E31F9"/>
    <w:pPr>
      <w:ind w:left="720"/>
      <w:contextualSpacing/>
    </w:pPr>
  </w:style>
  <w:style w:type="paragraph" w:styleId="a5">
    <w:name w:val="header"/>
    <w:basedOn w:val="a"/>
    <w:link w:val="a6"/>
    <w:uiPriority w:val="99"/>
    <w:unhideWhenUsed/>
    <w:rsid w:val="001E31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31F9"/>
    <w:rPr>
      <w:rFonts w:ascii="Calibri" w:eastAsia="Calibri" w:hAnsi="Calibri" w:cs="Times New Roman"/>
    </w:rPr>
  </w:style>
  <w:style w:type="paragraph" w:styleId="a7">
    <w:name w:val="footer"/>
    <w:basedOn w:val="a"/>
    <w:link w:val="a8"/>
    <w:uiPriority w:val="99"/>
    <w:unhideWhenUsed/>
    <w:rsid w:val="001E31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31F9"/>
    <w:rPr>
      <w:rFonts w:ascii="Calibri" w:eastAsia="Calibri" w:hAnsi="Calibri" w:cs="Times New Roman"/>
    </w:rPr>
  </w:style>
  <w:style w:type="character" w:styleId="a9">
    <w:name w:val="Hyperlink"/>
    <w:unhideWhenUsed/>
    <w:rsid w:val="001E31F9"/>
    <w:rPr>
      <w:color w:val="0563C1"/>
      <w:u w:val="single"/>
    </w:rPr>
  </w:style>
  <w:style w:type="character" w:customStyle="1" w:styleId="ng-scope">
    <w:name w:val="ng-scope"/>
    <w:rsid w:val="001E31F9"/>
  </w:style>
  <w:style w:type="paragraph" w:customStyle="1" w:styleId="TimesNewRoman">
    <w:name w:val="Times New Roman"/>
    <w:basedOn w:val="a"/>
    <w:rsid w:val="001E31F9"/>
    <w:pPr>
      <w:tabs>
        <w:tab w:val="left" w:pos="0"/>
      </w:tabs>
      <w:autoSpaceDE w:val="0"/>
      <w:autoSpaceDN w:val="0"/>
      <w:adjustRightInd w:val="0"/>
      <w:spacing w:after="0" w:line="240" w:lineRule="auto"/>
    </w:pPr>
    <w:rPr>
      <w:rFonts w:eastAsia="Times New Roman" w:cs="Calibri"/>
      <w:sz w:val="28"/>
      <w:szCs w:val="28"/>
      <w:lang w:eastAsia="ru-RU"/>
    </w:rPr>
  </w:style>
  <w:style w:type="paragraph" w:styleId="aa">
    <w:name w:val="footnote text"/>
    <w:basedOn w:val="a"/>
    <w:link w:val="ab"/>
    <w:uiPriority w:val="99"/>
    <w:unhideWhenUsed/>
    <w:rsid w:val="001E31F9"/>
    <w:pPr>
      <w:spacing w:after="0" w:line="240" w:lineRule="auto"/>
    </w:pPr>
    <w:rPr>
      <w:sz w:val="20"/>
      <w:szCs w:val="20"/>
      <w:lang w:val="x-none" w:eastAsia="x-none"/>
    </w:rPr>
  </w:style>
  <w:style w:type="character" w:customStyle="1" w:styleId="ab">
    <w:name w:val="Текст сноски Знак"/>
    <w:basedOn w:val="a0"/>
    <w:link w:val="aa"/>
    <w:uiPriority w:val="99"/>
    <w:rsid w:val="001E31F9"/>
    <w:rPr>
      <w:rFonts w:ascii="Calibri" w:eastAsia="Calibri" w:hAnsi="Calibri" w:cs="Times New Roman"/>
      <w:sz w:val="20"/>
      <w:szCs w:val="20"/>
      <w:lang w:val="x-none" w:eastAsia="x-none"/>
    </w:rPr>
  </w:style>
  <w:style w:type="character" w:styleId="ac">
    <w:name w:val="footnote reference"/>
    <w:uiPriority w:val="99"/>
    <w:semiHidden/>
    <w:unhideWhenUsed/>
    <w:rsid w:val="001E31F9"/>
    <w:rPr>
      <w:vertAlign w:val="superscript"/>
    </w:rPr>
  </w:style>
  <w:style w:type="paragraph" w:styleId="ad">
    <w:name w:val="No Spacing"/>
    <w:uiPriority w:val="1"/>
    <w:qFormat/>
    <w:rsid w:val="001E31F9"/>
    <w:pPr>
      <w:spacing w:after="0" w:line="240" w:lineRule="auto"/>
    </w:pPr>
    <w:rPr>
      <w:rFonts w:ascii="Calibri" w:eastAsia="Calibri" w:hAnsi="Calibri" w:cs="Times New Roman"/>
    </w:rPr>
  </w:style>
  <w:style w:type="character" w:customStyle="1" w:styleId="21">
    <w:name w:val="Основной текст (2)_"/>
    <w:link w:val="22"/>
    <w:rsid w:val="001E31F9"/>
    <w:rPr>
      <w:rFonts w:ascii="Times New Roman" w:eastAsia="Times New Roman" w:hAnsi="Times New Roman"/>
      <w:shd w:val="clear" w:color="auto" w:fill="FFFFFF"/>
    </w:rPr>
  </w:style>
  <w:style w:type="paragraph" w:customStyle="1" w:styleId="22">
    <w:name w:val="Основной текст (2)"/>
    <w:basedOn w:val="a"/>
    <w:link w:val="21"/>
    <w:rsid w:val="001E31F9"/>
    <w:pPr>
      <w:widowControl w:val="0"/>
      <w:shd w:val="clear" w:color="auto" w:fill="FFFFFF"/>
      <w:spacing w:before="300" w:after="1020" w:line="273" w:lineRule="exact"/>
    </w:pPr>
    <w:rPr>
      <w:rFonts w:ascii="Times New Roman" w:eastAsia="Times New Roman" w:hAnsi="Times New Roman" w:cstheme="minorBidi"/>
    </w:rPr>
  </w:style>
  <w:style w:type="character" w:customStyle="1" w:styleId="ae">
    <w:name w:val="Цветовое выделение для Текст"/>
    <w:qFormat/>
    <w:rsid w:val="001E31F9"/>
  </w:style>
  <w:style w:type="paragraph" w:styleId="af">
    <w:name w:val="Normal (Web)"/>
    <w:basedOn w:val="a"/>
    <w:uiPriority w:val="99"/>
    <w:unhideWhenUsed/>
    <w:rsid w:val="001E31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DocList">
    <w:name w:val="ConsPlusDocList"/>
    <w:next w:val="a"/>
    <w:rsid w:val="001E31F9"/>
    <w:pPr>
      <w:widowControl w:val="0"/>
      <w:suppressAutoHyphens/>
      <w:spacing w:after="0" w:line="240" w:lineRule="auto"/>
    </w:pPr>
    <w:rPr>
      <w:rFonts w:ascii="Arial" w:eastAsia="Calibri" w:hAnsi="Arial" w:cs="Arial"/>
      <w:sz w:val="20"/>
      <w:szCs w:val="20"/>
    </w:rPr>
  </w:style>
  <w:style w:type="character" w:customStyle="1" w:styleId="af0">
    <w:name w:val="Знак"/>
    <w:rsid w:val="001E31F9"/>
    <w:rPr>
      <w:rFonts w:cs="Times New Roman"/>
      <w:sz w:val="16"/>
      <w:szCs w:val="16"/>
      <w:lang w:val="ru-RU"/>
    </w:rPr>
  </w:style>
  <w:style w:type="table" w:styleId="af1">
    <w:name w:val="Table Grid"/>
    <w:basedOn w:val="a1"/>
    <w:uiPriority w:val="59"/>
    <w:qFormat/>
    <w:rsid w:val="001E31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1E31F9"/>
    <w:pPr>
      <w:suppressAutoHyphens/>
      <w:spacing w:after="0" w:line="240" w:lineRule="auto"/>
    </w:pPr>
    <w:rPr>
      <w:rFonts w:ascii="Tahoma" w:hAnsi="Tahoma" w:cs="Tahoma"/>
      <w:sz w:val="16"/>
      <w:szCs w:val="16"/>
      <w:lang w:eastAsia="ar-SA"/>
    </w:rPr>
  </w:style>
  <w:style w:type="character" w:customStyle="1" w:styleId="af3">
    <w:name w:val="Текст выноски Знак"/>
    <w:basedOn w:val="a0"/>
    <w:link w:val="af2"/>
    <w:uiPriority w:val="99"/>
    <w:semiHidden/>
    <w:rsid w:val="001E31F9"/>
    <w:rPr>
      <w:rFonts w:ascii="Tahoma" w:eastAsia="Calibri" w:hAnsi="Tahoma" w:cs="Tahoma"/>
      <w:sz w:val="16"/>
      <w:szCs w:val="16"/>
      <w:lang w:eastAsia="ar-SA"/>
    </w:rPr>
  </w:style>
  <w:style w:type="character" w:customStyle="1" w:styleId="a4">
    <w:name w:val="Абзац списка Знак"/>
    <w:link w:val="a3"/>
    <w:uiPriority w:val="34"/>
    <w:rsid w:val="001E31F9"/>
    <w:rPr>
      <w:rFonts w:ascii="Calibri" w:eastAsia="Calibri" w:hAnsi="Calibri" w:cs="Times New Roman"/>
    </w:rPr>
  </w:style>
  <w:style w:type="character" w:customStyle="1" w:styleId="ConsPlusNormal0">
    <w:name w:val="ConsPlusNormal Знак"/>
    <w:link w:val="ConsPlusNormal"/>
    <w:locked/>
    <w:rsid w:val="001E31F9"/>
    <w:rPr>
      <w:rFonts w:ascii="Calibri" w:eastAsia="Times New Roman" w:hAnsi="Calibri" w:cs="Calibri"/>
      <w:szCs w:val="20"/>
      <w:lang w:eastAsia="ru-RU"/>
    </w:rPr>
  </w:style>
  <w:style w:type="paragraph" w:customStyle="1" w:styleId="af4">
    <w:name w:val="Нормальный"/>
    <w:rsid w:val="001E31F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f1"/>
    <w:uiPriority w:val="39"/>
    <w:rsid w:val="001E31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1"/>
    <w:uiPriority w:val="39"/>
    <w:rsid w:val="001E31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F9"/>
    <w:pPr>
      <w:spacing w:after="160" w:line="259" w:lineRule="auto"/>
    </w:pPr>
    <w:rPr>
      <w:rFonts w:ascii="Calibri" w:eastAsia="Calibri" w:hAnsi="Calibri" w:cs="Times New Roman"/>
    </w:rPr>
  </w:style>
  <w:style w:type="paragraph" w:styleId="1">
    <w:name w:val="heading 1"/>
    <w:basedOn w:val="a"/>
    <w:link w:val="10"/>
    <w:qFormat/>
    <w:rsid w:val="001E31F9"/>
    <w:pPr>
      <w:widowControl w:val="0"/>
      <w:spacing w:before="108" w:after="108" w:line="240" w:lineRule="auto"/>
      <w:jc w:val="center"/>
      <w:outlineLvl w:val="0"/>
    </w:pPr>
    <w:rPr>
      <w:rFonts w:ascii="Liberation Serif" w:eastAsia="NSimSun" w:hAnsi="Liberation Serif" w:cs="Lucida Sans"/>
      <w:b/>
      <w:color w:val="26282F"/>
      <w:kern w:val="2"/>
      <w:sz w:val="24"/>
      <w:szCs w:val="24"/>
      <w:lang w:eastAsia="zh-CN" w:bidi="hi-IN"/>
    </w:rPr>
  </w:style>
  <w:style w:type="paragraph" w:styleId="2">
    <w:name w:val="heading 2"/>
    <w:basedOn w:val="a"/>
    <w:next w:val="a"/>
    <w:link w:val="20"/>
    <w:uiPriority w:val="9"/>
    <w:semiHidden/>
    <w:unhideWhenUsed/>
    <w:qFormat/>
    <w:rsid w:val="001E31F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31F9"/>
    <w:rPr>
      <w:rFonts w:ascii="Liberation Serif" w:eastAsia="NSimSun" w:hAnsi="Liberation Serif" w:cs="Lucida Sans"/>
      <w:b/>
      <w:color w:val="26282F"/>
      <w:kern w:val="2"/>
      <w:sz w:val="24"/>
      <w:szCs w:val="24"/>
      <w:lang w:eastAsia="zh-CN" w:bidi="hi-IN"/>
    </w:rPr>
  </w:style>
  <w:style w:type="character" w:customStyle="1" w:styleId="20">
    <w:name w:val="Заголовок 2 Знак"/>
    <w:basedOn w:val="a0"/>
    <w:link w:val="2"/>
    <w:uiPriority w:val="9"/>
    <w:semiHidden/>
    <w:rsid w:val="001E31F9"/>
    <w:rPr>
      <w:rFonts w:ascii="Cambria" w:eastAsia="Times New Roman" w:hAnsi="Cambria" w:cs="Times New Roman"/>
      <w:b/>
      <w:bCs/>
      <w:i/>
      <w:iCs/>
      <w:sz w:val="28"/>
      <w:szCs w:val="28"/>
    </w:rPr>
  </w:style>
  <w:style w:type="paragraph" w:customStyle="1" w:styleId="ConsPlusNormal">
    <w:name w:val="ConsPlusNormal"/>
    <w:link w:val="ConsPlusNormal0"/>
    <w:qFormat/>
    <w:rsid w:val="001E3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31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E3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1E31F9"/>
    <w:pPr>
      <w:ind w:left="720"/>
      <w:contextualSpacing/>
    </w:pPr>
  </w:style>
  <w:style w:type="paragraph" w:styleId="a5">
    <w:name w:val="header"/>
    <w:basedOn w:val="a"/>
    <w:link w:val="a6"/>
    <w:uiPriority w:val="99"/>
    <w:unhideWhenUsed/>
    <w:rsid w:val="001E31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31F9"/>
    <w:rPr>
      <w:rFonts w:ascii="Calibri" w:eastAsia="Calibri" w:hAnsi="Calibri" w:cs="Times New Roman"/>
    </w:rPr>
  </w:style>
  <w:style w:type="paragraph" w:styleId="a7">
    <w:name w:val="footer"/>
    <w:basedOn w:val="a"/>
    <w:link w:val="a8"/>
    <w:uiPriority w:val="99"/>
    <w:unhideWhenUsed/>
    <w:rsid w:val="001E31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31F9"/>
    <w:rPr>
      <w:rFonts w:ascii="Calibri" w:eastAsia="Calibri" w:hAnsi="Calibri" w:cs="Times New Roman"/>
    </w:rPr>
  </w:style>
  <w:style w:type="character" w:styleId="a9">
    <w:name w:val="Hyperlink"/>
    <w:unhideWhenUsed/>
    <w:rsid w:val="001E31F9"/>
    <w:rPr>
      <w:color w:val="0563C1"/>
      <w:u w:val="single"/>
    </w:rPr>
  </w:style>
  <w:style w:type="character" w:customStyle="1" w:styleId="ng-scope">
    <w:name w:val="ng-scope"/>
    <w:rsid w:val="001E31F9"/>
  </w:style>
  <w:style w:type="paragraph" w:customStyle="1" w:styleId="TimesNewRoman">
    <w:name w:val="Times New Roman"/>
    <w:basedOn w:val="a"/>
    <w:rsid w:val="001E31F9"/>
    <w:pPr>
      <w:tabs>
        <w:tab w:val="left" w:pos="0"/>
      </w:tabs>
      <w:autoSpaceDE w:val="0"/>
      <w:autoSpaceDN w:val="0"/>
      <w:adjustRightInd w:val="0"/>
      <w:spacing w:after="0" w:line="240" w:lineRule="auto"/>
    </w:pPr>
    <w:rPr>
      <w:rFonts w:eastAsia="Times New Roman" w:cs="Calibri"/>
      <w:sz w:val="28"/>
      <w:szCs w:val="28"/>
      <w:lang w:eastAsia="ru-RU"/>
    </w:rPr>
  </w:style>
  <w:style w:type="paragraph" w:styleId="aa">
    <w:name w:val="footnote text"/>
    <w:basedOn w:val="a"/>
    <w:link w:val="ab"/>
    <w:uiPriority w:val="99"/>
    <w:unhideWhenUsed/>
    <w:rsid w:val="001E31F9"/>
    <w:pPr>
      <w:spacing w:after="0" w:line="240" w:lineRule="auto"/>
    </w:pPr>
    <w:rPr>
      <w:sz w:val="20"/>
      <w:szCs w:val="20"/>
      <w:lang w:val="x-none" w:eastAsia="x-none"/>
    </w:rPr>
  </w:style>
  <w:style w:type="character" w:customStyle="1" w:styleId="ab">
    <w:name w:val="Текст сноски Знак"/>
    <w:basedOn w:val="a0"/>
    <w:link w:val="aa"/>
    <w:uiPriority w:val="99"/>
    <w:rsid w:val="001E31F9"/>
    <w:rPr>
      <w:rFonts w:ascii="Calibri" w:eastAsia="Calibri" w:hAnsi="Calibri" w:cs="Times New Roman"/>
      <w:sz w:val="20"/>
      <w:szCs w:val="20"/>
      <w:lang w:val="x-none" w:eastAsia="x-none"/>
    </w:rPr>
  </w:style>
  <w:style w:type="character" w:styleId="ac">
    <w:name w:val="footnote reference"/>
    <w:uiPriority w:val="99"/>
    <w:semiHidden/>
    <w:unhideWhenUsed/>
    <w:rsid w:val="001E31F9"/>
    <w:rPr>
      <w:vertAlign w:val="superscript"/>
    </w:rPr>
  </w:style>
  <w:style w:type="paragraph" w:styleId="ad">
    <w:name w:val="No Spacing"/>
    <w:uiPriority w:val="1"/>
    <w:qFormat/>
    <w:rsid w:val="001E31F9"/>
    <w:pPr>
      <w:spacing w:after="0" w:line="240" w:lineRule="auto"/>
    </w:pPr>
    <w:rPr>
      <w:rFonts w:ascii="Calibri" w:eastAsia="Calibri" w:hAnsi="Calibri" w:cs="Times New Roman"/>
    </w:rPr>
  </w:style>
  <w:style w:type="character" w:customStyle="1" w:styleId="21">
    <w:name w:val="Основной текст (2)_"/>
    <w:link w:val="22"/>
    <w:rsid w:val="001E31F9"/>
    <w:rPr>
      <w:rFonts w:ascii="Times New Roman" w:eastAsia="Times New Roman" w:hAnsi="Times New Roman"/>
      <w:shd w:val="clear" w:color="auto" w:fill="FFFFFF"/>
    </w:rPr>
  </w:style>
  <w:style w:type="paragraph" w:customStyle="1" w:styleId="22">
    <w:name w:val="Основной текст (2)"/>
    <w:basedOn w:val="a"/>
    <w:link w:val="21"/>
    <w:rsid w:val="001E31F9"/>
    <w:pPr>
      <w:widowControl w:val="0"/>
      <w:shd w:val="clear" w:color="auto" w:fill="FFFFFF"/>
      <w:spacing w:before="300" w:after="1020" w:line="273" w:lineRule="exact"/>
    </w:pPr>
    <w:rPr>
      <w:rFonts w:ascii="Times New Roman" w:eastAsia="Times New Roman" w:hAnsi="Times New Roman" w:cstheme="minorBidi"/>
    </w:rPr>
  </w:style>
  <w:style w:type="character" w:customStyle="1" w:styleId="ae">
    <w:name w:val="Цветовое выделение для Текст"/>
    <w:qFormat/>
    <w:rsid w:val="001E31F9"/>
  </w:style>
  <w:style w:type="paragraph" w:styleId="af">
    <w:name w:val="Normal (Web)"/>
    <w:basedOn w:val="a"/>
    <w:uiPriority w:val="99"/>
    <w:unhideWhenUsed/>
    <w:rsid w:val="001E31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DocList">
    <w:name w:val="ConsPlusDocList"/>
    <w:next w:val="a"/>
    <w:rsid w:val="001E31F9"/>
    <w:pPr>
      <w:widowControl w:val="0"/>
      <w:suppressAutoHyphens/>
      <w:spacing w:after="0" w:line="240" w:lineRule="auto"/>
    </w:pPr>
    <w:rPr>
      <w:rFonts w:ascii="Arial" w:eastAsia="Calibri" w:hAnsi="Arial" w:cs="Arial"/>
      <w:sz w:val="20"/>
      <w:szCs w:val="20"/>
    </w:rPr>
  </w:style>
  <w:style w:type="character" w:customStyle="1" w:styleId="af0">
    <w:name w:val="Знак"/>
    <w:rsid w:val="001E31F9"/>
    <w:rPr>
      <w:rFonts w:cs="Times New Roman"/>
      <w:sz w:val="16"/>
      <w:szCs w:val="16"/>
      <w:lang w:val="ru-RU"/>
    </w:rPr>
  </w:style>
  <w:style w:type="table" w:styleId="af1">
    <w:name w:val="Table Grid"/>
    <w:basedOn w:val="a1"/>
    <w:uiPriority w:val="59"/>
    <w:qFormat/>
    <w:rsid w:val="001E31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1E31F9"/>
    <w:pPr>
      <w:suppressAutoHyphens/>
      <w:spacing w:after="0" w:line="240" w:lineRule="auto"/>
    </w:pPr>
    <w:rPr>
      <w:rFonts w:ascii="Tahoma" w:hAnsi="Tahoma" w:cs="Tahoma"/>
      <w:sz w:val="16"/>
      <w:szCs w:val="16"/>
      <w:lang w:eastAsia="ar-SA"/>
    </w:rPr>
  </w:style>
  <w:style w:type="character" w:customStyle="1" w:styleId="af3">
    <w:name w:val="Текст выноски Знак"/>
    <w:basedOn w:val="a0"/>
    <w:link w:val="af2"/>
    <w:uiPriority w:val="99"/>
    <w:semiHidden/>
    <w:rsid w:val="001E31F9"/>
    <w:rPr>
      <w:rFonts w:ascii="Tahoma" w:eastAsia="Calibri" w:hAnsi="Tahoma" w:cs="Tahoma"/>
      <w:sz w:val="16"/>
      <w:szCs w:val="16"/>
      <w:lang w:eastAsia="ar-SA"/>
    </w:rPr>
  </w:style>
  <w:style w:type="character" w:customStyle="1" w:styleId="a4">
    <w:name w:val="Абзац списка Знак"/>
    <w:link w:val="a3"/>
    <w:uiPriority w:val="34"/>
    <w:rsid w:val="001E31F9"/>
    <w:rPr>
      <w:rFonts w:ascii="Calibri" w:eastAsia="Calibri" w:hAnsi="Calibri" w:cs="Times New Roman"/>
    </w:rPr>
  </w:style>
  <w:style w:type="character" w:customStyle="1" w:styleId="ConsPlusNormal0">
    <w:name w:val="ConsPlusNormal Знак"/>
    <w:link w:val="ConsPlusNormal"/>
    <w:locked/>
    <w:rsid w:val="001E31F9"/>
    <w:rPr>
      <w:rFonts w:ascii="Calibri" w:eastAsia="Times New Roman" w:hAnsi="Calibri" w:cs="Calibri"/>
      <w:szCs w:val="20"/>
      <w:lang w:eastAsia="ru-RU"/>
    </w:rPr>
  </w:style>
  <w:style w:type="paragraph" w:customStyle="1" w:styleId="af4">
    <w:name w:val="Нормальный"/>
    <w:rsid w:val="001E31F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f1"/>
    <w:uiPriority w:val="39"/>
    <w:rsid w:val="001E31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1"/>
    <w:uiPriority w:val="39"/>
    <w:rsid w:val="001E31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14431&amp;dst=100390" TargetMode="External"/><Relationship Id="rId13" Type="http://schemas.openxmlformats.org/officeDocument/2006/relationships/hyperlink" Target="https://login.consultant.ru/link/?req=doc&amp;base=LAW&amp;n=481298" TargetMode="External"/><Relationship Id="rId18" Type="http://schemas.openxmlformats.org/officeDocument/2006/relationships/hyperlink" Target="https://login.consultant.ru/link/?req=doc&amp;base=LAW&amp;n=483141&amp;dst=1095"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login.consultant.ru/link/?req=doc&amp;base=LAW&amp;n=481298" TargetMode="External"/><Relationship Id="rId7" Type="http://schemas.openxmlformats.org/officeDocument/2006/relationships/endnotes" Target="endnotes.xml"/><Relationship Id="rId12" Type="http://schemas.openxmlformats.org/officeDocument/2006/relationships/hyperlink" Target="https://login.consultant.ru/link/?req=doc&amp;base=LAW&amp;n=483141&amp;dst=1095" TargetMode="External"/><Relationship Id="rId17" Type="http://schemas.openxmlformats.org/officeDocument/2006/relationships/hyperlink" Target="https://login.consultant.ru/link/?req=doc&amp;base=LAW&amp;n=48136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11232" TargetMode="External"/><Relationship Id="rId20" Type="http://schemas.openxmlformats.org/officeDocument/2006/relationships/hyperlink" Target="https://login.consultant.ru/link/?req=doc&amp;base=LAW&amp;n=483141&amp;dst=10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1298&amp;dst=2798" TargetMode="External"/><Relationship Id="rId24" Type="http://schemas.openxmlformats.org/officeDocument/2006/relationships/hyperlink" Target="https://login.consultant.ru/link/?req=doc&amp;base=LAW&amp;n=48268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7240&amp;dst=100138" TargetMode="External"/><Relationship Id="rId23" Type="http://schemas.openxmlformats.org/officeDocument/2006/relationships/hyperlink" Target="https://login.consultant.ru/link/?req=doc&amp;base=LAW&amp;n=507240&amp;dst=100138" TargetMode="External"/><Relationship Id="rId28" Type="http://schemas.openxmlformats.org/officeDocument/2006/relationships/theme" Target="theme/theme1.xml"/><Relationship Id="rId10" Type="http://schemas.openxmlformats.org/officeDocument/2006/relationships/hyperlink" Target="https://login.consultant.ru/link/?req=doc&amp;base=LAW&amp;n=483141&amp;dst=1095" TargetMode="External"/><Relationship Id="rId19" Type="http://schemas.openxmlformats.org/officeDocument/2006/relationships/hyperlink" Target="https://login.consultant.ru/link/?req=doc&amp;base=LAW&amp;n=481298&amp;dst=2798" TargetMode="External"/><Relationship Id="rId4" Type="http://schemas.openxmlformats.org/officeDocument/2006/relationships/settings" Target="settings.xml"/><Relationship Id="rId9" Type="http://schemas.openxmlformats.org/officeDocument/2006/relationships/hyperlink" Target="https://login.consultant.ru/link/?req=doc&amp;base=LAW&amp;n=481369" TargetMode="External"/><Relationship Id="rId14" Type="http://schemas.openxmlformats.org/officeDocument/2006/relationships/hyperlink" Target="https://login.consultant.ru/link/?req=doc&amp;base=LAW&amp;n=507240&amp;dst=100361" TargetMode="External"/><Relationship Id="rId22" Type="http://schemas.openxmlformats.org/officeDocument/2006/relationships/hyperlink" Target="https://login.consultant.ru/link/?req=doc&amp;base=LAW&amp;n=507240&amp;dst=10036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8853</Words>
  <Characters>50463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Астраханова Е.О.</dc:creator>
  <cp:lastModifiedBy>Астраханова Е.О.</cp:lastModifiedBy>
  <cp:revision>2</cp:revision>
  <dcterms:created xsi:type="dcterms:W3CDTF">2026-07-03T13:12:00Z</dcterms:created>
  <dcterms:modified xsi:type="dcterms:W3CDTF">2026-07-03T13:12:00Z</dcterms:modified>
</cp:coreProperties>
</file>